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8"/>
        <w:gridCol w:w="2231"/>
        <w:gridCol w:w="2218"/>
        <w:gridCol w:w="2218"/>
        <w:gridCol w:w="1671"/>
      </w:tblGrid>
      <w:tr w:rsidR="00CB379C" w:rsidRPr="00C03D07" w:rsidTr="00264F1D">
        <w:tc>
          <w:tcPr>
            <w:tcW w:w="2678" w:type="dxa"/>
          </w:tcPr>
          <w:p w:rsidR="00CB379C" w:rsidRPr="00C1676B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31" w:type="dxa"/>
          </w:tcPr>
          <w:p w:rsidR="00CB379C" w:rsidRPr="00C1676B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Primary Taxpayer</w:t>
            </w:r>
          </w:p>
        </w:tc>
        <w:tc>
          <w:tcPr>
            <w:tcW w:w="2218" w:type="dxa"/>
          </w:tcPr>
          <w:p w:rsidR="00CB379C" w:rsidRPr="00C1676B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Spouse</w:t>
            </w:r>
          </w:p>
        </w:tc>
        <w:tc>
          <w:tcPr>
            <w:tcW w:w="2218" w:type="dxa"/>
          </w:tcPr>
          <w:p w:rsidR="00CB379C" w:rsidRPr="00C1676B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891D5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(Child1)</w:t>
            </w:r>
          </w:p>
        </w:tc>
        <w:tc>
          <w:tcPr>
            <w:tcW w:w="1671" w:type="dxa"/>
          </w:tcPr>
          <w:p w:rsidR="00CB379C" w:rsidRPr="00C1676B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CB379C" w:rsidRPr="00C1676B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23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Siddharth</w:t>
            </w: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Meha</w:t>
            </w: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Vivaan</w:t>
            </w:r>
          </w:p>
        </w:tc>
        <w:tc>
          <w:tcPr>
            <w:tcW w:w="167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3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23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Sinha</w:t>
            </w: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Sinha</w:t>
            </w:r>
          </w:p>
        </w:tc>
        <w:tc>
          <w:tcPr>
            <w:tcW w:w="167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3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156434300</w:t>
            </w:r>
          </w:p>
        </w:tc>
        <w:tc>
          <w:tcPr>
            <w:tcW w:w="2218" w:type="dxa"/>
          </w:tcPr>
          <w:p w:rsidR="00CB379C" w:rsidRPr="00C03D07" w:rsidRDefault="002D52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932995277</w:t>
            </w:r>
          </w:p>
        </w:tc>
        <w:tc>
          <w:tcPr>
            <w:tcW w:w="2218" w:type="dxa"/>
          </w:tcPr>
          <w:p w:rsidR="00CB379C" w:rsidRPr="00C03D07" w:rsidRDefault="00CE27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954974680</w:t>
            </w:r>
          </w:p>
        </w:tc>
        <w:tc>
          <w:tcPr>
            <w:tcW w:w="167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31" w:type="dxa"/>
          </w:tcPr>
          <w:p w:rsidR="00CB379C" w:rsidRPr="00C03D07" w:rsidRDefault="00CB379C" w:rsidP="00E264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18/06/1981</w:t>
            </w: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02/02/1984</w:t>
            </w: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22/05/2014</w:t>
            </w:r>
          </w:p>
        </w:tc>
        <w:tc>
          <w:tcPr>
            <w:tcW w:w="167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3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Parent</w:t>
            </w:r>
          </w:p>
        </w:tc>
        <w:tc>
          <w:tcPr>
            <w:tcW w:w="167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31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21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221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AD5A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CB379C" w:rsidRPr="00C03D07" w:rsidRDefault="00CB379C" w:rsidP="00AD5A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31" w:type="dxa"/>
          </w:tcPr>
          <w:p w:rsidR="00CB379C" w:rsidRDefault="00CB379C" w:rsidP="00AD5A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8613 N MacArthur Blvd</w:t>
            </w:r>
          </w:p>
          <w:p w:rsidR="00CB379C" w:rsidRDefault="00CB379C" w:rsidP="00AD5A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3015</w:t>
            </w:r>
          </w:p>
          <w:p w:rsidR="00CB379C" w:rsidRPr="00C03D07" w:rsidRDefault="00CB379C" w:rsidP="00AD5A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 TX</w:t>
            </w:r>
          </w:p>
          <w:p w:rsidR="00CB379C" w:rsidRPr="00C03D07" w:rsidRDefault="00CB379C" w:rsidP="00AD5A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CB379C" w:rsidRDefault="00CB379C" w:rsidP="00AD5A11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145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8613 N MacArthur Blvd</w:t>
            </w:r>
          </w:p>
          <w:p w:rsidR="00CB379C" w:rsidRDefault="00CB379C" w:rsidP="00AD5A11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3015</w:t>
            </w:r>
          </w:p>
          <w:p w:rsidR="00CB379C" w:rsidRPr="00D31457" w:rsidRDefault="00CB379C" w:rsidP="00AD5A11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 TX</w:t>
            </w:r>
          </w:p>
        </w:tc>
        <w:tc>
          <w:tcPr>
            <w:tcW w:w="2218" w:type="dxa"/>
          </w:tcPr>
          <w:p w:rsidR="00CB379C" w:rsidRDefault="00CB379C" w:rsidP="00AD5A11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145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8613 N MacArthur Blvd</w:t>
            </w:r>
          </w:p>
          <w:p w:rsidR="00CB379C" w:rsidRDefault="00CB379C" w:rsidP="00AD5A11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3015</w:t>
            </w:r>
          </w:p>
          <w:p w:rsidR="00CB379C" w:rsidRPr="00D31457" w:rsidRDefault="00CB379C" w:rsidP="00AD5A11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 TX</w:t>
            </w:r>
          </w:p>
        </w:tc>
        <w:tc>
          <w:tcPr>
            <w:tcW w:w="1671" w:type="dxa"/>
          </w:tcPr>
          <w:p w:rsidR="00CB379C" w:rsidRPr="00C03D07" w:rsidRDefault="00CB379C" w:rsidP="00AD5A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C234F" w:rsidRPr="00C03D07" w:rsidTr="00264F1D">
        <w:tc>
          <w:tcPr>
            <w:tcW w:w="2678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31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4699546804</w:t>
            </w:r>
          </w:p>
        </w:tc>
        <w:tc>
          <w:tcPr>
            <w:tcW w:w="2218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4699546804</w:t>
            </w:r>
          </w:p>
        </w:tc>
        <w:tc>
          <w:tcPr>
            <w:tcW w:w="2218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4699546804</w:t>
            </w:r>
          </w:p>
        </w:tc>
        <w:tc>
          <w:tcPr>
            <w:tcW w:w="1671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C234F" w:rsidRPr="00C03D07" w:rsidTr="00264F1D">
        <w:tc>
          <w:tcPr>
            <w:tcW w:w="2678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31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4699546804</w:t>
            </w:r>
          </w:p>
        </w:tc>
        <w:tc>
          <w:tcPr>
            <w:tcW w:w="2218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4699546804</w:t>
            </w:r>
          </w:p>
        </w:tc>
        <w:tc>
          <w:tcPr>
            <w:tcW w:w="2218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4699546804</w:t>
            </w:r>
          </w:p>
        </w:tc>
        <w:tc>
          <w:tcPr>
            <w:tcW w:w="1671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31" w:type="dxa"/>
          </w:tcPr>
          <w:p w:rsidR="00CB379C" w:rsidRPr="00C03D07" w:rsidRDefault="002F08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F083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9726550512</w:t>
            </w: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083A" w:rsidRPr="00C03D07" w:rsidTr="00264F1D">
        <w:tc>
          <w:tcPr>
            <w:tcW w:w="2678" w:type="dxa"/>
          </w:tcPr>
          <w:p w:rsidR="002F083A" w:rsidRPr="00C03D07" w:rsidRDefault="002F083A" w:rsidP="002F08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31" w:type="dxa"/>
          </w:tcPr>
          <w:p w:rsidR="002F083A" w:rsidRPr="00C03D07" w:rsidRDefault="002F083A" w:rsidP="002F08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siddharth1881@gmail.com</w:t>
            </w:r>
          </w:p>
        </w:tc>
        <w:tc>
          <w:tcPr>
            <w:tcW w:w="2218" w:type="dxa"/>
          </w:tcPr>
          <w:p w:rsidR="002F083A" w:rsidRPr="00C03D07" w:rsidRDefault="002F083A" w:rsidP="002F08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siddharth1881@gmail.com</w:t>
            </w:r>
          </w:p>
        </w:tc>
        <w:tc>
          <w:tcPr>
            <w:tcW w:w="2218" w:type="dxa"/>
          </w:tcPr>
          <w:p w:rsidR="002F083A" w:rsidRPr="00C03D07" w:rsidRDefault="002F083A" w:rsidP="002F08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siddharth1881@gmail.com</w:t>
            </w:r>
          </w:p>
        </w:tc>
        <w:tc>
          <w:tcPr>
            <w:tcW w:w="1671" w:type="dxa"/>
          </w:tcPr>
          <w:p w:rsidR="002F083A" w:rsidRPr="00C03D07" w:rsidRDefault="002F083A" w:rsidP="002F08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3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21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21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71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231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31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1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1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1D" w:rsidRPr="00C03D07" w:rsidTr="00264F1D">
        <w:tc>
          <w:tcPr>
            <w:tcW w:w="267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31" w:type="dxa"/>
          </w:tcPr>
          <w:p w:rsidR="00264F1D" w:rsidRPr="00C03D07" w:rsidRDefault="00264F1D" w:rsidP="00CB40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04/03/</w:t>
            </w:r>
            <w:r w:rsidR="00CB40A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2009</w:t>
            </w:r>
          </w:p>
        </w:tc>
        <w:tc>
          <w:tcPr>
            <w:tcW w:w="2218" w:type="dxa"/>
          </w:tcPr>
          <w:p w:rsidR="00264F1D" w:rsidRPr="00C03D07" w:rsidRDefault="00264F1D" w:rsidP="00AD0C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04/03/</w:t>
            </w:r>
            <w:r w:rsidR="00CB40A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D0C8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bookmarkStart w:id="0" w:name="_GoBack"/>
            <w:bookmarkEnd w:id="0"/>
            <w:r w:rsidR="00CB40A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</w:t>
            </w: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1D" w:rsidRPr="00C03D07" w:rsidTr="00264F1D">
        <w:tc>
          <w:tcPr>
            <w:tcW w:w="267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3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1D" w:rsidRPr="00C03D07" w:rsidTr="00264F1D">
        <w:tc>
          <w:tcPr>
            <w:tcW w:w="267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4974F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3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1D" w:rsidRPr="00C03D07" w:rsidTr="00264F1D">
        <w:tc>
          <w:tcPr>
            <w:tcW w:w="267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23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7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1D" w:rsidRPr="00C03D07" w:rsidTr="00264F1D">
        <w:tc>
          <w:tcPr>
            <w:tcW w:w="267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3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1D" w:rsidRPr="00C03D07" w:rsidTr="00264F1D">
        <w:tc>
          <w:tcPr>
            <w:tcW w:w="267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3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548"/>
        <w:gridCol w:w="2700"/>
        <w:gridCol w:w="2361"/>
        <w:gridCol w:w="2859"/>
        <w:gridCol w:w="1548"/>
      </w:tblGrid>
      <w:tr w:rsidR="006D1F7A" w:rsidRPr="00C03D07" w:rsidTr="008E6EE7"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700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361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8E6EE7">
        <w:tc>
          <w:tcPr>
            <w:tcW w:w="1548" w:type="dxa"/>
          </w:tcPr>
          <w:p w:rsidR="006D1F7A" w:rsidRPr="00C03D07" w:rsidRDefault="009B10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Vivaan Sinha</w:t>
            </w:r>
          </w:p>
        </w:tc>
        <w:tc>
          <w:tcPr>
            <w:tcW w:w="2700" w:type="dxa"/>
          </w:tcPr>
          <w:p w:rsidR="006D1F7A" w:rsidRPr="00C03D07" w:rsidRDefault="009B10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Rockbrook Montessori</w:t>
            </w:r>
            <w:r w:rsidR="008E6EE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Academy</w:t>
            </w:r>
          </w:p>
        </w:tc>
        <w:tc>
          <w:tcPr>
            <w:tcW w:w="2361" w:type="dxa"/>
          </w:tcPr>
          <w:p w:rsidR="00E16C38" w:rsidRDefault="008E6EE7" w:rsidP="008E6EE7">
            <w:pPr>
              <w:shd w:val="clear" w:color="auto" w:fill="FFFFFF"/>
              <w:rPr>
                <w:rStyle w:val="xbe"/>
                <w:rFonts w:asciiTheme="minorHAnsi" w:hAnsiTheme="minorHAnsi" w:cs="Arial"/>
                <w:color w:val="222222"/>
              </w:rPr>
            </w:pPr>
            <w:r w:rsidRPr="00E16C38">
              <w:rPr>
                <w:rStyle w:val="xbe"/>
                <w:rFonts w:asciiTheme="minorHAnsi" w:hAnsiTheme="minorHAnsi" w:cs="Arial"/>
                <w:color w:val="222222"/>
              </w:rPr>
              <w:t>1201 Ranch Trail, Irving, TX 75063</w:t>
            </w:r>
          </w:p>
          <w:p w:rsidR="008E6EE7" w:rsidRPr="00E16C38" w:rsidRDefault="00631027" w:rsidP="008E6EE7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  <w:r>
              <w:rPr>
                <w:rStyle w:val="xbe"/>
                <w:rFonts w:asciiTheme="minorHAnsi" w:hAnsiTheme="minorHAnsi" w:cs="Arial"/>
                <w:color w:val="222222"/>
              </w:rPr>
              <w:t>Phone:</w:t>
            </w:r>
            <w:r w:rsidR="00E16C38">
              <w:rPr>
                <w:rStyle w:val="xbe"/>
                <w:rFonts w:asciiTheme="minorHAnsi" w:hAnsiTheme="minorHAnsi" w:cs="Arial"/>
                <w:color w:val="222222"/>
              </w:rPr>
              <w:t xml:space="preserve"> (</w:t>
            </w:r>
            <w:r w:rsidR="008E6EE7" w:rsidRPr="00E16C38">
              <w:rPr>
                <w:rStyle w:val="xbe"/>
                <w:rFonts w:asciiTheme="minorHAnsi" w:hAnsiTheme="minorHAnsi" w:cs="Arial"/>
                <w:color w:val="222222"/>
              </w:rPr>
              <w:t>972) 831-0200</w:t>
            </w:r>
          </w:p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3102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2000</w:t>
            </w:r>
            <w:r w:rsidR="009B108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$</w:t>
            </w:r>
          </w:p>
        </w:tc>
      </w:tr>
      <w:tr w:rsidR="006D1F7A" w:rsidRPr="00C03D07" w:rsidTr="008E6EE7"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00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1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8E6EE7"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00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1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A59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7D6C3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</w:t>
            </w:r>
          </w:p>
        </w:tc>
        <w:tc>
          <w:tcPr>
            <w:tcW w:w="4806" w:type="dxa"/>
          </w:tcPr>
          <w:p w:rsidR="00983210" w:rsidRPr="00C03D07" w:rsidRDefault="008A59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091000022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A59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104780583829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8A59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A59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Siddharth Sinha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D6C31" w:rsidRDefault="007D6C31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D6C31" w:rsidRDefault="007D6C31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D6C31" w:rsidRDefault="007D6C31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D6C31" w:rsidRDefault="007D6C31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50"/>
        <w:gridCol w:w="1440"/>
        <w:gridCol w:w="1710"/>
        <w:gridCol w:w="720"/>
        <w:gridCol w:w="135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4A3F33">
        <w:trPr>
          <w:trHeight w:val="404"/>
        </w:trPr>
        <w:tc>
          <w:tcPr>
            <w:tcW w:w="64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35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35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13448" w:rsidRPr="00C03D07" w:rsidTr="004A3F33">
        <w:trPr>
          <w:trHeight w:val="622"/>
        </w:trPr>
        <w:tc>
          <w:tcPr>
            <w:tcW w:w="648" w:type="dxa"/>
          </w:tcPr>
          <w:p w:rsidR="00813448" w:rsidRPr="00C03D07" w:rsidRDefault="00813448" w:rsidP="0081344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31/12/17</w:t>
            </w:r>
          </w:p>
        </w:tc>
        <w:tc>
          <w:tcPr>
            <w:tcW w:w="720" w:type="dxa"/>
          </w:tcPr>
          <w:p w:rsidR="00813448" w:rsidRPr="00C03D07" w:rsidRDefault="00813448" w:rsidP="0081344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31/12/17</w:t>
            </w:r>
          </w:p>
        </w:tc>
      </w:tr>
      <w:tr w:rsidR="00813448" w:rsidRPr="00C03D07" w:rsidTr="004A3F33">
        <w:trPr>
          <w:trHeight w:val="592"/>
        </w:trPr>
        <w:tc>
          <w:tcPr>
            <w:tcW w:w="648" w:type="dxa"/>
          </w:tcPr>
          <w:p w:rsidR="00813448" w:rsidRPr="00C03D07" w:rsidRDefault="00813448" w:rsidP="0081344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35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06/08/16</w:t>
            </w:r>
          </w:p>
        </w:tc>
        <w:tc>
          <w:tcPr>
            <w:tcW w:w="171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31/12/16</w:t>
            </w:r>
          </w:p>
        </w:tc>
        <w:tc>
          <w:tcPr>
            <w:tcW w:w="720" w:type="dxa"/>
          </w:tcPr>
          <w:p w:rsidR="00813448" w:rsidRPr="00C03D07" w:rsidRDefault="00813448" w:rsidP="0081344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35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06/08/16</w:t>
            </w:r>
          </w:p>
        </w:tc>
        <w:tc>
          <w:tcPr>
            <w:tcW w:w="198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31/12/16</w:t>
            </w:r>
          </w:p>
        </w:tc>
      </w:tr>
      <w:tr w:rsidR="00813448" w:rsidRPr="00C03D07" w:rsidTr="004A3F33">
        <w:trPr>
          <w:trHeight w:val="592"/>
        </w:trPr>
        <w:tc>
          <w:tcPr>
            <w:tcW w:w="648" w:type="dxa"/>
          </w:tcPr>
          <w:p w:rsidR="00813448" w:rsidRPr="00C03D07" w:rsidRDefault="00813448" w:rsidP="0081344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44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05/08/16</w:t>
            </w:r>
          </w:p>
        </w:tc>
        <w:tc>
          <w:tcPr>
            <w:tcW w:w="720" w:type="dxa"/>
          </w:tcPr>
          <w:p w:rsidR="00813448" w:rsidRPr="00C03D07" w:rsidRDefault="00813448" w:rsidP="0081344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53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05/08/16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D61EF9">
              <w:rPr>
                <w:rFonts w:ascii="Calibri" w:hAnsi="Calibri" w:cs="Calibri"/>
                <w:color w:val="000000"/>
              </w:rPr>
              <w:t>Polaris Consulting Westborough MA USA</w:t>
            </w:r>
          </w:p>
        </w:tc>
        <w:tc>
          <w:tcPr>
            <w:tcW w:w="1546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D61EF9">
              <w:rPr>
                <w:rFonts w:ascii="Calibri" w:hAnsi="Calibri" w:cs="Calibri"/>
                <w:color w:val="000000"/>
              </w:rPr>
              <w:t>Associate Manager - Delivery</w:t>
            </w:r>
          </w:p>
        </w:tc>
        <w:tc>
          <w:tcPr>
            <w:tcW w:w="1648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D61EF9">
              <w:rPr>
                <w:rFonts w:ascii="Calibri" w:hAnsi="Calibri" w:cs="Calibri"/>
                <w:color w:val="000000"/>
              </w:rPr>
              <w:t>08/08/16</w:t>
            </w:r>
          </w:p>
        </w:tc>
        <w:tc>
          <w:tcPr>
            <w:tcW w:w="1441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D61EF9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814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D61EF9">
              <w:rPr>
                <w:rFonts w:ascii="Calibri" w:hAnsi="Calibri" w:cs="Calibri"/>
                <w:color w:val="000000"/>
              </w:rPr>
              <w:t>H1B</w:t>
            </w:r>
          </w:p>
        </w:tc>
        <w:tc>
          <w:tcPr>
            <w:tcW w:w="2407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D61EF9">
              <w:rPr>
                <w:rFonts w:ascii="Calibri" w:hAnsi="Calibri" w:cs="Calibri"/>
                <w:color w:val="000000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D61EF9">
              <w:rPr>
                <w:rFonts w:ascii="Calibri" w:hAnsi="Calibri" w:cs="Calibri"/>
                <w:color w:val="000000"/>
              </w:rPr>
              <w:t>GlobalPoint Inc North Brunswick Township NJ</w:t>
            </w:r>
          </w:p>
        </w:tc>
        <w:tc>
          <w:tcPr>
            <w:tcW w:w="1546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D61EF9">
              <w:rPr>
                <w:rFonts w:ascii="Calibri" w:hAnsi="Calibri" w:cs="Calibri"/>
                <w:color w:val="000000"/>
              </w:rPr>
              <w:t>Computer Programmer</w:t>
            </w:r>
          </w:p>
        </w:tc>
        <w:tc>
          <w:tcPr>
            <w:tcW w:w="1648" w:type="dxa"/>
          </w:tcPr>
          <w:p w:rsidR="00685178" w:rsidRPr="00D61EF9" w:rsidRDefault="00906895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06/07/</w:t>
            </w:r>
            <w:r w:rsidR="00450EF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1" w:type="dxa"/>
          </w:tcPr>
          <w:p w:rsidR="00685178" w:rsidRPr="00D61EF9" w:rsidRDefault="00450EF5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  <w:r w:rsidR="00D61EF9">
              <w:rPr>
                <w:rFonts w:ascii="Calibri" w:hAnsi="Calibri" w:cs="Calibri"/>
                <w:color w:val="000000"/>
              </w:rPr>
              <w:t>/08/16</w:t>
            </w:r>
          </w:p>
        </w:tc>
        <w:tc>
          <w:tcPr>
            <w:tcW w:w="814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H1B</w:t>
            </w:r>
          </w:p>
        </w:tc>
        <w:tc>
          <w:tcPr>
            <w:tcW w:w="2407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</w:t>
            </w:r>
          </w:p>
        </w:tc>
      </w:tr>
      <w:tr w:rsidR="00457CBF" w:rsidRPr="00C03D07" w:rsidTr="00B71F8C">
        <w:trPr>
          <w:trHeight w:val="488"/>
        </w:trPr>
        <w:tc>
          <w:tcPr>
            <w:tcW w:w="1155" w:type="dxa"/>
          </w:tcPr>
          <w:p w:rsidR="00457CBF" w:rsidRPr="00C03D07" w:rsidRDefault="00457CBF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9" w:type="dxa"/>
          </w:tcPr>
          <w:p w:rsidR="00457CBF" w:rsidRPr="00D61EF9" w:rsidRDefault="00457CBF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Randstad USA</w:t>
            </w:r>
          </w:p>
        </w:tc>
        <w:tc>
          <w:tcPr>
            <w:tcW w:w="1546" w:type="dxa"/>
          </w:tcPr>
          <w:p w:rsidR="00457CBF" w:rsidRPr="00D61EF9" w:rsidRDefault="00457CBF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QA Assurance Engineer</w:t>
            </w:r>
          </w:p>
        </w:tc>
        <w:tc>
          <w:tcPr>
            <w:tcW w:w="1648" w:type="dxa"/>
          </w:tcPr>
          <w:p w:rsidR="00457CBF" w:rsidRDefault="00124CF2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16/02/15</w:t>
            </w:r>
          </w:p>
        </w:tc>
        <w:tc>
          <w:tcPr>
            <w:tcW w:w="1441" w:type="dxa"/>
          </w:tcPr>
          <w:p w:rsidR="00457CBF" w:rsidRDefault="00124CF2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03/07/15</w:t>
            </w:r>
          </w:p>
        </w:tc>
        <w:tc>
          <w:tcPr>
            <w:tcW w:w="814" w:type="dxa"/>
          </w:tcPr>
          <w:p w:rsidR="00457CBF" w:rsidRDefault="00457CBF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H1B</w:t>
            </w:r>
          </w:p>
        </w:tc>
        <w:tc>
          <w:tcPr>
            <w:tcW w:w="2407" w:type="dxa"/>
          </w:tcPr>
          <w:p w:rsidR="00457CBF" w:rsidRDefault="00457CBF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r w:rsidR="00457CBF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045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836"/>
        <w:gridCol w:w="1170"/>
      </w:tblGrid>
      <w:tr w:rsidR="0001582C" w:rsidRPr="00C03D07" w:rsidTr="0001582C">
        <w:trPr>
          <w:trHeight w:val="714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01582C" w:rsidRPr="00C03D07" w:rsidRDefault="0001582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01582C" w:rsidRPr="00C03D07" w:rsidRDefault="0001582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01582C" w:rsidRPr="00C03D07" w:rsidRDefault="0001582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01582C" w:rsidRPr="00C03D07" w:rsidRDefault="0001582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1582C" w:rsidRPr="00C03D07" w:rsidRDefault="0001582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836" w:type="dxa"/>
          </w:tcPr>
          <w:p w:rsidR="0001582C" w:rsidRPr="00C03D07" w:rsidRDefault="0001582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1582C" w:rsidRPr="00C03D07" w:rsidRDefault="0001582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</w:tr>
      <w:tr w:rsidR="0001582C" w:rsidRPr="00C03D07" w:rsidTr="0001582C">
        <w:trPr>
          <w:trHeight w:val="480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01582C">
              <w:rPr>
                <w:rFonts w:ascii="Calibri" w:hAnsi="Calibri" w:cs="Calibri"/>
                <w:color w:val="000000"/>
              </w:rPr>
              <w:t>Citigroup</w:t>
            </w:r>
          </w:p>
        </w:tc>
        <w:tc>
          <w:tcPr>
            <w:tcW w:w="1494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01582C">
              <w:rPr>
                <w:rFonts w:ascii="Calibri" w:hAnsi="Calibri" w:cs="Calibri"/>
                <w:color w:val="000000"/>
              </w:rPr>
              <w:t>Best Buy</w:t>
            </w:r>
          </w:p>
        </w:tc>
        <w:tc>
          <w:tcPr>
            <w:tcW w:w="1836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01582C">
              <w:rPr>
                <w:rFonts w:ascii="Calibri" w:hAnsi="Calibri" w:cs="Calibri"/>
                <w:color w:val="000000"/>
              </w:rPr>
              <w:t>Wells Fargo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435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Irving TX</w:t>
            </w:r>
          </w:p>
        </w:tc>
        <w:tc>
          <w:tcPr>
            <w:tcW w:w="1494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Richfield MN</w:t>
            </w:r>
          </w:p>
        </w:tc>
        <w:tc>
          <w:tcPr>
            <w:tcW w:w="1836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Minneapolis MN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444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01582C" w:rsidRPr="0001582C" w:rsidRDefault="00512D94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08/08/</w:t>
            </w:r>
            <w:r w:rsidR="00CA594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94" w:type="dxa"/>
          </w:tcPr>
          <w:p w:rsidR="0001582C" w:rsidRPr="0001582C" w:rsidRDefault="00CA5944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06/07</w:t>
            </w:r>
            <w:r w:rsidR="0001582C">
              <w:rPr>
                <w:rFonts w:ascii="Calibri" w:hAnsi="Calibri" w:cs="Calibri"/>
                <w:color w:val="000000"/>
              </w:rPr>
              <w:t>/15</w:t>
            </w:r>
          </w:p>
        </w:tc>
        <w:tc>
          <w:tcPr>
            <w:tcW w:w="1836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16/02/15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435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01582C" w:rsidRPr="0001582C" w:rsidRDefault="00F53AEE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494" w:type="dxa"/>
          </w:tcPr>
          <w:p w:rsidR="0001582C" w:rsidRPr="0001582C" w:rsidRDefault="00F53AEE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03/07/15</w:t>
            </w:r>
          </w:p>
        </w:tc>
        <w:tc>
          <w:tcPr>
            <w:tcW w:w="1836" w:type="dxa"/>
          </w:tcPr>
          <w:p w:rsidR="0001582C" w:rsidRPr="0001582C" w:rsidRDefault="00F53AEE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25/06/15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655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01582C" w:rsidRPr="0001582C" w:rsidRDefault="00B56B34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Rental / Own Car</w:t>
            </w:r>
          </w:p>
        </w:tc>
        <w:tc>
          <w:tcPr>
            <w:tcW w:w="1494" w:type="dxa"/>
          </w:tcPr>
          <w:p w:rsidR="0001582C" w:rsidRPr="0001582C" w:rsidRDefault="00B56B34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836" w:type="dxa"/>
          </w:tcPr>
          <w:p w:rsidR="0001582C" w:rsidRPr="0001582C" w:rsidRDefault="00B56B34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655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01582C" w:rsidRPr="0001582C" w:rsidRDefault="00351D4E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494" w:type="dxa"/>
          </w:tcPr>
          <w:p w:rsidR="0001582C" w:rsidRPr="0001582C" w:rsidRDefault="00351D4E" w:rsidP="00A96C5A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96C5A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36" w:type="dxa"/>
          </w:tcPr>
          <w:p w:rsidR="0001582C" w:rsidRPr="0001582C" w:rsidRDefault="00351D4E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633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01582C" w:rsidRPr="0001582C" w:rsidRDefault="00BF2D66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B64E4E">
              <w:rPr>
                <w:rFonts w:ascii="Calibri" w:hAnsi="Calibri" w:cs="Calibri"/>
                <w:color w:val="000000"/>
              </w:rPr>
              <w:t xml:space="preserve"> Miles</w:t>
            </w:r>
          </w:p>
        </w:tc>
        <w:tc>
          <w:tcPr>
            <w:tcW w:w="1494" w:type="dxa"/>
          </w:tcPr>
          <w:p w:rsidR="0001582C" w:rsidRPr="0001582C" w:rsidRDefault="00B64E4E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36" w:type="dxa"/>
          </w:tcPr>
          <w:p w:rsidR="0001582C" w:rsidRPr="0001582C" w:rsidRDefault="00B64E4E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408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01582C" w:rsidRPr="0001582C" w:rsidRDefault="00D90471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1090</w:t>
            </w:r>
          </w:p>
        </w:tc>
        <w:tc>
          <w:tcPr>
            <w:tcW w:w="1494" w:type="dxa"/>
          </w:tcPr>
          <w:p w:rsidR="0001582C" w:rsidRPr="0001582C" w:rsidRDefault="00D90471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</w:t>
            </w:r>
          </w:p>
        </w:tc>
        <w:tc>
          <w:tcPr>
            <w:tcW w:w="1836" w:type="dxa"/>
          </w:tcPr>
          <w:p w:rsidR="0001582C" w:rsidRPr="0001582C" w:rsidRDefault="00D90471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980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655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01582C" w:rsidRPr="0001582C" w:rsidRDefault="00D90471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94" w:type="dxa"/>
          </w:tcPr>
          <w:p w:rsidR="0001582C" w:rsidRPr="0001582C" w:rsidRDefault="00D90471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36" w:type="dxa"/>
          </w:tcPr>
          <w:p w:rsidR="0001582C" w:rsidRPr="0001582C" w:rsidRDefault="00D90471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655"/>
        </w:trPr>
        <w:tc>
          <w:tcPr>
            <w:tcW w:w="4412" w:type="dxa"/>
          </w:tcPr>
          <w:p w:rsidR="0001582C" w:rsidRPr="00C2329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655"/>
        </w:trPr>
        <w:tc>
          <w:tcPr>
            <w:tcW w:w="4412" w:type="dxa"/>
          </w:tcPr>
          <w:p w:rsidR="0001582C" w:rsidRPr="00C23297" w:rsidRDefault="0001582C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01582C" w:rsidRPr="0001582C" w:rsidRDefault="00A96C5A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Miles</w:t>
            </w:r>
          </w:p>
        </w:tc>
        <w:tc>
          <w:tcPr>
            <w:tcW w:w="1494" w:type="dxa"/>
          </w:tcPr>
          <w:p w:rsidR="0001582C" w:rsidRPr="0001582C" w:rsidRDefault="00A96C5A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Miles</w:t>
            </w:r>
          </w:p>
        </w:tc>
        <w:tc>
          <w:tcPr>
            <w:tcW w:w="1836" w:type="dxa"/>
          </w:tcPr>
          <w:p w:rsidR="0001582C" w:rsidRPr="0001582C" w:rsidRDefault="00A96C5A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 Miles 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</w:t>
      </w:r>
      <w:r w:rsidR="00A6712D">
        <w:rPr>
          <w:rFonts w:ascii="Calibri" w:hAnsi="Calibri" w:cs="Calibri"/>
          <w:b/>
          <w:sz w:val="24"/>
          <w:szCs w:val="24"/>
          <w:u w:val="single"/>
        </w:rPr>
        <w:t xml:space="preserve"> Transportation</w:t>
      </w: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A671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998" w:type="dxa"/>
          </w:tcPr>
          <w:p w:rsidR="00B95496" w:rsidRPr="00C03D07" w:rsidRDefault="00F01B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818" w:type="dxa"/>
          </w:tcPr>
          <w:p w:rsidR="00B95496" w:rsidRPr="00C03D07" w:rsidRDefault="00F01B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818" w:type="dxa"/>
          </w:tcPr>
          <w:p w:rsidR="00B95496" w:rsidRPr="00C03D07" w:rsidRDefault="00B936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F01B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F01B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 A3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F01B82" w:rsidP="00B516E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</w:t>
            </w:r>
            <w:r w:rsidR="00B516E0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F2D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="00F01B82">
              <w:rPr>
                <w:rFonts w:ascii="Calibri" w:hAnsi="Calibri" w:cs="Calibri"/>
                <w:sz w:val="24"/>
                <w:szCs w:val="24"/>
              </w:rPr>
              <w:t xml:space="preserve">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F01B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10/07/2017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F2D66" w:rsidRDefault="00BF2D6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062E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290 $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062E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1350 $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6A11E3" w:rsidP="006A11E3">
            <w:pPr>
              <w:spacing w:before="9"/>
              <w:jc w:val="center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B029B8" w:rsidRPr="00E5100B" w:rsidRDefault="00B029B8" w:rsidP="004B23E9">
            <w:pPr>
              <w:spacing w:before="9"/>
              <w:rPr>
                <w:rFonts w:ascii="Calibri" w:hAnsi="Calibri" w:cs="Calibri"/>
              </w:rPr>
            </w:pPr>
            <w:r w:rsidRPr="00E5100B">
              <w:rPr>
                <w:rFonts w:ascii="Calibri" w:hAnsi="Calibri" w:cs="Calibri"/>
              </w:rPr>
              <w:t>Spouse, Child</w:t>
            </w:r>
          </w:p>
          <w:p w:rsidR="007706AD" w:rsidRPr="00E5100B" w:rsidRDefault="00B029B8" w:rsidP="004B23E9">
            <w:pPr>
              <w:spacing w:before="9"/>
              <w:rPr>
                <w:rFonts w:ascii="Calibri" w:hAnsi="Calibri" w:cs="Calibri"/>
              </w:rPr>
            </w:pPr>
            <w:r w:rsidRPr="00E5100B">
              <w:rPr>
                <w:rFonts w:ascii="Calibri" w:hAnsi="Calibri" w:cs="Calibri"/>
              </w:rPr>
              <w:t>9 Months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r w:rsidR="006A11E3">
              <w:rPr>
                <w:rFonts w:ascii="Calibri" w:hAnsi="Calibri" w:cs="Calibri"/>
                <w:b/>
                <w:sz w:val="24"/>
                <w:szCs w:val="24"/>
              </w:rPr>
              <w:t>Form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r w:rsidR="00BF2D66" w:rsidRPr="00C27558">
        <w:rPr>
          <w:rFonts w:ascii="Calibri" w:hAnsi="Calibri" w:cs="Calibri"/>
          <w:sz w:val="24"/>
          <w:szCs w:val="24"/>
        </w:rPr>
        <w:t>please</w:t>
      </w:r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63269" w:rsidRPr="005A2CD3" w:rsidTr="005A2CD3">
        <w:tc>
          <w:tcPr>
            <w:tcW w:w="7196" w:type="dxa"/>
            <w:shd w:val="clear" w:color="auto" w:fill="auto"/>
          </w:tcPr>
          <w:p w:rsidR="00E63269" w:rsidRPr="005A2CD3" w:rsidRDefault="00E63269" w:rsidP="00E63269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63269" w:rsidRDefault="00E63269" w:rsidP="00E63269">
            <w:pPr>
              <w:jc w:val="center"/>
            </w:pPr>
            <w:r w:rsidRPr="002C606D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E63269" w:rsidRDefault="00E63269" w:rsidP="00E63269">
            <w:pPr>
              <w:jc w:val="center"/>
            </w:pPr>
            <w:r w:rsidRPr="002C606D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63269" w:rsidRPr="005A2CD3" w:rsidTr="005A2CD3">
        <w:tc>
          <w:tcPr>
            <w:tcW w:w="7196" w:type="dxa"/>
            <w:shd w:val="clear" w:color="auto" w:fill="auto"/>
          </w:tcPr>
          <w:p w:rsidR="00E63269" w:rsidRPr="005A2CD3" w:rsidRDefault="00E63269" w:rsidP="00E63269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E63269" w:rsidRPr="005A2CD3" w:rsidRDefault="00E63269" w:rsidP="00E63269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63269" w:rsidRDefault="00E63269" w:rsidP="00E63269">
            <w:pPr>
              <w:jc w:val="center"/>
            </w:pPr>
            <w:r w:rsidRPr="002C606D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E63269" w:rsidRDefault="00E63269" w:rsidP="00E63269">
            <w:pPr>
              <w:jc w:val="center"/>
            </w:pPr>
            <w:r w:rsidRPr="002C606D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90" w:rsidRDefault="00BA3A90" w:rsidP="00E2132C">
      <w:r>
        <w:separator/>
      </w:r>
    </w:p>
  </w:endnote>
  <w:endnote w:type="continuationSeparator" w:id="0">
    <w:p w:rsidR="00BA3A90" w:rsidRDefault="00BA3A9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BA3A9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D0C8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90" w:rsidRDefault="00BA3A90" w:rsidP="00E2132C">
      <w:r>
        <w:separator/>
      </w:r>
    </w:p>
  </w:footnote>
  <w:footnote w:type="continuationSeparator" w:id="0">
    <w:p w:rsidR="00BA3A90" w:rsidRDefault="00BA3A9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BA3A90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582C"/>
    <w:rsid w:val="00016534"/>
    <w:rsid w:val="00017351"/>
    <w:rsid w:val="000227FF"/>
    <w:rsid w:val="00024D39"/>
    <w:rsid w:val="00030248"/>
    <w:rsid w:val="00053B01"/>
    <w:rsid w:val="00062E6C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3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24CF2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3DE9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4F1D"/>
    <w:rsid w:val="00267B20"/>
    <w:rsid w:val="00270C6F"/>
    <w:rsid w:val="002714C2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524F"/>
    <w:rsid w:val="002D79DE"/>
    <w:rsid w:val="002E0346"/>
    <w:rsid w:val="002E4259"/>
    <w:rsid w:val="002E4C5B"/>
    <w:rsid w:val="002E58F5"/>
    <w:rsid w:val="002F083A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1D4E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0EF5"/>
    <w:rsid w:val="004543F3"/>
    <w:rsid w:val="00457CBF"/>
    <w:rsid w:val="004637AB"/>
    <w:rsid w:val="00464E04"/>
    <w:rsid w:val="00465B06"/>
    <w:rsid w:val="00475522"/>
    <w:rsid w:val="00484004"/>
    <w:rsid w:val="00485C9E"/>
    <w:rsid w:val="004974F6"/>
    <w:rsid w:val="004A1B9D"/>
    <w:rsid w:val="004A2316"/>
    <w:rsid w:val="004A3F33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12D94"/>
    <w:rsid w:val="00540382"/>
    <w:rsid w:val="00547937"/>
    <w:rsid w:val="0055714B"/>
    <w:rsid w:val="00563396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102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11E3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6C31"/>
    <w:rsid w:val="007E2D24"/>
    <w:rsid w:val="007F04AF"/>
    <w:rsid w:val="007F4870"/>
    <w:rsid w:val="00800D1E"/>
    <w:rsid w:val="00805AAE"/>
    <w:rsid w:val="00805E57"/>
    <w:rsid w:val="00807A7A"/>
    <w:rsid w:val="00811F4D"/>
    <w:rsid w:val="00813448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1D5B"/>
    <w:rsid w:val="008929CF"/>
    <w:rsid w:val="008A20BA"/>
    <w:rsid w:val="008A2139"/>
    <w:rsid w:val="008A2750"/>
    <w:rsid w:val="008A590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E6EE7"/>
    <w:rsid w:val="008F06AE"/>
    <w:rsid w:val="008F2644"/>
    <w:rsid w:val="008F64D5"/>
    <w:rsid w:val="0090689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108F"/>
    <w:rsid w:val="009B4845"/>
    <w:rsid w:val="009B4CB6"/>
    <w:rsid w:val="009B7D88"/>
    <w:rsid w:val="009C5490"/>
    <w:rsid w:val="009C5F02"/>
    <w:rsid w:val="009D2E3F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643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6712D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96C5A"/>
    <w:rsid w:val="00AA21F3"/>
    <w:rsid w:val="00AB12C1"/>
    <w:rsid w:val="00AB4459"/>
    <w:rsid w:val="00AB62F7"/>
    <w:rsid w:val="00AB794E"/>
    <w:rsid w:val="00AC2320"/>
    <w:rsid w:val="00AC5D01"/>
    <w:rsid w:val="00AD0C8B"/>
    <w:rsid w:val="00AD4080"/>
    <w:rsid w:val="00AD5A11"/>
    <w:rsid w:val="00AF30E7"/>
    <w:rsid w:val="00AF75AC"/>
    <w:rsid w:val="00B029B8"/>
    <w:rsid w:val="00B1309D"/>
    <w:rsid w:val="00B23708"/>
    <w:rsid w:val="00B256D2"/>
    <w:rsid w:val="00B3167B"/>
    <w:rsid w:val="00B33167"/>
    <w:rsid w:val="00B34E04"/>
    <w:rsid w:val="00B434E1"/>
    <w:rsid w:val="00B514FB"/>
    <w:rsid w:val="00B516E0"/>
    <w:rsid w:val="00B51C1B"/>
    <w:rsid w:val="00B56012"/>
    <w:rsid w:val="00B56B34"/>
    <w:rsid w:val="00B6045F"/>
    <w:rsid w:val="00B60B1B"/>
    <w:rsid w:val="00B647D6"/>
    <w:rsid w:val="00B64CD8"/>
    <w:rsid w:val="00B64E4E"/>
    <w:rsid w:val="00B71F8C"/>
    <w:rsid w:val="00B7583E"/>
    <w:rsid w:val="00B76B57"/>
    <w:rsid w:val="00B936FF"/>
    <w:rsid w:val="00B95496"/>
    <w:rsid w:val="00B95528"/>
    <w:rsid w:val="00BA3A90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2D66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944"/>
    <w:rsid w:val="00CB373F"/>
    <w:rsid w:val="00CB379C"/>
    <w:rsid w:val="00CB40A8"/>
    <w:rsid w:val="00CB653F"/>
    <w:rsid w:val="00CC6EC0"/>
    <w:rsid w:val="00CD79FF"/>
    <w:rsid w:val="00CE27B9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1EF9"/>
    <w:rsid w:val="00D6542B"/>
    <w:rsid w:val="00D817D7"/>
    <w:rsid w:val="00D90471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6C38"/>
    <w:rsid w:val="00E17D5D"/>
    <w:rsid w:val="00E2132C"/>
    <w:rsid w:val="00E22D12"/>
    <w:rsid w:val="00E23E4A"/>
    <w:rsid w:val="00E2644A"/>
    <w:rsid w:val="00E32D93"/>
    <w:rsid w:val="00E33F13"/>
    <w:rsid w:val="00E348DF"/>
    <w:rsid w:val="00E44208"/>
    <w:rsid w:val="00E47982"/>
    <w:rsid w:val="00E5100B"/>
    <w:rsid w:val="00E6306B"/>
    <w:rsid w:val="00E63269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B7569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1B8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18A3"/>
    <w:rsid w:val="00F534E4"/>
    <w:rsid w:val="00F53AEE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BA8C012"/>
  <w15:docId w15:val="{4621D498-10D3-411E-BF7F-27FC0CB3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8E6EE7"/>
  </w:style>
  <w:style w:type="character" w:customStyle="1" w:styleId="xdb">
    <w:name w:val="_xdb"/>
    <w:basedOn w:val="DefaultParagraphFont"/>
    <w:rsid w:val="008E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703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34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DBF1-372B-4020-98D1-AC2D3302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279</TotalTime>
  <Pages>9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Sinha, Siddharth [GCB-OT NE]</cp:lastModifiedBy>
  <cp:revision>64</cp:revision>
  <cp:lastPrinted>2017-11-30T17:51:00Z</cp:lastPrinted>
  <dcterms:created xsi:type="dcterms:W3CDTF">2017-01-28T20:34:00Z</dcterms:created>
  <dcterms:modified xsi:type="dcterms:W3CDTF">2018-03-03T03:44:00Z</dcterms:modified>
</cp:coreProperties>
</file>