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66"/>
        <w:gridCol w:w="1508"/>
        <w:gridCol w:w="1676"/>
        <w:gridCol w:w="1411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Devi</w:t>
            </w:r>
          </w:p>
        </w:tc>
        <w:tc>
          <w:tcPr>
            <w:tcW w:w="171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Akshath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Karangara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 Sreekumar</w:t>
            </w:r>
          </w:p>
        </w:tc>
        <w:tc>
          <w:tcPr>
            <w:tcW w:w="171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716-75-9682</w:t>
            </w:r>
          </w:p>
        </w:tc>
        <w:tc>
          <w:tcPr>
            <w:tcW w:w="1530" w:type="dxa"/>
          </w:tcPr>
          <w:p w:rsidR="00ED0124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08/22/1984</w:t>
            </w:r>
          </w:p>
        </w:tc>
        <w:tc>
          <w:tcPr>
            <w:tcW w:w="153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08/01/1985</w:t>
            </w:r>
          </w:p>
        </w:tc>
        <w:tc>
          <w:tcPr>
            <w:tcW w:w="171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09/12/2014</w:t>
            </w: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153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Spouse</w:t>
            </w:r>
          </w:p>
        </w:tc>
        <w:tc>
          <w:tcPr>
            <w:tcW w:w="1710" w:type="dxa"/>
          </w:tcPr>
          <w:p w:rsidR="00693348" w:rsidRPr="00FF305E" w:rsidRDefault="00693348" w:rsidP="003C792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Kid</w:t>
            </w: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 109, 8330 E Quincy Av, Denver 80237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754 304 5436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Rajathk2003@yahoo.co.in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06/19/2016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 Petition valid till 10/28/2019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04/17/2011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93348" w:rsidRPr="00C03D07" w:rsidTr="00DA1387">
        <w:tc>
          <w:tcPr>
            <w:tcW w:w="280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93348" w:rsidRPr="00C03D07" w:rsidRDefault="006933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Devi Nair Sreekumar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933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Akshath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Rajath</w:t>
            </w:r>
          </w:p>
        </w:tc>
        <w:tc>
          <w:tcPr>
            <w:tcW w:w="2203" w:type="dxa"/>
          </w:tcPr>
          <w:p w:rsidR="006D1F7A" w:rsidRPr="00C03D07" w:rsidRDefault="00A82B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Christ Lutheran Church Early Childhood Center</w:t>
            </w:r>
          </w:p>
        </w:tc>
        <w:tc>
          <w:tcPr>
            <w:tcW w:w="2203" w:type="dxa"/>
          </w:tcPr>
          <w:p w:rsidR="006D1F7A" w:rsidRPr="00C03D07" w:rsidRDefault="00A82B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2695 S Franklin St, Denver, CO 80210</w:t>
            </w:r>
          </w:p>
        </w:tc>
        <w:tc>
          <w:tcPr>
            <w:tcW w:w="2859" w:type="dxa"/>
          </w:tcPr>
          <w:p w:rsidR="006D1F7A" w:rsidRPr="00C03D07" w:rsidRDefault="00A82B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840464526</w:t>
            </w:r>
          </w:p>
        </w:tc>
        <w:tc>
          <w:tcPr>
            <w:tcW w:w="1548" w:type="dxa"/>
          </w:tcPr>
          <w:p w:rsidR="006D1F7A" w:rsidRPr="00C03D07" w:rsidRDefault="00A82B8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1560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267084131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866778009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933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Rajath Karangara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93348" w:rsidRPr="00C03D07" w:rsidTr="001D05D6">
        <w:trPr>
          <w:trHeight w:val="622"/>
        </w:trPr>
        <w:tc>
          <w:tcPr>
            <w:tcW w:w="918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Florida</w:t>
            </w:r>
          </w:p>
        </w:tc>
        <w:tc>
          <w:tcPr>
            <w:tcW w:w="144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01/01/17</w:t>
            </w:r>
          </w:p>
        </w:tc>
        <w:tc>
          <w:tcPr>
            <w:tcW w:w="171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06/03/17</w:t>
            </w:r>
          </w:p>
        </w:tc>
        <w:tc>
          <w:tcPr>
            <w:tcW w:w="900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93348" w:rsidRPr="00C03D07" w:rsidTr="001D05D6">
        <w:trPr>
          <w:trHeight w:val="592"/>
        </w:trPr>
        <w:tc>
          <w:tcPr>
            <w:tcW w:w="918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Colorado</w:t>
            </w:r>
          </w:p>
        </w:tc>
        <w:tc>
          <w:tcPr>
            <w:tcW w:w="144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06/04/17 </w:t>
            </w:r>
          </w:p>
        </w:tc>
        <w:tc>
          <w:tcPr>
            <w:tcW w:w="171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900" w:type="dxa"/>
          </w:tcPr>
          <w:p w:rsidR="00693348" w:rsidRPr="00C03D07" w:rsidRDefault="0069334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693348" w:rsidRPr="00BF3AF4" w:rsidRDefault="00693348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Colorado</w:t>
            </w:r>
          </w:p>
        </w:tc>
        <w:tc>
          <w:tcPr>
            <w:tcW w:w="1530" w:type="dxa"/>
          </w:tcPr>
          <w:p w:rsidR="00693348" w:rsidRPr="00BF3AF4" w:rsidRDefault="00693348" w:rsidP="0069334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06/12/17 </w:t>
            </w:r>
          </w:p>
        </w:tc>
        <w:tc>
          <w:tcPr>
            <w:tcW w:w="1980" w:type="dxa"/>
          </w:tcPr>
          <w:p w:rsidR="00693348" w:rsidRPr="00C03D07" w:rsidRDefault="0069334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</w:tr>
      <w:tr w:rsidR="003C792C" w:rsidRPr="00C03D07" w:rsidTr="001D05D6">
        <w:trPr>
          <w:trHeight w:val="592"/>
        </w:trPr>
        <w:tc>
          <w:tcPr>
            <w:tcW w:w="918" w:type="dxa"/>
          </w:tcPr>
          <w:p w:rsidR="003C792C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Florida</w:t>
            </w:r>
          </w:p>
        </w:tc>
        <w:tc>
          <w:tcPr>
            <w:tcW w:w="1440" w:type="dxa"/>
          </w:tcPr>
          <w:p w:rsidR="003C792C" w:rsidRPr="00BF3AF4" w:rsidRDefault="00A82B89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06/19/16</w:t>
            </w:r>
          </w:p>
        </w:tc>
        <w:tc>
          <w:tcPr>
            <w:tcW w:w="171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3C792C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1D05D6">
        <w:trPr>
          <w:trHeight w:val="592"/>
        </w:trPr>
        <w:tc>
          <w:tcPr>
            <w:tcW w:w="918" w:type="dxa"/>
          </w:tcPr>
          <w:p w:rsidR="003C792C" w:rsidRPr="00C03D07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C792C" w:rsidRPr="00C03D07" w:rsidRDefault="003C792C" w:rsidP="003C792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792C" w:rsidRPr="00C03D07" w:rsidRDefault="003C792C" w:rsidP="003C7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797DEB">
        <w:trPr>
          <w:trHeight w:val="299"/>
        </w:trPr>
        <w:tc>
          <w:tcPr>
            <w:tcW w:w="10728" w:type="dxa"/>
            <w:gridSpan w:val="8"/>
          </w:tcPr>
          <w:p w:rsidR="003C792C" w:rsidRPr="00C03D07" w:rsidRDefault="003C792C" w:rsidP="003C792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Tata Consultancy Service Limited ,379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Thornall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Street, Edison NJ 08837</w:t>
            </w:r>
          </w:p>
        </w:tc>
        <w:tc>
          <w:tcPr>
            <w:tcW w:w="1546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10/15/2007</w:t>
            </w:r>
          </w:p>
        </w:tc>
        <w:tc>
          <w:tcPr>
            <w:tcW w:w="1441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C792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Vantiv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3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Denver, Colorado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44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06/05/17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3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3C792C" w:rsidRPr="00BF3AF4" w:rsidRDefault="003C792C" w:rsidP="003C792C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33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408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3C792C" w:rsidRPr="00C03D07" w:rsidRDefault="005D4B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03D0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3C792C" w:rsidRPr="00C03D07" w:rsidRDefault="005D4B4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3C792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23297" w:rsidRDefault="003C792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792C" w:rsidRPr="00C03D07" w:rsidTr="004B23E9">
        <w:trPr>
          <w:trHeight w:val="655"/>
        </w:trPr>
        <w:tc>
          <w:tcPr>
            <w:tcW w:w="4412" w:type="dxa"/>
          </w:tcPr>
          <w:p w:rsidR="003C792C" w:rsidRPr="00C23297" w:rsidRDefault="003C792C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3C792C" w:rsidRPr="00C03D07" w:rsidRDefault="003C792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3C792C" w:rsidRDefault="003C792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792C">
              <w:rPr>
                <w:rFonts w:ascii="Calibri" w:hAnsi="Calibri" w:cs="Calibri"/>
                <w:sz w:val="24"/>
                <w:szCs w:val="24"/>
              </w:rPr>
              <w:t>2045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Yes/ $28</w:t>
            </w:r>
            <w:r w:rsidR="003C792C">
              <w:rPr>
                <w:rFonts w:ascii="Bookman Old Style" w:hAnsi="Bookman Old Style"/>
                <w:i/>
                <w:sz w:val="18"/>
                <w:szCs w:val="24"/>
              </w:rPr>
              <w:t>50- Relocation from FL to CO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12/19/16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41.83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E059E1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</w:tr>
      <w:tr w:rsidR="00B107E8" w:rsidRPr="00C03D07" w:rsidTr="004B23E9">
        <w:trPr>
          <w:trHeight w:val="523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B107E8" w:rsidRPr="00BF3AF4" w:rsidRDefault="00B107E8" w:rsidP="00F13AE8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45.5</w:t>
            </w:r>
          </w:p>
        </w:tc>
        <w:tc>
          <w:tcPr>
            <w:tcW w:w="1072" w:type="dxa"/>
          </w:tcPr>
          <w:p w:rsidR="00B107E8" w:rsidRPr="00BF3AF4" w:rsidRDefault="00B107E8" w:rsidP="00F13AE8">
            <w:pPr>
              <w:rPr>
                <w:rFonts w:ascii="Bookman Old Style" w:hAnsi="Bookman Old Style"/>
                <w:i/>
                <w:iCs/>
                <w:sz w:val="18"/>
              </w:rPr>
            </w:pPr>
            <w:r>
              <w:rPr>
                <w:rFonts w:ascii="Bookman Old Style" w:hAnsi="Bookman Old Style"/>
                <w:i/>
                <w:iCs/>
                <w:sz w:val="18"/>
              </w:rPr>
              <w:t>60.5</w:t>
            </w: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84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Employment Visa Processing Fees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268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268"/>
        </w:trPr>
        <w:tc>
          <w:tcPr>
            <w:tcW w:w="3159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B107E8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49"/>
        </w:trPr>
        <w:tc>
          <w:tcPr>
            <w:tcW w:w="3159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B107E8" w:rsidRPr="00C03D07" w:rsidRDefault="003C00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</w:t>
            </w: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264000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07E8" w:rsidRPr="00C03D07" w:rsidTr="004B23E9">
        <w:trPr>
          <w:trHeight w:val="549"/>
        </w:trPr>
        <w:tc>
          <w:tcPr>
            <w:tcW w:w="3159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107E8" w:rsidRPr="00C03D07" w:rsidRDefault="00B107E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07E8" w:rsidRPr="00C03D07" w:rsidRDefault="00B107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D12435" w:rsidRPr="00BF3AF4" w:rsidRDefault="00D12435" w:rsidP="0059661E">
            <w:pPr>
              <w:rPr>
                <w:rFonts w:ascii="Bookman Old Style" w:hAnsi="Bookman Old Style"/>
                <w:b/>
                <w:bCs/>
                <w:sz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18"/>
              </w:rPr>
              <w:t>Prasanth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</w:rPr>
              <w:t xml:space="preserve"> V</w:t>
            </w:r>
          </w:p>
        </w:tc>
        <w:tc>
          <w:tcPr>
            <w:tcW w:w="4532" w:type="dxa"/>
          </w:tcPr>
          <w:p w:rsidR="00D12435" w:rsidRPr="00BF3AF4" w:rsidRDefault="00D12435" w:rsidP="0059661E">
            <w:pPr>
              <w:rPr>
                <w:rFonts w:ascii="Bookman Old Style" w:hAnsi="Bookman Old Style"/>
                <w:sz w:val="18"/>
              </w:rPr>
            </w:pPr>
            <w:hyperlink r:id="rId10" w:history="1">
              <w:r w:rsidRPr="00F57646">
                <w:rPr>
                  <w:rStyle w:val="Hyperlink"/>
                  <w:rFonts w:ascii="Bookman Old Style" w:hAnsi="Bookman Old Style"/>
                  <w:sz w:val="18"/>
                </w:rPr>
                <w:t>Prasanthv88@gmail.com</w:t>
              </w:r>
            </w:hyperlink>
          </w:p>
        </w:tc>
        <w:tc>
          <w:tcPr>
            <w:tcW w:w="2705" w:type="dxa"/>
          </w:tcPr>
          <w:p w:rsidR="00D12435" w:rsidRPr="00BF3AF4" w:rsidRDefault="00D12435" w:rsidP="0059661E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470 272 8561</w:t>
            </w: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5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435" w:rsidRPr="00C03D07" w:rsidTr="004416C2">
        <w:trPr>
          <w:trHeight w:val="269"/>
        </w:trPr>
        <w:tc>
          <w:tcPr>
            <w:tcW w:w="738" w:type="dxa"/>
          </w:tcPr>
          <w:p w:rsidR="00D12435" w:rsidRPr="00C03D07" w:rsidRDefault="00D12435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12435" w:rsidRPr="00C03D07" w:rsidTr="004416C2">
        <w:trPr>
          <w:trHeight w:val="269"/>
        </w:trPr>
        <w:tc>
          <w:tcPr>
            <w:tcW w:w="10592" w:type="dxa"/>
            <w:gridSpan w:val="4"/>
          </w:tcPr>
          <w:p w:rsidR="00D12435" w:rsidRPr="00C03D07" w:rsidRDefault="00D12435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E7" w:rsidRDefault="00B848E7" w:rsidP="00E2132C">
      <w:r>
        <w:separator/>
      </w:r>
    </w:p>
  </w:endnote>
  <w:endnote w:type="continuationSeparator" w:id="0">
    <w:p w:rsidR="00B848E7" w:rsidRDefault="00B848E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2C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792C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792C" w:rsidRPr="00A000E0" w:rsidRDefault="003C792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792C" w:rsidRDefault="003C792C" w:rsidP="00B23708">
    <w:pPr>
      <w:ind w:right="288"/>
      <w:jc w:val="center"/>
      <w:rPr>
        <w:rFonts w:ascii="Cambria" w:hAnsi="Cambria"/>
      </w:rPr>
    </w:pPr>
  </w:p>
  <w:p w:rsidR="003C792C" w:rsidRDefault="003C792C" w:rsidP="00B23708">
    <w:pPr>
      <w:ind w:right="288"/>
      <w:jc w:val="center"/>
      <w:rPr>
        <w:rFonts w:ascii="Cambria" w:hAnsi="Cambria"/>
      </w:rPr>
    </w:pPr>
  </w:p>
  <w:p w:rsidR="003C792C" w:rsidRPr="002B2F01" w:rsidRDefault="00B848E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C792C" w:rsidRDefault="003C792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1243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C792C">
      <w:rPr>
        <w:szCs w:val="16"/>
      </w:rPr>
      <w:t xml:space="preserve">Write to us at: </w:t>
    </w:r>
    <w:hyperlink r:id="rId1" w:history="1">
      <w:r w:rsidR="003C792C" w:rsidRPr="000A098A">
        <w:rPr>
          <w:rStyle w:val="Hyperlink"/>
          <w:szCs w:val="16"/>
        </w:rPr>
        <w:t>contact@gtaxfile.com</w:t>
      </w:r>
    </w:hyperlink>
    <w:r w:rsidR="003C792C">
      <w:rPr>
        <w:szCs w:val="16"/>
      </w:rPr>
      <w:t xml:space="preserve"> </w:t>
    </w:r>
    <w:r w:rsidR="003C792C" w:rsidRPr="002B2F01">
      <w:rPr>
        <w:szCs w:val="16"/>
      </w:rPr>
      <w:t xml:space="preserve">or call us at </w:t>
    </w:r>
    <w:r w:rsidR="003C792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E7" w:rsidRDefault="00B848E7" w:rsidP="00E2132C">
      <w:r>
        <w:separator/>
      </w:r>
    </w:p>
  </w:footnote>
  <w:footnote w:type="continuationSeparator" w:id="0">
    <w:p w:rsidR="00B848E7" w:rsidRDefault="00B848E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2C" w:rsidRDefault="003C792C">
    <w:pPr>
      <w:pStyle w:val="Header"/>
    </w:pPr>
  </w:p>
  <w:p w:rsidR="003C792C" w:rsidRDefault="003C792C">
    <w:pPr>
      <w:pStyle w:val="Header"/>
    </w:pPr>
  </w:p>
  <w:p w:rsidR="003C792C" w:rsidRDefault="00B848E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C792C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792C">
      <w:tab/>
      <w:t xml:space="preserve">                      </w:t>
    </w:r>
    <w:r w:rsidR="003C792C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8pt;height:31.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004E"/>
    <w:rsid w:val="003C5D66"/>
    <w:rsid w:val="003C792C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4B46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34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2B89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07E8"/>
    <w:rsid w:val="00B1309D"/>
    <w:rsid w:val="00B23708"/>
    <w:rsid w:val="00B256D2"/>
    <w:rsid w:val="00B3167B"/>
    <w:rsid w:val="00B3309A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8E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2435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asanthv8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25B0-13F2-4628-9D47-501C532E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271</TotalTime>
  <Pages>10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Rajath Karangara</cp:lastModifiedBy>
  <cp:revision>22</cp:revision>
  <cp:lastPrinted>2017-11-30T17:51:00Z</cp:lastPrinted>
  <dcterms:created xsi:type="dcterms:W3CDTF">2017-01-28T20:34:00Z</dcterms:created>
  <dcterms:modified xsi:type="dcterms:W3CDTF">2018-02-26T22:51:00Z</dcterms:modified>
</cp:coreProperties>
</file>