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980"/>
        <w:gridCol w:w="1890"/>
        <w:gridCol w:w="1980"/>
        <w:gridCol w:w="810"/>
        <w:gridCol w:w="1548"/>
      </w:tblGrid>
      <w:tr w:rsidR="007B4551" w:rsidRPr="00C03D07" w:rsidTr="009544C3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8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8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9544C3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97B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Subash</w:t>
            </w:r>
          </w:p>
        </w:tc>
        <w:tc>
          <w:tcPr>
            <w:tcW w:w="1890" w:type="dxa"/>
          </w:tcPr>
          <w:p w:rsidR="00ED0124" w:rsidRPr="00C03D07" w:rsidRDefault="00B97B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Shikha</w:t>
            </w:r>
            <w:proofErr w:type="spellEnd"/>
          </w:p>
        </w:tc>
        <w:tc>
          <w:tcPr>
            <w:tcW w:w="1980" w:type="dxa"/>
          </w:tcPr>
          <w:p w:rsidR="00ED0124" w:rsidRPr="00C03D07" w:rsidRDefault="00B97B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Rishab</w:t>
            </w:r>
            <w:proofErr w:type="spellEnd"/>
          </w:p>
        </w:tc>
        <w:tc>
          <w:tcPr>
            <w:tcW w:w="8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544C3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544C3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97B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Menon</w:t>
            </w:r>
          </w:p>
        </w:tc>
        <w:tc>
          <w:tcPr>
            <w:tcW w:w="1890" w:type="dxa"/>
          </w:tcPr>
          <w:p w:rsidR="00ED0124" w:rsidRPr="00C03D07" w:rsidRDefault="00B97B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Bhaskaran</w:t>
            </w:r>
            <w:proofErr w:type="spellEnd"/>
          </w:p>
        </w:tc>
        <w:tc>
          <w:tcPr>
            <w:tcW w:w="1980" w:type="dxa"/>
          </w:tcPr>
          <w:p w:rsidR="00ED0124" w:rsidRPr="00C03D07" w:rsidRDefault="001207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Menon</w:t>
            </w:r>
          </w:p>
        </w:tc>
        <w:tc>
          <w:tcPr>
            <w:tcW w:w="8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544C3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609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043-11-9002</w:t>
            </w:r>
          </w:p>
        </w:tc>
        <w:tc>
          <w:tcPr>
            <w:tcW w:w="1890" w:type="dxa"/>
          </w:tcPr>
          <w:p w:rsidR="00ED0124" w:rsidRPr="00C03D07" w:rsidRDefault="007609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095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971-83-0965</w:t>
            </w:r>
          </w:p>
        </w:tc>
        <w:tc>
          <w:tcPr>
            <w:tcW w:w="1980" w:type="dxa"/>
          </w:tcPr>
          <w:p w:rsidR="00ED0124" w:rsidRPr="00C03D07" w:rsidRDefault="007609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6095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339-87-3232</w:t>
            </w:r>
          </w:p>
        </w:tc>
        <w:tc>
          <w:tcPr>
            <w:tcW w:w="8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544C3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50C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09/05/77</w:t>
            </w:r>
          </w:p>
        </w:tc>
        <w:tc>
          <w:tcPr>
            <w:tcW w:w="1890" w:type="dxa"/>
          </w:tcPr>
          <w:p w:rsidR="00ED0124" w:rsidRPr="00C03D07" w:rsidRDefault="00D50C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08/23/83</w:t>
            </w:r>
          </w:p>
        </w:tc>
        <w:tc>
          <w:tcPr>
            <w:tcW w:w="1980" w:type="dxa"/>
          </w:tcPr>
          <w:p w:rsidR="00ED0124" w:rsidRPr="00C03D07" w:rsidRDefault="00D50C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09/16/11</w:t>
            </w:r>
          </w:p>
        </w:tc>
        <w:tc>
          <w:tcPr>
            <w:tcW w:w="8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9544C3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8A2139" w:rsidRPr="00C03D07" w:rsidRDefault="00BF2C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980" w:type="dxa"/>
          </w:tcPr>
          <w:p w:rsidR="008A2139" w:rsidRPr="00C03D07" w:rsidRDefault="00BF2C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8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544C3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BF2C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980" w:type="dxa"/>
          </w:tcPr>
          <w:p w:rsidR="007B4551" w:rsidRPr="00C03D07" w:rsidRDefault="005C6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5C6CC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Grade School</w:t>
            </w:r>
          </w:p>
        </w:tc>
        <w:tc>
          <w:tcPr>
            <w:tcW w:w="8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544C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9544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612 Mill Grove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7B4551" w:rsidRPr="00C03D07" w:rsidRDefault="009544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Norristown PA 19403</w:t>
            </w:r>
          </w:p>
          <w:p w:rsidR="007B4551" w:rsidRPr="00C03D07" w:rsidRDefault="009544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9544C3" w:rsidRDefault="009544C3" w:rsidP="009544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612 Mill Grove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9544C3" w:rsidRPr="00C03D07" w:rsidRDefault="009544C3" w:rsidP="009544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Norristown PA 19403</w:t>
            </w:r>
          </w:p>
          <w:p w:rsidR="009544C3" w:rsidRPr="00C03D07" w:rsidRDefault="009544C3" w:rsidP="009544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9544C3" w:rsidRDefault="009544C3" w:rsidP="009544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612 Mill Grove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9544C3" w:rsidRPr="00C03D07" w:rsidRDefault="009544C3" w:rsidP="009544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Norristown PA 19403</w:t>
            </w:r>
          </w:p>
          <w:p w:rsidR="009544C3" w:rsidRPr="00C03D07" w:rsidRDefault="009544C3" w:rsidP="009544C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544C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C53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2032528618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544C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544C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544C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52F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23205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subashmenon007@gmail.com</w:t>
              </w:r>
            </w:hyperlink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544C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E52F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9</w:t>
            </w:r>
            <w:r w:rsidRPr="00E52F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Dec 2006</w:t>
            </w:r>
          </w:p>
        </w:tc>
        <w:tc>
          <w:tcPr>
            <w:tcW w:w="1890" w:type="dxa"/>
          </w:tcPr>
          <w:p w:rsidR="007B4551" w:rsidRPr="00C03D07" w:rsidRDefault="00E52F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</w:t>
            </w:r>
            <w:r w:rsidRPr="00E52F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 2009</w:t>
            </w:r>
          </w:p>
        </w:tc>
        <w:tc>
          <w:tcPr>
            <w:tcW w:w="1980" w:type="dxa"/>
          </w:tcPr>
          <w:p w:rsidR="007B4551" w:rsidRPr="00C03D07" w:rsidRDefault="00AC53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Citizen(Born Here)</w:t>
            </w:r>
          </w:p>
        </w:tc>
        <w:tc>
          <w:tcPr>
            <w:tcW w:w="8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9544C3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90" w:type="dxa"/>
          </w:tcPr>
          <w:p w:rsidR="001A2598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r w:rsidR="0098055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Dependent</w:t>
            </w:r>
          </w:p>
        </w:tc>
        <w:tc>
          <w:tcPr>
            <w:tcW w:w="1980" w:type="dxa"/>
          </w:tcPr>
          <w:p w:rsidR="001A2598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8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544C3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8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544C3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8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8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544C3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9150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 2009</w:t>
            </w:r>
          </w:p>
        </w:tc>
        <w:tc>
          <w:tcPr>
            <w:tcW w:w="189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9150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 2009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544C3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15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915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544C3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544C3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0" w:type="dxa"/>
          </w:tcPr>
          <w:p w:rsidR="00D92BD1" w:rsidRPr="00C03D07" w:rsidRDefault="00915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544C3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9544C3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D7E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65EC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65ECE">
              <w:rPr>
                <w:rFonts w:ascii="Calibri" w:hAnsi="Calibri" w:cs="Calibri"/>
                <w:sz w:val="24"/>
                <w:szCs w:val="24"/>
              </w:rPr>
              <w:t>011900254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65EC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65ECE">
              <w:rPr>
                <w:rFonts w:ascii="Calibri" w:hAnsi="Calibri" w:cs="Calibri"/>
                <w:sz w:val="24"/>
                <w:szCs w:val="24"/>
              </w:rPr>
              <w:t>385001358010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D7E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547D0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Subash Menon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17D76" w:rsidRPr="00C03D07" w:rsidTr="001D05D6">
        <w:trPr>
          <w:trHeight w:val="622"/>
        </w:trPr>
        <w:tc>
          <w:tcPr>
            <w:tcW w:w="918" w:type="dxa"/>
          </w:tcPr>
          <w:p w:rsidR="00B17D76" w:rsidRPr="00C03D07" w:rsidRDefault="00B17D76" w:rsidP="00B17D7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17D76" w:rsidRPr="00C03D07" w:rsidRDefault="00B17D76" w:rsidP="00B17D7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B17D76" w:rsidRPr="00C03D07" w:rsidRDefault="00B17D76" w:rsidP="00B17D7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B17D76" w:rsidRPr="00C03D07" w:rsidRDefault="00B17D76" w:rsidP="00B17D7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B17D76" w:rsidRPr="00C03D07" w:rsidRDefault="00B17D76" w:rsidP="00B17D7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B17D76" w:rsidRPr="00C03D07" w:rsidRDefault="00B17D76" w:rsidP="00B17D7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B17D76" w:rsidRPr="00C03D07" w:rsidRDefault="00B17D76" w:rsidP="00B17D7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B17D76" w:rsidRPr="00C03D07" w:rsidRDefault="00B17D76" w:rsidP="00B17D7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6624B6" w:rsidRPr="00C03D07" w:rsidTr="001D05D6">
        <w:trPr>
          <w:trHeight w:val="592"/>
        </w:trPr>
        <w:tc>
          <w:tcPr>
            <w:tcW w:w="918" w:type="dxa"/>
          </w:tcPr>
          <w:p w:rsidR="006624B6" w:rsidRPr="00C03D07" w:rsidRDefault="006624B6" w:rsidP="006624B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07/01/2016</w:t>
            </w:r>
          </w:p>
        </w:tc>
        <w:tc>
          <w:tcPr>
            <w:tcW w:w="171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6624B6" w:rsidRPr="00C03D07" w:rsidRDefault="006624B6" w:rsidP="006624B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07/01/2016</w:t>
            </w:r>
          </w:p>
        </w:tc>
        <w:tc>
          <w:tcPr>
            <w:tcW w:w="198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6624B6" w:rsidRPr="00C03D07" w:rsidTr="001D05D6">
        <w:trPr>
          <w:trHeight w:val="592"/>
        </w:trPr>
        <w:tc>
          <w:tcPr>
            <w:tcW w:w="918" w:type="dxa"/>
          </w:tcPr>
          <w:p w:rsidR="006624B6" w:rsidRPr="00C03D07" w:rsidRDefault="006624B6" w:rsidP="006624B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6624B6" w:rsidRPr="00C03D07" w:rsidRDefault="006624B6" w:rsidP="006624B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6624B6" w:rsidRPr="00C03D07" w:rsidRDefault="006624B6" w:rsidP="00662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6624B6" w:rsidRPr="00C03D07" w:rsidTr="00797DEB">
        <w:trPr>
          <w:trHeight w:val="299"/>
        </w:trPr>
        <w:tc>
          <w:tcPr>
            <w:tcW w:w="10728" w:type="dxa"/>
            <w:gridSpan w:val="8"/>
          </w:tcPr>
          <w:p w:rsidR="006624B6" w:rsidRPr="00C03D07" w:rsidRDefault="006624B6" w:rsidP="006624B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EC09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Ltd</w:t>
            </w:r>
          </w:p>
          <w:p w:rsidR="00977CE4" w:rsidRPr="00C03D07" w:rsidRDefault="00977C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 Tower Center Blvd, East Brunswick, NJ 08816</w:t>
            </w:r>
          </w:p>
        </w:tc>
        <w:tc>
          <w:tcPr>
            <w:tcW w:w="1546" w:type="dxa"/>
          </w:tcPr>
          <w:p w:rsidR="00685178" w:rsidRPr="00C03D07" w:rsidRDefault="00EC09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EC09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12/08/2006</w:t>
            </w:r>
          </w:p>
        </w:tc>
        <w:tc>
          <w:tcPr>
            <w:tcW w:w="1441" w:type="dxa"/>
          </w:tcPr>
          <w:p w:rsidR="00685178" w:rsidRPr="00C03D07" w:rsidRDefault="00EC09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C09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C09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D2A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Shire Pharma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D2A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Exton,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D2A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D2A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D2A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D2A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D2A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1560 USD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D2A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D2A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527D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3750</w:t>
            </w:r>
          </w:p>
        </w:tc>
        <w:tc>
          <w:tcPr>
            <w:tcW w:w="1818" w:type="dxa"/>
          </w:tcPr>
          <w:p w:rsidR="00B95496" w:rsidRPr="00C03D07" w:rsidRDefault="00527D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818" w:type="dxa"/>
          </w:tcPr>
          <w:p w:rsidR="00B95496" w:rsidRPr="00C03D07" w:rsidRDefault="00527D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55A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Rogue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55A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2011 Rogue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36A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36A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655A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  <w:r w:rsidRPr="00655AF0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April 2013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DB6D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827484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64376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</w:t>
            </w:r>
            <w:bookmarkStart w:id="0" w:name="_GoBack"/>
            <w:bookmarkEnd w:id="0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8B" w:rsidRDefault="00DB7E8B" w:rsidP="00E2132C">
      <w:r>
        <w:separator/>
      </w:r>
    </w:p>
  </w:endnote>
  <w:endnote w:type="continuationSeparator" w:id="0">
    <w:p w:rsidR="00DB7E8B" w:rsidRDefault="00DB7E8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F20F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376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376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8B" w:rsidRDefault="00DB7E8B" w:rsidP="00E2132C">
      <w:r>
        <w:separator/>
      </w:r>
    </w:p>
  </w:footnote>
  <w:footnote w:type="continuationSeparator" w:id="0">
    <w:p w:rsidR="00DB7E8B" w:rsidRDefault="00DB7E8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DB7E8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3E7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073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D7E8B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7F54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7D45"/>
    <w:rsid w:val="00540382"/>
    <w:rsid w:val="00547937"/>
    <w:rsid w:val="00547D0A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C6CC3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3769"/>
    <w:rsid w:val="0065072C"/>
    <w:rsid w:val="00654223"/>
    <w:rsid w:val="006551C6"/>
    <w:rsid w:val="00655AF0"/>
    <w:rsid w:val="0065632C"/>
    <w:rsid w:val="006623D8"/>
    <w:rsid w:val="006624B6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0952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20F4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7484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5015"/>
    <w:rsid w:val="009223FC"/>
    <w:rsid w:val="00942DB8"/>
    <w:rsid w:val="009439A7"/>
    <w:rsid w:val="009448BA"/>
    <w:rsid w:val="0095214E"/>
    <w:rsid w:val="009544C3"/>
    <w:rsid w:val="009602F4"/>
    <w:rsid w:val="00965C0C"/>
    <w:rsid w:val="009720DD"/>
    <w:rsid w:val="009779C4"/>
    <w:rsid w:val="00977CE4"/>
    <w:rsid w:val="0098055F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6A15"/>
    <w:rsid w:val="00A3703D"/>
    <w:rsid w:val="00A3713A"/>
    <w:rsid w:val="00A375C6"/>
    <w:rsid w:val="00A4238B"/>
    <w:rsid w:val="00A50094"/>
    <w:rsid w:val="00A5765E"/>
    <w:rsid w:val="00A61D7C"/>
    <w:rsid w:val="00A649CB"/>
    <w:rsid w:val="00A65ECE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36D"/>
    <w:rsid w:val="00AC5D01"/>
    <w:rsid w:val="00AF30E7"/>
    <w:rsid w:val="00AF75AC"/>
    <w:rsid w:val="00B1309D"/>
    <w:rsid w:val="00B17D76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7B3E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449"/>
    <w:rsid w:val="00BD731E"/>
    <w:rsid w:val="00BE6078"/>
    <w:rsid w:val="00BF18BB"/>
    <w:rsid w:val="00BF2C64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4B0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2AC6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0CD4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6DBA"/>
    <w:rsid w:val="00DB7E8B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2FDB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0914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ubashmenon00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6FF4-633C-4F21-B9C5-DA7B2E16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1539</TotalTime>
  <Pages>10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Menon, Subash</cp:lastModifiedBy>
  <cp:revision>63</cp:revision>
  <cp:lastPrinted>2017-11-30T17:51:00Z</cp:lastPrinted>
  <dcterms:created xsi:type="dcterms:W3CDTF">2019-02-15T17:26:00Z</dcterms:created>
  <dcterms:modified xsi:type="dcterms:W3CDTF">2019-02-16T19:06:00Z</dcterms:modified>
</cp:coreProperties>
</file>