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862-06-2761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607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 Valley Wood Dr, Apt #708, Spring TX-77380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607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559-578-5577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4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rpasam4@gmail.com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44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44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44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44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44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44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44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04495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Rupesh Pasam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449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1440" w:type="dxa"/>
          </w:tcPr>
          <w:p w:rsidR="00C82D37" w:rsidRPr="00C03D07" w:rsidRDefault="000449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1710" w:type="dxa"/>
          </w:tcPr>
          <w:p w:rsidR="00C82D37" w:rsidRPr="00C03D07" w:rsidRDefault="000449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449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Adisols LLC</w:t>
            </w:r>
          </w:p>
        </w:tc>
        <w:tc>
          <w:tcPr>
            <w:tcW w:w="1546" w:type="dxa"/>
          </w:tcPr>
          <w:p w:rsidR="00685178" w:rsidRPr="00C03D07" w:rsidRDefault="000449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Analysist</w:t>
            </w:r>
          </w:p>
        </w:tc>
        <w:tc>
          <w:tcPr>
            <w:tcW w:w="1648" w:type="dxa"/>
          </w:tcPr>
          <w:p w:rsidR="00685178" w:rsidRPr="00C03D07" w:rsidRDefault="000449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449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0449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4495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6070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6070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09" w:rsidRDefault="00DE0709" w:rsidP="00E2132C">
      <w:r>
        <w:separator/>
      </w:r>
    </w:p>
  </w:endnote>
  <w:endnote w:type="continuationSeparator" w:id="0">
    <w:p w:rsidR="00DE0709" w:rsidRDefault="00DE07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02" w:rsidRDefault="0076070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60702" w:rsidRDefault="0076070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60702" w:rsidRPr="00A000E0" w:rsidRDefault="0076070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60702" w:rsidRDefault="00760702" w:rsidP="00B23708">
    <w:pPr>
      <w:ind w:right="288"/>
      <w:jc w:val="center"/>
      <w:rPr>
        <w:rFonts w:ascii="Cambria" w:hAnsi="Cambria"/>
      </w:rPr>
    </w:pPr>
  </w:p>
  <w:p w:rsidR="00760702" w:rsidRDefault="00760702" w:rsidP="00B23708">
    <w:pPr>
      <w:ind w:right="288"/>
      <w:jc w:val="center"/>
      <w:rPr>
        <w:rFonts w:ascii="Cambria" w:hAnsi="Cambria"/>
      </w:rPr>
    </w:pPr>
  </w:p>
  <w:p w:rsidR="00760702" w:rsidRPr="002B2F01" w:rsidRDefault="0076070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60702" w:rsidRDefault="0076070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4495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09" w:rsidRDefault="00DE0709" w:rsidP="00E2132C">
      <w:r>
        <w:separator/>
      </w:r>
    </w:p>
  </w:footnote>
  <w:footnote w:type="continuationSeparator" w:id="0">
    <w:p w:rsidR="00DE0709" w:rsidRDefault="00DE07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02" w:rsidRDefault="00760702">
    <w:pPr>
      <w:pStyle w:val="Header"/>
    </w:pPr>
  </w:p>
  <w:p w:rsidR="00760702" w:rsidRDefault="00760702">
    <w:pPr>
      <w:pStyle w:val="Header"/>
    </w:pPr>
  </w:p>
  <w:p w:rsidR="00760702" w:rsidRDefault="0076070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495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0702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070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4FB01B"/>
  <w15:docId w15:val="{02CA7EF0-47F1-4BD1-8090-582FCD72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9477-5888-4EB9-B92C-A247FCF6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250</TotalTime>
  <Pages>10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Rupesh Pasam</cp:lastModifiedBy>
  <cp:revision>15</cp:revision>
  <cp:lastPrinted>2017-11-30T17:51:00Z</cp:lastPrinted>
  <dcterms:created xsi:type="dcterms:W3CDTF">2017-01-28T20:34:00Z</dcterms:created>
  <dcterms:modified xsi:type="dcterms:W3CDTF">2018-01-29T22:07:00Z</dcterms:modified>
</cp:coreProperties>
</file>