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3030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Dinesh Kumar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3030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Movva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239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866-55-5630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239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08/21/91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E239E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E239E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239E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E239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239E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E239E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lastRenderedPageBreak/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lastRenderedPageBreak/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lastRenderedPageBreak/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030A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030A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895" w:rsidRDefault="00421895" w:rsidP="00E2132C">
      <w:r>
        <w:separator/>
      </w:r>
    </w:p>
  </w:endnote>
  <w:endnote w:type="continuationSeparator" w:id="0">
    <w:p w:rsidR="00421895" w:rsidRDefault="0042189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0AE" w:rsidRDefault="003030A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030AE" w:rsidRDefault="003030A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030AE" w:rsidRPr="00A000E0" w:rsidRDefault="003030A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030AE" w:rsidRDefault="003030AE" w:rsidP="00B23708">
    <w:pPr>
      <w:ind w:right="288"/>
      <w:jc w:val="center"/>
      <w:rPr>
        <w:rFonts w:ascii="Cambria" w:hAnsi="Cambria"/>
      </w:rPr>
    </w:pPr>
  </w:p>
  <w:p w:rsidR="003030AE" w:rsidRDefault="003030AE" w:rsidP="00B23708">
    <w:pPr>
      <w:ind w:right="288"/>
      <w:jc w:val="center"/>
      <w:rPr>
        <w:rFonts w:ascii="Cambria" w:hAnsi="Cambria"/>
      </w:rPr>
    </w:pPr>
  </w:p>
  <w:p w:rsidR="003030AE" w:rsidRPr="002B2F01" w:rsidRDefault="00421895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left:0;text-align:left;margin-left:302.55pt;margin-top:777.4pt;width:7.2pt;height:9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49" inset="0,0,0,0">
            <w:txbxContent>
              <w:p w:rsidR="003030AE" w:rsidRDefault="003030A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030AE">
      <w:rPr>
        <w:szCs w:val="16"/>
      </w:rPr>
      <w:t xml:space="preserve">Write to us at: </w:t>
    </w:r>
    <w:hyperlink r:id="rId1" w:history="1">
      <w:r w:rsidR="003030AE" w:rsidRPr="000A098A">
        <w:rPr>
          <w:rStyle w:val="Hyperlink"/>
          <w:szCs w:val="16"/>
        </w:rPr>
        <w:t>contact@gtaxfile.com</w:t>
      </w:r>
    </w:hyperlink>
    <w:r w:rsidR="003030AE">
      <w:rPr>
        <w:szCs w:val="16"/>
      </w:rPr>
      <w:t xml:space="preserve"> </w:t>
    </w:r>
    <w:r w:rsidR="003030AE" w:rsidRPr="002B2F01">
      <w:rPr>
        <w:szCs w:val="16"/>
      </w:rPr>
      <w:t xml:space="preserve">or call us at </w:t>
    </w:r>
    <w:r w:rsidR="003030AE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895" w:rsidRDefault="00421895" w:rsidP="00E2132C">
      <w:r>
        <w:separator/>
      </w:r>
    </w:p>
  </w:footnote>
  <w:footnote w:type="continuationSeparator" w:id="0">
    <w:p w:rsidR="00421895" w:rsidRDefault="0042189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0AE" w:rsidRDefault="003030AE">
    <w:pPr>
      <w:pStyle w:val="Header"/>
    </w:pPr>
  </w:p>
  <w:p w:rsidR="003030AE" w:rsidRDefault="003030AE">
    <w:pPr>
      <w:pStyle w:val="Header"/>
    </w:pPr>
  </w:p>
  <w:p w:rsidR="003030AE" w:rsidRDefault="003030AE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 w:rsidR="00421895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0" type="#_x0000_t136" alt="" style="position:absolute;margin-left:0;margin-top:0;width:657.05pt;height:134.3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0.35pt;height:65.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30A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1895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9EC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6C62690"/>
  <w15:docId w15:val="{D6D4F318-59FB-E04E-B7A6-FCCC7A3F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030AE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5B897-E58C-1B44-95C6-C6CBABCA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234</TotalTime>
  <Pages>9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Dinesh Kumar Movva</cp:lastModifiedBy>
  <cp:revision>15</cp:revision>
  <cp:lastPrinted>2017-11-30T17:51:00Z</cp:lastPrinted>
  <dcterms:created xsi:type="dcterms:W3CDTF">2017-01-28T20:34:00Z</dcterms:created>
  <dcterms:modified xsi:type="dcterms:W3CDTF">2018-03-08T03:29:00Z</dcterms:modified>
</cp:coreProperties>
</file>