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3"/>
        <w:gridCol w:w="1971"/>
        <w:gridCol w:w="1906"/>
        <w:gridCol w:w="1613"/>
        <w:gridCol w:w="1380"/>
        <w:gridCol w:w="147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11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Venu</w:t>
            </w:r>
          </w:p>
        </w:tc>
        <w:tc>
          <w:tcPr>
            <w:tcW w:w="1530" w:type="dxa"/>
          </w:tcPr>
          <w:p w:rsidR="00ED0124" w:rsidRPr="00C03D07" w:rsidRDefault="00211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Deepthi Rekha</w:t>
            </w:r>
          </w:p>
        </w:tc>
        <w:tc>
          <w:tcPr>
            <w:tcW w:w="1710" w:type="dxa"/>
          </w:tcPr>
          <w:p w:rsidR="00ED0124" w:rsidRPr="00C03D07" w:rsidRDefault="00211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Pranad</w:t>
            </w:r>
            <w:proofErr w:type="spellEnd"/>
          </w:p>
        </w:tc>
        <w:tc>
          <w:tcPr>
            <w:tcW w:w="1440" w:type="dxa"/>
          </w:tcPr>
          <w:p w:rsidR="00ED0124" w:rsidRPr="00C03D07" w:rsidRDefault="00211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Sumedh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Krishna</w:t>
            </w:r>
          </w:p>
        </w:tc>
        <w:tc>
          <w:tcPr>
            <w:tcW w:w="1548" w:type="dxa"/>
          </w:tcPr>
          <w:p w:rsidR="00ED0124" w:rsidRPr="00C03D07" w:rsidRDefault="003B0F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11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Arcot</w:t>
            </w:r>
          </w:p>
        </w:tc>
        <w:tc>
          <w:tcPr>
            <w:tcW w:w="1530" w:type="dxa"/>
          </w:tcPr>
          <w:p w:rsidR="00ED0124" w:rsidRPr="00C03D07" w:rsidRDefault="00211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Chitrapu</w:t>
            </w:r>
          </w:p>
        </w:tc>
        <w:tc>
          <w:tcPr>
            <w:tcW w:w="1710" w:type="dxa"/>
          </w:tcPr>
          <w:p w:rsidR="00ED0124" w:rsidRPr="00C03D07" w:rsidRDefault="00211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Arcot</w:t>
            </w:r>
          </w:p>
        </w:tc>
        <w:tc>
          <w:tcPr>
            <w:tcW w:w="1440" w:type="dxa"/>
          </w:tcPr>
          <w:p w:rsidR="00ED0124" w:rsidRPr="00C03D07" w:rsidRDefault="00211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Arcot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211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768-70-5696</w:t>
            </w:r>
          </w:p>
        </w:tc>
        <w:tc>
          <w:tcPr>
            <w:tcW w:w="1530" w:type="dxa"/>
          </w:tcPr>
          <w:p w:rsidR="00ED0124" w:rsidRPr="00C03D07" w:rsidRDefault="00211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768-70-5699</w:t>
            </w:r>
          </w:p>
        </w:tc>
        <w:tc>
          <w:tcPr>
            <w:tcW w:w="1710" w:type="dxa"/>
          </w:tcPr>
          <w:p w:rsidR="00ED0124" w:rsidRPr="00C03D07" w:rsidRDefault="00B03E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03EC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771-78-8956</w:t>
            </w:r>
          </w:p>
        </w:tc>
        <w:tc>
          <w:tcPr>
            <w:tcW w:w="1440" w:type="dxa"/>
          </w:tcPr>
          <w:p w:rsidR="00ED0124" w:rsidRPr="00C03D07" w:rsidRDefault="00B03E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03EC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322-55-0012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B0F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19-Mar-1975</w:t>
            </w:r>
          </w:p>
        </w:tc>
        <w:tc>
          <w:tcPr>
            <w:tcW w:w="1530" w:type="dxa"/>
          </w:tcPr>
          <w:p w:rsidR="00ED0124" w:rsidRPr="00C03D07" w:rsidRDefault="003B0F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28-Aug-1980</w:t>
            </w:r>
          </w:p>
        </w:tc>
        <w:tc>
          <w:tcPr>
            <w:tcW w:w="1710" w:type="dxa"/>
          </w:tcPr>
          <w:p w:rsidR="00ED0124" w:rsidRPr="00C03D07" w:rsidRDefault="003B0F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17-Jan-2009</w:t>
            </w:r>
          </w:p>
        </w:tc>
        <w:tc>
          <w:tcPr>
            <w:tcW w:w="1440" w:type="dxa"/>
          </w:tcPr>
          <w:p w:rsidR="00ED0124" w:rsidRPr="00C03D07" w:rsidRDefault="003B0F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16-Sep-2010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3B0F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3B0F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3B0F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3B0F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B0F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Consultant</w:t>
            </w:r>
          </w:p>
        </w:tc>
        <w:tc>
          <w:tcPr>
            <w:tcW w:w="1530" w:type="dxa"/>
          </w:tcPr>
          <w:p w:rsidR="007B4551" w:rsidRPr="00C03D07" w:rsidRDefault="003B0F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Consultant</w:t>
            </w:r>
          </w:p>
        </w:tc>
        <w:tc>
          <w:tcPr>
            <w:tcW w:w="1710" w:type="dxa"/>
          </w:tcPr>
          <w:p w:rsidR="007B4551" w:rsidRPr="00C03D07" w:rsidRDefault="003B0F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7B4551" w:rsidRPr="00C03D07" w:rsidRDefault="003B0F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B03ECB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3B0F79" w:rsidRDefault="003B0F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es-ES"/>
              </w:rPr>
            </w:pPr>
            <w:r w:rsidRPr="003B0F7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es-ES"/>
              </w:rPr>
              <w:t xml:space="preserve">9405 </w:t>
            </w:r>
            <w:proofErr w:type="gramStart"/>
            <w:r w:rsidRPr="003B0F7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es-ES"/>
              </w:rPr>
              <w:t>Los</w:t>
            </w:r>
            <w:proofErr w:type="gramEnd"/>
            <w:r w:rsidRPr="003B0F7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B0F7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es-ES"/>
              </w:rPr>
              <w:t>Alamos</w:t>
            </w:r>
            <w:proofErr w:type="spellEnd"/>
            <w:r w:rsidRPr="003B0F7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B0F7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es-ES"/>
              </w:rPr>
              <w:t>Trl</w:t>
            </w:r>
            <w:proofErr w:type="spellEnd"/>
          </w:p>
          <w:p w:rsidR="007B4551" w:rsidRPr="003B0F79" w:rsidRDefault="003B0F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es-ES"/>
              </w:rPr>
            </w:pPr>
            <w:r w:rsidRPr="003B0F7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es-ES"/>
              </w:rPr>
              <w:t>Irving TX 75063</w:t>
            </w:r>
          </w:p>
        </w:tc>
        <w:tc>
          <w:tcPr>
            <w:tcW w:w="1530" w:type="dxa"/>
          </w:tcPr>
          <w:p w:rsidR="00B03ECB" w:rsidRPr="003B0F79" w:rsidRDefault="00B03ECB" w:rsidP="00B03E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es-ES"/>
              </w:rPr>
            </w:pPr>
            <w:r w:rsidRPr="003B0F7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es-ES"/>
              </w:rPr>
              <w:t xml:space="preserve">9405 </w:t>
            </w:r>
            <w:proofErr w:type="gramStart"/>
            <w:r w:rsidRPr="003B0F7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es-ES"/>
              </w:rPr>
              <w:t>Los</w:t>
            </w:r>
            <w:proofErr w:type="gramEnd"/>
            <w:r w:rsidRPr="003B0F7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B0F7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es-ES"/>
              </w:rPr>
              <w:t>Alamos</w:t>
            </w:r>
            <w:proofErr w:type="spellEnd"/>
            <w:r w:rsidRPr="003B0F7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B0F7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es-ES"/>
              </w:rPr>
              <w:t>Trl</w:t>
            </w:r>
            <w:proofErr w:type="spellEnd"/>
          </w:p>
          <w:p w:rsidR="007B4551" w:rsidRPr="003B0F79" w:rsidRDefault="00B03ECB" w:rsidP="00B03E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es-ES"/>
              </w:rPr>
            </w:pPr>
            <w:r w:rsidRPr="003B0F7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es-ES"/>
              </w:rPr>
              <w:t>Irving TX 75063</w:t>
            </w:r>
          </w:p>
        </w:tc>
        <w:tc>
          <w:tcPr>
            <w:tcW w:w="1710" w:type="dxa"/>
          </w:tcPr>
          <w:p w:rsidR="00B03ECB" w:rsidRPr="003B0F79" w:rsidRDefault="00B03ECB" w:rsidP="00B03E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es-ES"/>
              </w:rPr>
            </w:pPr>
            <w:r w:rsidRPr="003B0F7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es-ES"/>
              </w:rPr>
              <w:t xml:space="preserve">9405 </w:t>
            </w:r>
            <w:proofErr w:type="gramStart"/>
            <w:r w:rsidRPr="003B0F7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es-ES"/>
              </w:rPr>
              <w:t>Los</w:t>
            </w:r>
            <w:proofErr w:type="gramEnd"/>
            <w:r w:rsidRPr="003B0F7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B0F7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es-ES"/>
              </w:rPr>
              <w:t>Alamos</w:t>
            </w:r>
            <w:proofErr w:type="spellEnd"/>
            <w:r w:rsidRPr="003B0F7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B0F7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es-ES"/>
              </w:rPr>
              <w:t>Trl</w:t>
            </w:r>
            <w:proofErr w:type="spellEnd"/>
          </w:p>
          <w:p w:rsidR="007B4551" w:rsidRPr="003B0F79" w:rsidRDefault="00B03ECB" w:rsidP="00B03E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es-ES"/>
              </w:rPr>
            </w:pPr>
            <w:r w:rsidRPr="003B0F7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es-ES"/>
              </w:rPr>
              <w:t>Irving TX 75063</w:t>
            </w:r>
          </w:p>
        </w:tc>
        <w:tc>
          <w:tcPr>
            <w:tcW w:w="1440" w:type="dxa"/>
          </w:tcPr>
          <w:p w:rsidR="00B03ECB" w:rsidRPr="003B0F79" w:rsidRDefault="00B03ECB" w:rsidP="00B03E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es-ES"/>
              </w:rPr>
            </w:pPr>
            <w:r w:rsidRPr="003B0F7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es-ES"/>
              </w:rPr>
              <w:t xml:space="preserve">9405 </w:t>
            </w:r>
            <w:proofErr w:type="gramStart"/>
            <w:r w:rsidRPr="003B0F7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es-ES"/>
              </w:rPr>
              <w:t>Los</w:t>
            </w:r>
            <w:proofErr w:type="gramEnd"/>
            <w:r w:rsidRPr="003B0F7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B0F7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es-ES"/>
              </w:rPr>
              <w:t>Alamos</w:t>
            </w:r>
            <w:proofErr w:type="spellEnd"/>
            <w:r w:rsidRPr="003B0F7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B0F7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es-ES"/>
              </w:rPr>
              <w:t>Trl</w:t>
            </w:r>
            <w:proofErr w:type="spellEnd"/>
          </w:p>
          <w:p w:rsidR="007B4551" w:rsidRPr="003B0F79" w:rsidRDefault="00B03ECB" w:rsidP="00B03E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es-ES"/>
              </w:rPr>
            </w:pPr>
            <w:r w:rsidRPr="003B0F7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es-ES"/>
              </w:rPr>
              <w:t>Irving TX 75063</w:t>
            </w:r>
          </w:p>
        </w:tc>
        <w:tc>
          <w:tcPr>
            <w:tcW w:w="1548" w:type="dxa"/>
          </w:tcPr>
          <w:p w:rsidR="007B4551" w:rsidRPr="003B0F79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val="es-ES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B0F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703-844-1137</w:t>
            </w:r>
          </w:p>
        </w:tc>
        <w:tc>
          <w:tcPr>
            <w:tcW w:w="1530" w:type="dxa"/>
          </w:tcPr>
          <w:p w:rsidR="007B4551" w:rsidRPr="00C03D07" w:rsidRDefault="00B03E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703-844-1137</w:t>
            </w:r>
          </w:p>
        </w:tc>
        <w:tc>
          <w:tcPr>
            <w:tcW w:w="1710" w:type="dxa"/>
          </w:tcPr>
          <w:p w:rsidR="007B4551" w:rsidRPr="00C03D07" w:rsidRDefault="00B03E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703-844-1137</w:t>
            </w:r>
          </w:p>
        </w:tc>
        <w:tc>
          <w:tcPr>
            <w:tcW w:w="1440" w:type="dxa"/>
          </w:tcPr>
          <w:p w:rsidR="007B4551" w:rsidRPr="00C03D07" w:rsidRDefault="00B03E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703-844-1137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F17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3B0F79" w:rsidRPr="00613BD7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Venu.arcot@gmail.com</w:t>
              </w:r>
            </w:hyperlink>
          </w:p>
        </w:tc>
        <w:tc>
          <w:tcPr>
            <w:tcW w:w="1530" w:type="dxa"/>
          </w:tcPr>
          <w:p w:rsidR="007B4551" w:rsidRPr="00C03D07" w:rsidRDefault="00B03E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BA5AD1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deepthicdr@gmail.com</w:t>
              </w:r>
            </w:hyperlink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232F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Mar-2011</w:t>
            </w:r>
          </w:p>
        </w:tc>
        <w:tc>
          <w:tcPr>
            <w:tcW w:w="1530" w:type="dxa"/>
          </w:tcPr>
          <w:p w:rsidR="007B4551" w:rsidRPr="00C03D07" w:rsidRDefault="00B03E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Mar-2011</w:t>
            </w:r>
          </w:p>
        </w:tc>
        <w:tc>
          <w:tcPr>
            <w:tcW w:w="1710" w:type="dxa"/>
          </w:tcPr>
          <w:p w:rsidR="007B4551" w:rsidRPr="00C03D07" w:rsidRDefault="00B03E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Mar-2011</w:t>
            </w:r>
          </w:p>
        </w:tc>
        <w:tc>
          <w:tcPr>
            <w:tcW w:w="1440" w:type="dxa"/>
          </w:tcPr>
          <w:p w:rsidR="007B4551" w:rsidRPr="00C03D07" w:rsidRDefault="00B03E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Mar-2011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3B0F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530" w:type="dxa"/>
          </w:tcPr>
          <w:p w:rsidR="001A2598" w:rsidRPr="00C03D07" w:rsidRDefault="00B03E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710" w:type="dxa"/>
          </w:tcPr>
          <w:p w:rsidR="001A2598" w:rsidRPr="00C03D07" w:rsidRDefault="00B03E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440" w:type="dxa"/>
          </w:tcPr>
          <w:p w:rsidR="001A2598" w:rsidRPr="00C03D07" w:rsidRDefault="00B03E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3B0F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B03E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B03E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B03E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32F3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B03E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232F3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04/30/2006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32F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32F3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B03E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B03E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B03E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232F3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B03E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B03E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B03E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57575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Pranad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Arcot</w:t>
            </w:r>
          </w:p>
        </w:tc>
        <w:tc>
          <w:tcPr>
            <w:tcW w:w="2203" w:type="dxa"/>
          </w:tcPr>
          <w:p w:rsidR="006D1F7A" w:rsidRPr="00C03D07" w:rsidRDefault="0057575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Daycare Network</w:t>
            </w:r>
          </w:p>
        </w:tc>
        <w:tc>
          <w:tcPr>
            <w:tcW w:w="2203" w:type="dxa"/>
          </w:tcPr>
          <w:p w:rsidR="006D1F7A" w:rsidRDefault="005E39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5E397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130 Technology Ct</w:t>
            </w:r>
          </w:p>
          <w:p w:rsidR="005E397E" w:rsidRPr="00C03D07" w:rsidRDefault="005E39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Georgetown KY 40324</w:t>
            </w:r>
          </w:p>
        </w:tc>
        <w:tc>
          <w:tcPr>
            <w:tcW w:w="2859" w:type="dxa"/>
          </w:tcPr>
          <w:p w:rsidR="006D1F7A" w:rsidRPr="00C03D07" w:rsidRDefault="005E39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5E397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63-0986576</w:t>
            </w:r>
          </w:p>
        </w:tc>
        <w:tc>
          <w:tcPr>
            <w:tcW w:w="1548" w:type="dxa"/>
          </w:tcPr>
          <w:p w:rsidR="006D1F7A" w:rsidRPr="00C03D07" w:rsidRDefault="005E39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1724.00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57575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Sumedh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Arcot</w:t>
            </w:r>
          </w:p>
        </w:tc>
        <w:tc>
          <w:tcPr>
            <w:tcW w:w="2203" w:type="dxa"/>
          </w:tcPr>
          <w:p w:rsidR="006D1F7A" w:rsidRPr="00C03D07" w:rsidRDefault="0057575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DayCare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Network</w:t>
            </w:r>
          </w:p>
        </w:tc>
        <w:tc>
          <w:tcPr>
            <w:tcW w:w="2203" w:type="dxa"/>
          </w:tcPr>
          <w:p w:rsidR="005E397E" w:rsidRDefault="005E397E" w:rsidP="005E397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5E397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130 Technology Ct</w:t>
            </w:r>
          </w:p>
          <w:p w:rsidR="006D1F7A" w:rsidRPr="00C03D07" w:rsidRDefault="005E397E" w:rsidP="005E397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Georgetown KY 40324</w:t>
            </w:r>
          </w:p>
        </w:tc>
        <w:tc>
          <w:tcPr>
            <w:tcW w:w="2859" w:type="dxa"/>
          </w:tcPr>
          <w:p w:rsidR="006D1F7A" w:rsidRPr="00C03D07" w:rsidRDefault="005E39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5E397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63-0986576</w:t>
            </w:r>
          </w:p>
        </w:tc>
        <w:tc>
          <w:tcPr>
            <w:tcW w:w="1548" w:type="dxa"/>
          </w:tcPr>
          <w:p w:rsidR="006D1F7A" w:rsidRPr="00C03D07" w:rsidRDefault="005E39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1724.00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E71C4" w:rsidRPr="00C03D07" w:rsidTr="001D05D6">
        <w:trPr>
          <w:trHeight w:val="622"/>
        </w:trPr>
        <w:tc>
          <w:tcPr>
            <w:tcW w:w="918" w:type="dxa"/>
          </w:tcPr>
          <w:p w:rsidR="00AE71C4" w:rsidRPr="00C03D07" w:rsidRDefault="00AE71C4" w:rsidP="00AE71C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AE71C4" w:rsidRPr="00C03D07" w:rsidRDefault="00AE71C4" w:rsidP="00AE71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AE71C4" w:rsidRPr="00C03D07" w:rsidRDefault="00AE71C4" w:rsidP="00AE71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08/21/2017</w:t>
            </w:r>
          </w:p>
        </w:tc>
        <w:tc>
          <w:tcPr>
            <w:tcW w:w="1710" w:type="dxa"/>
          </w:tcPr>
          <w:p w:rsidR="00AE71C4" w:rsidRPr="00C03D07" w:rsidRDefault="00AE71C4" w:rsidP="00AE71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AE71C4" w:rsidRPr="00C03D07" w:rsidRDefault="00AE71C4" w:rsidP="00AE71C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AE71C4" w:rsidRPr="00C03D07" w:rsidRDefault="00AE71C4" w:rsidP="00AE71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AE71C4" w:rsidRPr="00C03D07" w:rsidRDefault="00AE71C4" w:rsidP="00AE71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08/21/2017</w:t>
            </w:r>
          </w:p>
        </w:tc>
        <w:tc>
          <w:tcPr>
            <w:tcW w:w="1980" w:type="dxa"/>
          </w:tcPr>
          <w:p w:rsidR="00AE71C4" w:rsidRPr="00C03D07" w:rsidRDefault="00AE71C4" w:rsidP="00AE71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AE71C4" w:rsidRPr="00C03D07" w:rsidTr="001D05D6">
        <w:trPr>
          <w:trHeight w:val="592"/>
        </w:trPr>
        <w:tc>
          <w:tcPr>
            <w:tcW w:w="918" w:type="dxa"/>
          </w:tcPr>
          <w:p w:rsidR="00AE71C4" w:rsidRPr="00C03D07" w:rsidRDefault="00AE71C4" w:rsidP="00AE71C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AE71C4" w:rsidRPr="00C03D07" w:rsidRDefault="00AE71C4" w:rsidP="00AE71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KY</w:t>
            </w:r>
          </w:p>
        </w:tc>
        <w:tc>
          <w:tcPr>
            <w:tcW w:w="1440" w:type="dxa"/>
          </w:tcPr>
          <w:p w:rsidR="00AE71C4" w:rsidRPr="00C03D07" w:rsidRDefault="00AE71C4" w:rsidP="00AE71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07/30/2016</w:t>
            </w:r>
          </w:p>
        </w:tc>
        <w:tc>
          <w:tcPr>
            <w:tcW w:w="1710" w:type="dxa"/>
          </w:tcPr>
          <w:p w:rsidR="00AE71C4" w:rsidRPr="00C03D07" w:rsidRDefault="00AE71C4" w:rsidP="00AE71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08/20/2017</w:t>
            </w:r>
          </w:p>
        </w:tc>
        <w:tc>
          <w:tcPr>
            <w:tcW w:w="900" w:type="dxa"/>
          </w:tcPr>
          <w:p w:rsidR="00AE71C4" w:rsidRPr="00C03D07" w:rsidRDefault="00AE71C4" w:rsidP="00AE71C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AE71C4" w:rsidRPr="00C03D07" w:rsidRDefault="00AE71C4" w:rsidP="00AE71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KY</w:t>
            </w:r>
          </w:p>
        </w:tc>
        <w:tc>
          <w:tcPr>
            <w:tcW w:w="1530" w:type="dxa"/>
          </w:tcPr>
          <w:p w:rsidR="00AE71C4" w:rsidRPr="00C03D07" w:rsidRDefault="00AE71C4" w:rsidP="00AE71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07/30/2016</w:t>
            </w:r>
          </w:p>
        </w:tc>
        <w:tc>
          <w:tcPr>
            <w:tcW w:w="1980" w:type="dxa"/>
          </w:tcPr>
          <w:p w:rsidR="00AE71C4" w:rsidRPr="00C03D07" w:rsidRDefault="00AE71C4" w:rsidP="00AE71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08/20/2017</w:t>
            </w:r>
          </w:p>
        </w:tc>
      </w:tr>
      <w:tr w:rsidR="00AE71C4" w:rsidRPr="00C03D07" w:rsidTr="001D05D6">
        <w:trPr>
          <w:trHeight w:val="592"/>
        </w:trPr>
        <w:tc>
          <w:tcPr>
            <w:tcW w:w="918" w:type="dxa"/>
          </w:tcPr>
          <w:p w:rsidR="00AE71C4" w:rsidRPr="00C03D07" w:rsidRDefault="00AE71C4" w:rsidP="00AE71C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AE71C4" w:rsidRPr="00C03D07" w:rsidRDefault="00AE71C4" w:rsidP="00AE71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AE71C4" w:rsidRPr="00C03D07" w:rsidRDefault="00AE71C4" w:rsidP="00AE71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AE71C4" w:rsidRPr="00C03D07" w:rsidRDefault="00AE71C4" w:rsidP="00AE71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07/29/2016</w:t>
            </w:r>
          </w:p>
        </w:tc>
        <w:tc>
          <w:tcPr>
            <w:tcW w:w="900" w:type="dxa"/>
          </w:tcPr>
          <w:p w:rsidR="00AE71C4" w:rsidRPr="00C03D07" w:rsidRDefault="00AE71C4" w:rsidP="00AE71C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AE71C4" w:rsidRPr="00C03D07" w:rsidRDefault="00AE71C4" w:rsidP="00AE71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AE71C4" w:rsidRPr="00C03D07" w:rsidRDefault="00AE71C4" w:rsidP="00AE71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AE71C4" w:rsidRPr="00C03D07" w:rsidRDefault="00AE71C4" w:rsidP="00AE71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07/29/2016</w:t>
            </w:r>
          </w:p>
        </w:tc>
      </w:tr>
      <w:tr w:rsidR="00AE71C4" w:rsidRPr="00C03D07" w:rsidTr="00797DEB">
        <w:trPr>
          <w:trHeight w:val="299"/>
        </w:trPr>
        <w:tc>
          <w:tcPr>
            <w:tcW w:w="10728" w:type="dxa"/>
            <w:gridSpan w:val="8"/>
          </w:tcPr>
          <w:p w:rsidR="00AE71C4" w:rsidRPr="00C03D07" w:rsidRDefault="00AE71C4" w:rsidP="00AE71C4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05252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Infosys Limited</w:t>
            </w:r>
          </w:p>
        </w:tc>
        <w:tc>
          <w:tcPr>
            <w:tcW w:w="1546" w:type="dxa"/>
          </w:tcPr>
          <w:p w:rsidR="00685178" w:rsidRPr="00C03D07" w:rsidRDefault="0005252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Architect</w:t>
            </w:r>
          </w:p>
        </w:tc>
        <w:tc>
          <w:tcPr>
            <w:tcW w:w="1648" w:type="dxa"/>
          </w:tcPr>
          <w:p w:rsidR="00685178" w:rsidRPr="00C03D07" w:rsidRDefault="0005252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09/08/2015</w:t>
            </w:r>
          </w:p>
        </w:tc>
        <w:tc>
          <w:tcPr>
            <w:tcW w:w="1441" w:type="dxa"/>
          </w:tcPr>
          <w:p w:rsidR="00685178" w:rsidRPr="00C03D07" w:rsidRDefault="0005252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814" w:type="dxa"/>
          </w:tcPr>
          <w:p w:rsidR="00685178" w:rsidRPr="00C03D07" w:rsidRDefault="0005252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GC</w:t>
            </w:r>
          </w:p>
        </w:tc>
        <w:tc>
          <w:tcPr>
            <w:tcW w:w="2407" w:type="dxa"/>
          </w:tcPr>
          <w:p w:rsidR="00685178" w:rsidRPr="00C03D07" w:rsidRDefault="0005252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05252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Infosys Limited</w:t>
            </w:r>
          </w:p>
        </w:tc>
        <w:tc>
          <w:tcPr>
            <w:tcW w:w="1546" w:type="dxa"/>
          </w:tcPr>
          <w:p w:rsidR="00685178" w:rsidRPr="00C03D07" w:rsidRDefault="0005252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Analyst</w:t>
            </w:r>
          </w:p>
        </w:tc>
        <w:tc>
          <w:tcPr>
            <w:tcW w:w="1648" w:type="dxa"/>
          </w:tcPr>
          <w:p w:rsidR="00685178" w:rsidRPr="00C03D07" w:rsidRDefault="0005252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07/01/2016</w:t>
            </w:r>
          </w:p>
        </w:tc>
        <w:tc>
          <w:tcPr>
            <w:tcW w:w="1441" w:type="dxa"/>
          </w:tcPr>
          <w:p w:rsidR="00685178" w:rsidRPr="00C03D07" w:rsidRDefault="0005252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814" w:type="dxa"/>
          </w:tcPr>
          <w:p w:rsidR="00685178" w:rsidRPr="00C03D07" w:rsidRDefault="0005252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GC</w:t>
            </w:r>
          </w:p>
        </w:tc>
        <w:tc>
          <w:tcPr>
            <w:tcW w:w="2407" w:type="dxa"/>
          </w:tcPr>
          <w:p w:rsidR="00685178" w:rsidRPr="00C03D07" w:rsidRDefault="0005252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c)Have y</w:t>
            </w:r>
            <w:r w:rsidR="00182CF1">
              <w:rPr>
                <w:rFonts w:ascii="Calibri" w:hAnsi="Calibri" w:cs="Calibri"/>
                <w:sz w:val="24"/>
                <w:szCs w:val="24"/>
              </w:rPr>
              <w:t xml:space="preserve">ou moved from 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</w:t>
            </w:r>
            <w:proofErr w:type="gramStart"/>
            <w:r w:rsidR="00B95496" w:rsidRPr="004B23E9">
              <w:rPr>
                <w:rFonts w:ascii="Calibri" w:hAnsi="Calibri" w:cs="Calibri"/>
                <w:sz w:val="24"/>
                <w:szCs w:val="24"/>
              </w:rPr>
              <w:t>the  TY</w:t>
            </w:r>
            <w:proofErr w:type="gramEnd"/>
            <w:r w:rsidR="00B95496" w:rsidRPr="004B23E9">
              <w:rPr>
                <w:rFonts w:ascii="Calibri" w:hAnsi="Calibri" w:cs="Calibri"/>
                <w:sz w:val="24"/>
                <w:szCs w:val="24"/>
              </w:rPr>
              <w:t>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2E76D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E76D8">
              <w:rPr>
                <w:rFonts w:ascii="Calibri" w:hAnsi="Calibri" w:cs="Calibri"/>
                <w:sz w:val="24"/>
                <w:szCs w:val="24"/>
              </w:rPr>
              <w:t>$7,423.19</w:t>
            </w: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2E76D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Please refer Form-1098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2E76D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1,500</w:t>
            </w:r>
          </w:p>
        </w:tc>
        <w:tc>
          <w:tcPr>
            <w:tcW w:w="1443" w:type="dxa"/>
          </w:tcPr>
          <w:p w:rsidR="00B95496" w:rsidRPr="00C03D07" w:rsidRDefault="002E76D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Cash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2E76D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2E76D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108</w:t>
            </w:r>
          </w:p>
        </w:tc>
        <w:tc>
          <w:tcPr>
            <w:tcW w:w="1443" w:type="dxa"/>
          </w:tcPr>
          <w:p w:rsidR="00B95496" w:rsidRPr="00C03D07" w:rsidRDefault="002E76D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Cash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2E76D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240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2E76D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108</w:t>
            </w:r>
          </w:p>
        </w:tc>
        <w:tc>
          <w:tcPr>
            <w:tcW w:w="1443" w:type="dxa"/>
          </w:tcPr>
          <w:p w:rsidR="00B95496" w:rsidRPr="00C03D07" w:rsidRDefault="002E76D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Cash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2E76D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240</w:t>
            </w: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337B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Minivan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337B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Chrysler Pacifica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337B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337B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337B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4/18/2017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337B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Sedan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337B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Civic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337B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337B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337B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10/15/2017</w:t>
            </w: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624B4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624B4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32F3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32F3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bookmarkStart w:id="0" w:name="_GoBack"/>
      <w:bookmarkEnd w:id="0"/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5F4" w:rsidRDefault="00B165F4" w:rsidP="00E2132C">
      <w:r>
        <w:separator/>
      </w:r>
    </w:p>
  </w:endnote>
  <w:endnote w:type="continuationSeparator" w:id="0">
    <w:p w:rsidR="00B165F4" w:rsidRDefault="00B165F4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783" w:rsidRDefault="007F178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F1783" w:rsidRDefault="007F178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F1783" w:rsidRPr="00A000E0" w:rsidRDefault="007F178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7F1783" w:rsidRDefault="007F1783" w:rsidP="00B23708">
    <w:pPr>
      <w:ind w:right="288"/>
      <w:jc w:val="center"/>
      <w:rPr>
        <w:rFonts w:ascii="Cambria" w:hAnsi="Cambria"/>
      </w:rPr>
    </w:pPr>
  </w:p>
  <w:p w:rsidR="007F1783" w:rsidRDefault="007F1783" w:rsidP="00B23708">
    <w:pPr>
      <w:ind w:right="288"/>
      <w:jc w:val="center"/>
      <w:rPr>
        <w:rFonts w:ascii="Cambria" w:hAnsi="Cambria"/>
      </w:rPr>
    </w:pPr>
  </w:p>
  <w:p w:rsidR="007F1783" w:rsidRPr="002B2F01" w:rsidRDefault="007F1783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7F1783" w:rsidRDefault="007F178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624B4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5F4" w:rsidRDefault="00B165F4" w:rsidP="00E2132C">
      <w:r>
        <w:separator/>
      </w:r>
    </w:p>
  </w:footnote>
  <w:footnote w:type="continuationSeparator" w:id="0">
    <w:p w:rsidR="00B165F4" w:rsidRDefault="00B165F4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783" w:rsidRDefault="007F1783">
    <w:pPr>
      <w:pStyle w:val="Header"/>
    </w:pPr>
  </w:p>
  <w:p w:rsidR="007F1783" w:rsidRDefault="007F1783">
    <w:pPr>
      <w:pStyle w:val="Header"/>
    </w:pPr>
  </w:p>
  <w:p w:rsidR="007F1783" w:rsidRDefault="007F178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8pt;height:31.1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37468"/>
    <w:rsid w:val="00052526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82CF1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17D6"/>
    <w:rsid w:val="0021347E"/>
    <w:rsid w:val="002241DF"/>
    <w:rsid w:val="00226216"/>
    <w:rsid w:val="00226590"/>
    <w:rsid w:val="002276FE"/>
    <w:rsid w:val="00231212"/>
    <w:rsid w:val="00232F3B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E76D8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BC1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0F7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757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397E"/>
    <w:rsid w:val="005E5585"/>
    <w:rsid w:val="005E6703"/>
    <w:rsid w:val="005F1438"/>
    <w:rsid w:val="005F5E20"/>
    <w:rsid w:val="005F75D1"/>
    <w:rsid w:val="005F7FCA"/>
    <w:rsid w:val="006079C1"/>
    <w:rsid w:val="006106D7"/>
    <w:rsid w:val="00624B48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1783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E71C4"/>
    <w:rsid w:val="00AF30E7"/>
    <w:rsid w:val="00AF75AC"/>
    <w:rsid w:val="00B03ECB"/>
    <w:rsid w:val="00B1309D"/>
    <w:rsid w:val="00B165F4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A66FA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B8A9B95"/>
  <w15:docId w15:val="{CCBAFA55-C5A8-4BA2-8032-C530D99B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B0F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eepthicd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nu.arcot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3A90B-62F4-4B27-9BCB-6051A483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290</TotalTime>
  <Pages>10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Venu Arcot (TMNA)</cp:lastModifiedBy>
  <cp:revision>26</cp:revision>
  <cp:lastPrinted>2017-11-30T17:51:00Z</cp:lastPrinted>
  <dcterms:created xsi:type="dcterms:W3CDTF">2017-01-28T20:34:00Z</dcterms:created>
  <dcterms:modified xsi:type="dcterms:W3CDTF">2018-03-06T02:43:00Z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21140aaa-64be-41a7-a2dc-a1c65ffe89ab</vt:lpwstr>
  </property>
</Properties>
</file>