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19"/>
        <w:gridCol w:w="2655"/>
        <w:gridCol w:w="1369"/>
        <w:gridCol w:w="1574"/>
        <w:gridCol w:w="1356"/>
        <w:gridCol w:w="14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15A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Bhargava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15A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Mantena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15A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347-51-0115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15A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A08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6A0822" w:rsidP="006A0822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4039 Chestnut St, APT 410, Philadelphia, PA-19104</w:t>
            </w:r>
          </w:p>
          <w:p w:rsidR="00C06EE6" w:rsidRPr="00C03D07" w:rsidRDefault="00C06EE6" w:rsidP="006A082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A0F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(816) 726-2548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065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A4FC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bhargava.manthena@gmail.com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37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B1C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06E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06E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820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820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23F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15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D72BB">
              <w:rPr>
                <w:rFonts w:ascii="Bookman Old Style" w:hAnsi="Bookman Old Style"/>
                <w:sz w:val="22"/>
                <w:szCs w:val="22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15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D72BB">
              <w:rPr>
                <w:rFonts w:ascii="Bookman Old Style" w:hAnsi="Bookman Old Style"/>
                <w:sz w:val="22"/>
                <w:szCs w:val="22"/>
              </w:rPr>
              <w:t>381044542272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15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DB5C8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Bhargava Mantena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530"/>
        <w:gridCol w:w="162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A366EF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A366EF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740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Philadelphia, PA</w:t>
            </w:r>
          </w:p>
        </w:tc>
        <w:tc>
          <w:tcPr>
            <w:tcW w:w="1530" w:type="dxa"/>
          </w:tcPr>
          <w:p w:rsidR="00C82D37" w:rsidRPr="00C03D07" w:rsidRDefault="00983C4D" w:rsidP="00983C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3C4D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983C4D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983C4D">
              <w:rPr>
                <w:rFonts w:ascii="Calibri" w:hAnsi="Calibri" w:cs="Calibri"/>
                <w:color w:val="000000"/>
                <w:sz w:val="24"/>
                <w:szCs w:val="24"/>
              </w:rPr>
              <w:t>7/2017</w:t>
            </w:r>
          </w:p>
        </w:tc>
        <w:tc>
          <w:tcPr>
            <w:tcW w:w="1620" w:type="dxa"/>
          </w:tcPr>
          <w:p w:rsidR="00C82D37" w:rsidRPr="00C03D07" w:rsidRDefault="00983C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66EF" w:rsidRPr="00C03D07" w:rsidTr="00A366EF">
        <w:trPr>
          <w:trHeight w:val="592"/>
        </w:trPr>
        <w:tc>
          <w:tcPr>
            <w:tcW w:w="918" w:type="dxa"/>
          </w:tcPr>
          <w:p w:rsidR="00A366EF" w:rsidRPr="00C03D07" w:rsidRDefault="00A366EF" w:rsidP="00A366E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366EF" w:rsidRPr="00C03D07" w:rsidRDefault="00A366EF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Three Bridges, NJ</w:t>
            </w:r>
          </w:p>
        </w:tc>
        <w:tc>
          <w:tcPr>
            <w:tcW w:w="1530" w:type="dxa"/>
          </w:tcPr>
          <w:p w:rsidR="00A366EF" w:rsidRPr="00685178" w:rsidRDefault="00A366EF" w:rsidP="00A366E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10/08/2016</w:t>
            </w:r>
          </w:p>
        </w:tc>
        <w:tc>
          <w:tcPr>
            <w:tcW w:w="1620" w:type="dxa"/>
          </w:tcPr>
          <w:p w:rsidR="00A366EF" w:rsidRPr="00C03D07" w:rsidRDefault="00A366EF" w:rsidP="00BF2C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  <w:r w:rsidR="00BF2CB3">
              <w:rPr>
                <w:rFonts w:ascii="Bookman Old Style" w:hAnsi="Bookman Old Style"/>
                <w:color w:val="000000"/>
                <w:sz w:val="22"/>
                <w:szCs w:val="22"/>
              </w:rPr>
              <w:t>6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/</w:t>
            </w:r>
            <w:r w:rsidR="00BF2CB3">
              <w:rPr>
                <w:rFonts w:ascii="Bookman Old Style" w:hAnsi="Bookman Old Style"/>
                <w:color w:val="000000"/>
                <w:sz w:val="22"/>
                <w:szCs w:val="22"/>
              </w:rPr>
              <w:t>06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/2017</w:t>
            </w:r>
          </w:p>
        </w:tc>
        <w:tc>
          <w:tcPr>
            <w:tcW w:w="900" w:type="dxa"/>
          </w:tcPr>
          <w:p w:rsidR="00A366EF" w:rsidRPr="00C03D07" w:rsidRDefault="00A366EF" w:rsidP="00A366E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366EF" w:rsidRPr="00C03D07" w:rsidRDefault="00A366EF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6EF" w:rsidRPr="00C03D07" w:rsidRDefault="00A366EF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66EF" w:rsidRPr="00C03D07" w:rsidRDefault="00A366EF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66EF" w:rsidRPr="00C03D07" w:rsidTr="00A366EF">
        <w:trPr>
          <w:trHeight w:val="592"/>
        </w:trPr>
        <w:tc>
          <w:tcPr>
            <w:tcW w:w="918" w:type="dxa"/>
          </w:tcPr>
          <w:p w:rsidR="00A366EF" w:rsidRPr="00C03D07" w:rsidRDefault="00A366EF" w:rsidP="00A366E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366EF" w:rsidRPr="00C03D07" w:rsidRDefault="00584662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 City, MO</w:t>
            </w:r>
          </w:p>
        </w:tc>
        <w:tc>
          <w:tcPr>
            <w:tcW w:w="1530" w:type="dxa"/>
          </w:tcPr>
          <w:p w:rsidR="00A366EF" w:rsidRPr="00C03D07" w:rsidRDefault="00584662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620" w:type="dxa"/>
          </w:tcPr>
          <w:p w:rsidR="00A366EF" w:rsidRPr="00C03D07" w:rsidRDefault="00584662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10/07/2016</w:t>
            </w:r>
          </w:p>
        </w:tc>
        <w:tc>
          <w:tcPr>
            <w:tcW w:w="900" w:type="dxa"/>
          </w:tcPr>
          <w:p w:rsidR="00A366EF" w:rsidRPr="00C03D07" w:rsidRDefault="00A366EF" w:rsidP="00A366E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366EF" w:rsidRPr="00C03D07" w:rsidRDefault="00A366EF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66EF" w:rsidRPr="00C03D07" w:rsidRDefault="00A366EF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66EF" w:rsidRPr="00C03D07" w:rsidRDefault="00A366EF" w:rsidP="00A366E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66EF" w:rsidRPr="00C03D07" w:rsidTr="00797DEB">
        <w:trPr>
          <w:trHeight w:val="299"/>
        </w:trPr>
        <w:tc>
          <w:tcPr>
            <w:tcW w:w="10728" w:type="dxa"/>
            <w:gridSpan w:val="8"/>
          </w:tcPr>
          <w:p w:rsidR="00A366EF" w:rsidRPr="00C03D07" w:rsidRDefault="00A366EF" w:rsidP="00A366E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83D9A" w:rsidRPr="00C03D07" w:rsidTr="00B71F8C">
        <w:trPr>
          <w:trHeight w:val="488"/>
        </w:trPr>
        <w:tc>
          <w:tcPr>
            <w:tcW w:w="1155" w:type="dxa"/>
          </w:tcPr>
          <w:p w:rsidR="00F83D9A" w:rsidRPr="00C03D07" w:rsidRDefault="00F83D9A" w:rsidP="00F83D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F83D9A" w:rsidRPr="00685178" w:rsidRDefault="00F83D9A" w:rsidP="00F83D9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Vivaran IT Solutions, Flemington, NJ 08822</w:t>
            </w:r>
          </w:p>
        </w:tc>
        <w:tc>
          <w:tcPr>
            <w:tcW w:w="1546" w:type="dxa"/>
          </w:tcPr>
          <w:p w:rsidR="00F83D9A" w:rsidRPr="00685178" w:rsidRDefault="00F83D9A" w:rsidP="00F83D9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Programmer Analyst</w:t>
            </w:r>
          </w:p>
        </w:tc>
        <w:tc>
          <w:tcPr>
            <w:tcW w:w="1648" w:type="dxa"/>
          </w:tcPr>
          <w:p w:rsidR="00F83D9A" w:rsidRPr="00685178" w:rsidRDefault="00F83D9A" w:rsidP="00F83D9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01/08/2017</w:t>
            </w:r>
          </w:p>
        </w:tc>
        <w:tc>
          <w:tcPr>
            <w:tcW w:w="1441" w:type="dxa"/>
          </w:tcPr>
          <w:p w:rsidR="00F83D9A" w:rsidRPr="00685178" w:rsidRDefault="00F83D9A" w:rsidP="00F83D9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814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(OPT)</w:t>
            </w:r>
          </w:p>
        </w:tc>
        <w:tc>
          <w:tcPr>
            <w:tcW w:w="2407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F83D9A" w:rsidRPr="00C03D07" w:rsidTr="00B71F8C">
        <w:trPr>
          <w:trHeight w:val="488"/>
        </w:trPr>
        <w:tc>
          <w:tcPr>
            <w:tcW w:w="1155" w:type="dxa"/>
          </w:tcPr>
          <w:p w:rsidR="00F83D9A" w:rsidRPr="00C03D07" w:rsidRDefault="00F83D9A" w:rsidP="00F83D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3D9A" w:rsidRPr="00C03D07" w:rsidTr="00B71F8C">
        <w:trPr>
          <w:trHeight w:val="512"/>
        </w:trPr>
        <w:tc>
          <w:tcPr>
            <w:tcW w:w="1155" w:type="dxa"/>
          </w:tcPr>
          <w:p w:rsidR="00F83D9A" w:rsidRPr="00C03D07" w:rsidRDefault="00F83D9A" w:rsidP="00F83D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3D9A" w:rsidRPr="00C03D07" w:rsidTr="00B71F8C">
        <w:trPr>
          <w:trHeight w:val="512"/>
        </w:trPr>
        <w:tc>
          <w:tcPr>
            <w:tcW w:w="1155" w:type="dxa"/>
          </w:tcPr>
          <w:p w:rsidR="00F83D9A" w:rsidRPr="00C03D07" w:rsidRDefault="00F83D9A" w:rsidP="00F83D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F83D9A" w:rsidRPr="00C03D07" w:rsidRDefault="00F83D9A" w:rsidP="00F83D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583A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$597.74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583A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$61.59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2B0D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A26A07">
              <w:rPr>
                <w:rFonts w:ascii="Bookman Old Style" w:hAnsi="Bookman Old Style"/>
                <w:sz w:val="22"/>
                <w:szCs w:val="22"/>
              </w:rPr>
              <w:t xml:space="preserve">Yes, I have Health insurance starting from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September 25, 2017 to May 24, 2018 </w:t>
            </w:r>
            <w:r w:rsidRPr="00A26A07">
              <w:rPr>
                <w:rFonts w:ascii="Bookman Old Style" w:hAnsi="Bookman Old Style"/>
                <w:sz w:val="22"/>
                <w:szCs w:val="22"/>
              </w:rPr>
              <w:t>with Tokio Marine HCC – Medical Insurance  Services Group</w:t>
            </w:r>
          </w:p>
        </w:tc>
        <w:tc>
          <w:tcPr>
            <w:tcW w:w="1818" w:type="dxa"/>
          </w:tcPr>
          <w:p w:rsidR="007706AD" w:rsidRPr="00C03D07" w:rsidRDefault="002B0D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Total = 242 days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B0D84" w:rsidRPr="00C03D07" w:rsidTr="004B23E9">
        <w:tc>
          <w:tcPr>
            <w:tcW w:w="9198" w:type="dxa"/>
          </w:tcPr>
          <w:p w:rsidR="002B0D84" w:rsidRPr="00C03D07" w:rsidRDefault="002B0D84" w:rsidP="002B0D8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A26A07">
              <w:rPr>
                <w:rFonts w:ascii="Bookman Old Style" w:hAnsi="Bookman Old Style"/>
                <w:sz w:val="22"/>
                <w:szCs w:val="22"/>
              </w:rPr>
              <w:t>Yes, I did NOT have any health insurance coverage from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January 01</w:t>
            </w:r>
            <w:r w:rsidRPr="001876C5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, 2017 to September 24, 2017</w:t>
            </w:r>
          </w:p>
        </w:tc>
        <w:tc>
          <w:tcPr>
            <w:tcW w:w="1818" w:type="dxa"/>
          </w:tcPr>
          <w:p w:rsidR="002B0D84" w:rsidRPr="00C03D07" w:rsidRDefault="002B0D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Total</w:t>
            </w:r>
            <w:r w:rsidR="001F59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=</w:t>
            </w:r>
            <w:r w:rsidR="001F59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E2612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084468">
              <w:rPr>
                <w:rFonts w:ascii="Calibri" w:hAnsi="Calibri" w:cs="Calibri"/>
                <w:b/>
                <w:sz w:val="24"/>
                <w:szCs w:val="24"/>
              </w:rPr>
              <w:t xml:space="preserve">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AA" w:rsidRDefault="00181DAA" w:rsidP="00E2132C">
      <w:r>
        <w:separator/>
      </w:r>
    </w:p>
  </w:endnote>
  <w:endnote w:type="continuationSeparator" w:id="1">
    <w:p w:rsidR="00181DAA" w:rsidRDefault="00181DAA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A054B" w:rsidP="00B23708">
    <w:pPr>
      <w:ind w:right="288"/>
      <w:jc w:val="center"/>
      <w:rPr>
        <w:sz w:val="22"/>
      </w:rPr>
    </w:pPr>
    <w:r w:rsidRPr="00EA054B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EA054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83AE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AA" w:rsidRDefault="00181DAA" w:rsidP="00E2132C">
      <w:r>
        <w:separator/>
      </w:r>
    </w:p>
  </w:footnote>
  <w:footnote w:type="continuationSeparator" w:id="1">
    <w:p w:rsidR="00181DAA" w:rsidRDefault="00181DAA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A054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4468"/>
    <w:rsid w:val="000A39D9"/>
    <w:rsid w:val="000A6AB1"/>
    <w:rsid w:val="000B1CEF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1DAA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59FE"/>
    <w:rsid w:val="001F6993"/>
    <w:rsid w:val="00203034"/>
    <w:rsid w:val="00203F9F"/>
    <w:rsid w:val="002065AC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0D84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3F7B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2037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5A4D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3AEF"/>
    <w:rsid w:val="00584662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082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0DF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3C4D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6A07"/>
    <w:rsid w:val="00A366EF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0F14"/>
    <w:rsid w:val="00AA21F3"/>
    <w:rsid w:val="00AB12C1"/>
    <w:rsid w:val="00AB4459"/>
    <w:rsid w:val="00AB62F7"/>
    <w:rsid w:val="00AB794E"/>
    <w:rsid w:val="00AC2320"/>
    <w:rsid w:val="00AC5D01"/>
    <w:rsid w:val="00AE2612"/>
    <w:rsid w:val="00AF30E7"/>
    <w:rsid w:val="00AF75AC"/>
    <w:rsid w:val="00B1309D"/>
    <w:rsid w:val="00B153FF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2CB3"/>
    <w:rsid w:val="00BF71E6"/>
    <w:rsid w:val="00C03D07"/>
    <w:rsid w:val="00C0611F"/>
    <w:rsid w:val="00C06EE6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1C1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5C82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54B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3D9A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argava.manthen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253</TotalTime>
  <Pages>10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Bhargava</cp:lastModifiedBy>
  <cp:revision>41</cp:revision>
  <cp:lastPrinted>2017-11-30T17:51:00Z</cp:lastPrinted>
  <dcterms:created xsi:type="dcterms:W3CDTF">2017-01-28T20:34:00Z</dcterms:created>
  <dcterms:modified xsi:type="dcterms:W3CDTF">2018-02-08T02:33:00Z</dcterms:modified>
</cp:coreProperties>
</file>