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Chaitanya</w:t>
            </w:r>
          </w:p>
        </w:tc>
        <w:tc>
          <w:tcPr>
            <w:tcW w:w="153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Sneha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Priya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Sunkavalli</w:t>
            </w:r>
          </w:p>
        </w:tc>
        <w:tc>
          <w:tcPr>
            <w:tcW w:w="153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Cherukuri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890-22-5197</w:t>
            </w:r>
          </w:p>
        </w:tc>
        <w:tc>
          <w:tcPr>
            <w:tcW w:w="153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058-25-2363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03-30-1990</w:t>
            </w:r>
          </w:p>
        </w:tc>
        <w:tc>
          <w:tcPr>
            <w:tcW w:w="1530" w:type="dxa"/>
          </w:tcPr>
          <w:p w:rsidR="00ED0124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02-08-1991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Technical Analyst</w:t>
            </w:r>
          </w:p>
        </w:tc>
        <w:tc>
          <w:tcPr>
            <w:tcW w:w="1530" w:type="dxa"/>
          </w:tcPr>
          <w:p w:rsidR="007B455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3517 Blue bell Ln, Apt#12, Jackson, MI - 49201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C99" w:rsidRPr="00C03D07" w:rsidRDefault="008B6C99" w:rsidP="008B6C9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3517 Blue bell Ln, Apt#12, Jackson, MI - 49201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517-962-9074</w:t>
            </w:r>
          </w:p>
        </w:tc>
        <w:tc>
          <w:tcPr>
            <w:tcW w:w="1530" w:type="dxa"/>
          </w:tcPr>
          <w:p w:rsidR="007B455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517-962-9073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Kcs366@nyu.edu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– OPT EAD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12-06-2014</w:t>
            </w:r>
          </w:p>
        </w:tc>
        <w:tc>
          <w:tcPr>
            <w:tcW w:w="153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12-06-2014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B6C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8B6C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B6C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6C99"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B6C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6C99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B6C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B6C99">
              <w:rPr>
                <w:rFonts w:ascii="Calibri" w:hAnsi="Calibri" w:cs="Calibri"/>
                <w:sz w:val="24"/>
                <w:szCs w:val="24"/>
              </w:rPr>
              <w:t>18729624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B6C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8B6C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Chaitanya Sunkavalli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440"/>
        <w:gridCol w:w="162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8B6C99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8B6C99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8B6C99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8B6C99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633143" w:rsidRPr="00633143" w:rsidRDefault="00633143" w:rsidP="00633143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633143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633143" w:rsidRPr="005A2CD3" w:rsidRDefault="00633143" w:rsidP="00633143">
            <w:pPr>
              <w:spacing w:before="9"/>
              <w:jc w:val="center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 w:rsidRPr="00633143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B6C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B6C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AC" w:rsidRDefault="00101FAC" w:rsidP="00E2132C">
      <w:r>
        <w:separator/>
      </w:r>
    </w:p>
  </w:endnote>
  <w:endnote w:type="continuationSeparator" w:id="0">
    <w:p w:rsidR="00101FAC" w:rsidRDefault="00101FA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99" w:rsidRDefault="008B6C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B6C99" w:rsidRDefault="008B6C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B6C99" w:rsidRPr="00A000E0" w:rsidRDefault="008B6C9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B6C99" w:rsidRDefault="008B6C99" w:rsidP="00B23708">
    <w:pPr>
      <w:ind w:right="288"/>
      <w:jc w:val="center"/>
      <w:rPr>
        <w:rFonts w:ascii="Cambria" w:hAnsi="Cambria"/>
      </w:rPr>
    </w:pPr>
  </w:p>
  <w:p w:rsidR="008B6C99" w:rsidRDefault="008B6C99" w:rsidP="00B23708">
    <w:pPr>
      <w:ind w:right="288"/>
      <w:jc w:val="center"/>
      <w:rPr>
        <w:rFonts w:ascii="Cambria" w:hAnsi="Cambria"/>
      </w:rPr>
    </w:pPr>
  </w:p>
  <w:p w:rsidR="008B6C99" w:rsidRPr="002B2F01" w:rsidRDefault="008B6C9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B6C99" w:rsidRDefault="008B6C9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3314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AC" w:rsidRDefault="00101FAC" w:rsidP="00E2132C">
      <w:r>
        <w:separator/>
      </w:r>
    </w:p>
  </w:footnote>
  <w:footnote w:type="continuationSeparator" w:id="0">
    <w:p w:rsidR="00101FAC" w:rsidRDefault="00101FA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99" w:rsidRDefault="008B6C99">
    <w:pPr>
      <w:pStyle w:val="Header"/>
    </w:pPr>
  </w:p>
  <w:p w:rsidR="008B6C99" w:rsidRDefault="008B6C99">
    <w:pPr>
      <w:pStyle w:val="Header"/>
    </w:pPr>
  </w:p>
  <w:p w:rsidR="008B6C99" w:rsidRDefault="008B6C9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FAC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3143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C99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4575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2A1B-787E-4837-8572-58E793F3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KrishnaChaitanya Sunkavalli</cp:lastModifiedBy>
  <cp:revision>4</cp:revision>
  <cp:lastPrinted>2017-11-30T17:51:00Z</cp:lastPrinted>
  <dcterms:created xsi:type="dcterms:W3CDTF">2017-12-14T10:41:00Z</dcterms:created>
  <dcterms:modified xsi:type="dcterms:W3CDTF">2018-02-18T23:18:00Z</dcterms:modified>
</cp:coreProperties>
</file>