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3"/>
        <w:gridCol w:w="2378"/>
        <w:gridCol w:w="1489"/>
        <w:gridCol w:w="1640"/>
        <w:gridCol w:w="1393"/>
        <w:gridCol w:w="146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Gopichand</w:t>
            </w:r>
          </w:p>
        </w:tc>
        <w:tc>
          <w:tcPr>
            <w:tcW w:w="1530" w:type="dxa"/>
          </w:tcPr>
          <w:p w:rsidR="00ED0124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Srujana</w:t>
            </w:r>
          </w:p>
        </w:tc>
        <w:tc>
          <w:tcPr>
            <w:tcW w:w="1710" w:type="dxa"/>
          </w:tcPr>
          <w:p w:rsidR="00ED0124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Sathvik</w:t>
            </w:r>
          </w:p>
        </w:tc>
        <w:tc>
          <w:tcPr>
            <w:tcW w:w="1440" w:type="dxa"/>
          </w:tcPr>
          <w:p w:rsidR="00ED0124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Anvitha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Talasila</w:t>
            </w:r>
          </w:p>
        </w:tc>
        <w:tc>
          <w:tcPr>
            <w:tcW w:w="1530" w:type="dxa"/>
          </w:tcPr>
          <w:p w:rsidR="00ED0124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Talasila</w:t>
            </w:r>
          </w:p>
        </w:tc>
        <w:tc>
          <w:tcPr>
            <w:tcW w:w="1710" w:type="dxa"/>
          </w:tcPr>
          <w:p w:rsidR="00ED0124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Talasila</w:t>
            </w:r>
          </w:p>
        </w:tc>
        <w:tc>
          <w:tcPr>
            <w:tcW w:w="1440" w:type="dxa"/>
          </w:tcPr>
          <w:p w:rsidR="00ED0124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Talasila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71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213-87-5211</w:t>
            </w:r>
          </w:p>
        </w:tc>
        <w:tc>
          <w:tcPr>
            <w:tcW w:w="1530" w:type="dxa"/>
          </w:tcPr>
          <w:p w:rsidR="00ED0124" w:rsidRPr="00C03D07" w:rsidRDefault="00F71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862-34-9910</w:t>
            </w:r>
          </w:p>
        </w:tc>
        <w:tc>
          <w:tcPr>
            <w:tcW w:w="1710" w:type="dxa"/>
          </w:tcPr>
          <w:p w:rsidR="00ED0124" w:rsidRPr="00C03D07" w:rsidRDefault="00F71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949-98-7769</w:t>
            </w:r>
          </w:p>
        </w:tc>
        <w:tc>
          <w:tcPr>
            <w:tcW w:w="1440" w:type="dxa"/>
          </w:tcPr>
          <w:p w:rsidR="00ED0124" w:rsidRPr="00C03D07" w:rsidRDefault="00F71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847-31-4097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E2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08/17/1976</w:t>
            </w:r>
          </w:p>
        </w:tc>
        <w:tc>
          <w:tcPr>
            <w:tcW w:w="1530" w:type="dxa"/>
          </w:tcPr>
          <w:p w:rsidR="00ED0124" w:rsidRPr="00C03D07" w:rsidRDefault="00EE2E12" w:rsidP="00EE2E12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03/26/1984</w:t>
            </w:r>
          </w:p>
        </w:tc>
        <w:tc>
          <w:tcPr>
            <w:tcW w:w="1710" w:type="dxa"/>
          </w:tcPr>
          <w:p w:rsidR="00ED0124" w:rsidRPr="00C03D07" w:rsidRDefault="00EE2E12" w:rsidP="00EE2E12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07/26/2010</w:t>
            </w:r>
          </w:p>
        </w:tc>
        <w:tc>
          <w:tcPr>
            <w:tcW w:w="1440" w:type="dxa"/>
          </w:tcPr>
          <w:p w:rsidR="00ED0124" w:rsidRPr="00C03D07" w:rsidRDefault="00EE2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21/08/2013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  <w:tc>
          <w:tcPr>
            <w:tcW w:w="1710" w:type="dxa"/>
          </w:tcPr>
          <w:p w:rsidR="008A2139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Child </w:t>
            </w:r>
          </w:p>
        </w:tc>
        <w:tc>
          <w:tcPr>
            <w:tcW w:w="1440" w:type="dxa"/>
          </w:tcPr>
          <w:p w:rsidR="008A2139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:rsidR="007B455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1108 Yverdon Dr, Apt# C1, Camp Hill, PA 17011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--do--</w:t>
            </w:r>
          </w:p>
        </w:tc>
        <w:tc>
          <w:tcPr>
            <w:tcW w:w="1710" w:type="dxa"/>
          </w:tcPr>
          <w:p w:rsidR="007B4551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--do--</w:t>
            </w:r>
          </w:p>
        </w:tc>
        <w:tc>
          <w:tcPr>
            <w:tcW w:w="1440" w:type="dxa"/>
          </w:tcPr>
          <w:p w:rsidR="007B4551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--do--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410.294.3052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gopichand2020@yahoo.co.in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lastRenderedPageBreak/>
              <w:t>12/25/2009</w:t>
            </w:r>
          </w:p>
        </w:tc>
        <w:tc>
          <w:tcPr>
            <w:tcW w:w="1530" w:type="dxa"/>
          </w:tcPr>
          <w:p w:rsidR="007B4551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08/28/2011</w:t>
            </w:r>
          </w:p>
        </w:tc>
        <w:tc>
          <w:tcPr>
            <w:tcW w:w="1710" w:type="dxa"/>
          </w:tcPr>
          <w:p w:rsidR="007B4551" w:rsidRPr="00C03D07" w:rsidRDefault="008264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07/21/2013</w:t>
            </w:r>
          </w:p>
        </w:tc>
        <w:tc>
          <w:tcPr>
            <w:tcW w:w="1440" w:type="dxa"/>
          </w:tcPr>
          <w:p w:rsidR="007B4551" w:rsidRPr="00C03D07" w:rsidRDefault="001A25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8264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02/19/2009</w:t>
            </w:r>
          </w:p>
        </w:tc>
        <w:tc>
          <w:tcPr>
            <w:tcW w:w="153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02/19/2009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F7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44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CF7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95"/>
        <w:gridCol w:w="3091"/>
        <w:gridCol w:w="1956"/>
        <w:gridCol w:w="2559"/>
        <w:gridCol w:w="1415"/>
      </w:tblGrid>
      <w:tr w:rsidR="006D1F7A" w:rsidRPr="00C03D07" w:rsidTr="00111668">
        <w:tc>
          <w:tcPr>
            <w:tcW w:w="1995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309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1956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5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415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11668" w:rsidRPr="00C03D07" w:rsidTr="00111668">
        <w:tc>
          <w:tcPr>
            <w:tcW w:w="1995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Anvitha K Talasila</w:t>
            </w:r>
          </w:p>
        </w:tc>
        <w:tc>
          <w:tcPr>
            <w:tcW w:w="3091" w:type="dxa"/>
          </w:tcPr>
          <w:p w:rsidR="00111668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CHUM Preschool </w:t>
            </w:r>
          </w:p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05B4A">
              <w:rPr>
                <w:rFonts w:ascii="Bookman Old Style" w:hAnsi="Bookman Old Style"/>
                <w:i/>
                <w:sz w:val="18"/>
                <w:szCs w:val="24"/>
              </w:rPr>
              <w:t>http://www.chumpreschool.com/</w:t>
            </w:r>
          </w:p>
        </w:tc>
        <w:tc>
          <w:tcPr>
            <w:tcW w:w="1956" w:type="dxa"/>
          </w:tcPr>
          <w:p w:rsidR="00111668" w:rsidRPr="00BF3AF4" w:rsidRDefault="00111668" w:rsidP="00111668">
            <w:pPr>
              <w:rPr>
                <w:rFonts w:ascii="Bookman Old Style" w:hAnsi="Bookman Old Style"/>
                <w:i/>
                <w:sz w:val="18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417 S 22nd St, Camp Hill, PA 17011</w:t>
            </w:r>
          </w:p>
        </w:tc>
        <w:tc>
          <w:tcPr>
            <w:tcW w:w="2559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$1270</w:t>
            </w:r>
          </w:p>
        </w:tc>
      </w:tr>
      <w:tr w:rsidR="00111668" w:rsidRPr="00C03D07" w:rsidTr="00111668">
        <w:tc>
          <w:tcPr>
            <w:tcW w:w="1995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91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6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9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1668" w:rsidRPr="00C03D07" w:rsidTr="00111668">
        <w:tc>
          <w:tcPr>
            <w:tcW w:w="1995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91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6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9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5" w:type="dxa"/>
          </w:tcPr>
          <w:p w:rsidR="00111668" w:rsidRPr="00C03D07" w:rsidRDefault="00111668" w:rsidP="0011166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44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53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44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53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44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53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C82D37" w:rsidRPr="00C03D07" w:rsidRDefault="00CF7A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1A25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Agency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Harrisburg &amp;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Since 2010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and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 per month for bus</w:t>
            </w:r>
            <w:r w:rsidR="001A25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pass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 per 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114miles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518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1A25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$1360/month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A25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A25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C12B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8,500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A25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1A25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$675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5C12B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2012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C76E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$359.99</w:t>
            </w:r>
          </w:p>
        </w:tc>
        <w:tc>
          <w:tcPr>
            <w:tcW w:w="2427" w:type="dxa"/>
          </w:tcPr>
          <w:p w:rsidR="00B95496" w:rsidRPr="00C03D07" w:rsidRDefault="00C76E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3276" w:type="dxa"/>
          </w:tcPr>
          <w:p w:rsidR="00B95496" w:rsidRPr="00C03D07" w:rsidRDefault="00C76E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1"/>
        <w:gridCol w:w="1447"/>
        <w:gridCol w:w="1066"/>
        <w:gridCol w:w="2838"/>
        <w:gridCol w:w="1351"/>
        <w:gridCol w:w="1193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7A7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76E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$70/ month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7A7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$700</w:t>
            </w: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76E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$125/month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7A7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$675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A77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7A778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7A778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A778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A778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649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649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77" w:rsidRDefault="00070C77" w:rsidP="00E2132C">
      <w:r>
        <w:separator/>
      </w:r>
    </w:p>
  </w:endnote>
  <w:endnote w:type="continuationSeparator" w:id="0">
    <w:p w:rsidR="00070C77" w:rsidRDefault="00070C7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30" w:rsidRDefault="001A25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A2530" w:rsidRDefault="001A25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A2530" w:rsidRPr="00A000E0" w:rsidRDefault="001A253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A2530" w:rsidRDefault="001A2530" w:rsidP="00B23708">
    <w:pPr>
      <w:ind w:right="288"/>
      <w:jc w:val="center"/>
      <w:rPr>
        <w:rFonts w:ascii="Cambria" w:hAnsi="Cambria"/>
      </w:rPr>
    </w:pPr>
  </w:p>
  <w:p w:rsidR="001A2530" w:rsidRDefault="001A2530" w:rsidP="00B23708">
    <w:pPr>
      <w:ind w:right="288"/>
      <w:jc w:val="center"/>
      <w:rPr>
        <w:rFonts w:ascii="Cambria" w:hAnsi="Cambria"/>
      </w:rPr>
    </w:pPr>
  </w:p>
  <w:p w:rsidR="001A2530" w:rsidRPr="002B2F01" w:rsidRDefault="0086160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530" w:rsidRDefault="001A253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160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A2530" w:rsidRDefault="001A253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160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2530">
      <w:rPr>
        <w:szCs w:val="16"/>
      </w:rPr>
      <w:t xml:space="preserve">Write to us at: </w:t>
    </w:r>
    <w:hyperlink r:id="rId1" w:history="1">
      <w:r w:rsidR="001A2530" w:rsidRPr="000A098A">
        <w:rPr>
          <w:rStyle w:val="Hyperlink"/>
          <w:szCs w:val="16"/>
        </w:rPr>
        <w:t>contact@gtaxfile.com</w:t>
      </w:r>
    </w:hyperlink>
    <w:r w:rsidR="001A2530">
      <w:rPr>
        <w:szCs w:val="16"/>
      </w:rPr>
      <w:t xml:space="preserve"> </w:t>
    </w:r>
    <w:r w:rsidR="001A2530" w:rsidRPr="002B2F01">
      <w:rPr>
        <w:szCs w:val="16"/>
      </w:rPr>
      <w:t xml:space="preserve">or call us at </w:t>
    </w:r>
    <w:r w:rsidR="001A253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77" w:rsidRDefault="00070C77" w:rsidP="00E2132C">
      <w:r>
        <w:separator/>
      </w:r>
    </w:p>
  </w:footnote>
  <w:footnote w:type="continuationSeparator" w:id="0">
    <w:p w:rsidR="00070C77" w:rsidRDefault="00070C7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30" w:rsidRDefault="001A2530">
    <w:pPr>
      <w:pStyle w:val="Header"/>
    </w:pPr>
  </w:p>
  <w:p w:rsidR="001A2530" w:rsidRDefault="001A2530">
    <w:pPr>
      <w:pStyle w:val="Header"/>
    </w:pPr>
  </w:p>
  <w:p w:rsidR="001A2530" w:rsidRDefault="00070C7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A253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2530">
      <w:tab/>
      <w:t xml:space="preserve">                      </w:t>
    </w:r>
    <w:r w:rsidR="001A253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03C4"/>
    <w:rsid w:val="0005181B"/>
    <w:rsid w:val="00053B01"/>
    <w:rsid w:val="000634E1"/>
    <w:rsid w:val="000658DD"/>
    <w:rsid w:val="000700AD"/>
    <w:rsid w:val="00070C77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668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30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2B4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784"/>
    <w:rsid w:val="007A7DB5"/>
    <w:rsid w:val="007B0FD0"/>
    <w:rsid w:val="007B4551"/>
    <w:rsid w:val="007B515C"/>
    <w:rsid w:val="007B703D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6490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1602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E5D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7A7A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2E12"/>
    <w:rsid w:val="00EE6B84"/>
    <w:rsid w:val="00EF538D"/>
    <w:rsid w:val="00EF7F62"/>
    <w:rsid w:val="00F027BA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17E1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254C8AD-B495-4B50-BFB1-C9EB4A67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C242-D571-4044-BC6E-9233669B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Talasila, Gopi C</cp:lastModifiedBy>
  <cp:revision>2</cp:revision>
  <cp:lastPrinted>2017-11-30T17:51:00Z</cp:lastPrinted>
  <dcterms:created xsi:type="dcterms:W3CDTF">2018-03-01T00:07:00Z</dcterms:created>
  <dcterms:modified xsi:type="dcterms:W3CDTF">2018-03-01T00:07:00Z</dcterms:modified>
</cp:coreProperties>
</file>