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1"/>
        <w:gridCol w:w="2113"/>
        <w:gridCol w:w="1498"/>
        <w:gridCol w:w="1683"/>
        <w:gridCol w:w="1424"/>
        <w:gridCol w:w="152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SHARATH 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A819BF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A819BF">
              <w:rPr>
                <w:rFonts w:ascii="Bookman Old Style" w:hAnsi="Bookman Old Style"/>
                <w:b/>
              </w:rPr>
              <w:t>VARAKALA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538-83-6085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01/13/1993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819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819BF" w:rsidRDefault="00A819BF" w:rsidP="00A819B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504 </w:t>
            </w: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Breithorn</w:t>
            </w:r>
            <w:proofErr w:type="spellEnd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cove,</w:t>
            </w:r>
            <w:r w:rsidRPr="009632EE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</w:p>
          <w:p w:rsidR="007B4551" w:rsidRPr="00C03D07" w:rsidRDefault="00A819BF" w:rsidP="00A819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Brent</w:t>
            </w:r>
            <w:r w:rsidRPr="009632EE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wood</w:t>
            </w: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,</w:t>
            </w:r>
            <w:r w:rsidRPr="009632EE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TN 37027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660 528 1165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vsharath599@gmail.com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08/14/2014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819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819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819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819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819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6683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F02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TN</w:t>
            </w:r>
          </w:p>
        </w:tc>
        <w:tc>
          <w:tcPr>
            <w:tcW w:w="1440" w:type="dxa"/>
          </w:tcPr>
          <w:p w:rsidR="00C82D37" w:rsidRPr="00C03D07" w:rsidRDefault="00DF02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03/21/16</w:t>
            </w:r>
          </w:p>
        </w:tc>
        <w:tc>
          <w:tcPr>
            <w:tcW w:w="1710" w:type="dxa"/>
          </w:tcPr>
          <w:p w:rsidR="00C82D37" w:rsidRPr="00C03D07" w:rsidRDefault="00DF02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F02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I5 TECH INC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NJ,Edison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6" w:type="dxa"/>
          </w:tcPr>
          <w:p w:rsidR="00685178" w:rsidRPr="00C03D07" w:rsidRDefault="00DF02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HADOOP DEVELOPER</w:t>
            </w:r>
          </w:p>
        </w:tc>
        <w:tc>
          <w:tcPr>
            <w:tcW w:w="1648" w:type="dxa"/>
          </w:tcPr>
          <w:p w:rsidR="00685178" w:rsidRPr="00C03D07" w:rsidRDefault="00DF02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03/21/16</w:t>
            </w:r>
          </w:p>
        </w:tc>
        <w:tc>
          <w:tcPr>
            <w:tcW w:w="1441" w:type="dxa"/>
          </w:tcPr>
          <w:p w:rsidR="00685178" w:rsidRPr="00C03D07" w:rsidRDefault="00DF02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09/14/19</w:t>
            </w:r>
          </w:p>
        </w:tc>
        <w:tc>
          <w:tcPr>
            <w:tcW w:w="814" w:type="dxa"/>
          </w:tcPr>
          <w:p w:rsidR="00685178" w:rsidRPr="00C03D07" w:rsidRDefault="00DF02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F02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Tennessee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Nashville,TN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06/06/2016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316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F02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5A" w:rsidRDefault="0041185A" w:rsidP="00E2132C">
      <w:r>
        <w:separator/>
      </w:r>
    </w:p>
  </w:endnote>
  <w:endnote w:type="continuationSeparator" w:id="0">
    <w:p w:rsidR="0041185A" w:rsidRDefault="0041185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1185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316F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5A" w:rsidRDefault="0041185A" w:rsidP="00E2132C">
      <w:r>
        <w:separator/>
      </w:r>
    </w:p>
  </w:footnote>
  <w:footnote w:type="continuationSeparator" w:id="0">
    <w:p w:rsidR="0041185A" w:rsidRDefault="0041185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1185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185A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6839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19BF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6F5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025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43F5-AF24-487B-B221-4D36FB60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Sharath.Kumar Varakala</cp:lastModifiedBy>
  <cp:revision>18</cp:revision>
  <cp:lastPrinted>2017-11-30T17:51:00Z</cp:lastPrinted>
  <dcterms:created xsi:type="dcterms:W3CDTF">2017-01-28T20:34:00Z</dcterms:created>
  <dcterms:modified xsi:type="dcterms:W3CDTF">2018-02-24T23:01:00Z</dcterms:modified>
</cp:coreProperties>
</file>