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9"/>
        <w:gridCol w:w="2156"/>
        <w:gridCol w:w="1488"/>
        <w:gridCol w:w="1674"/>
        <w:gridCol w:w="1418"/>
        <w:gridCol w:w="152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Chaitanya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Velagapudi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543913869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C5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Engineering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7083 Watersedge Drive,</w:t>
            </w:r>
          </w:p>
          <w:p w:rsidR="005C53BE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#105,</w:t>
            </w:r>
          </w:p>
          <w:p w:rsidR="005C53BE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Cincinnati, Ohio-45241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3213551825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Velagapudi29@gmail.com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C5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C5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C5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C5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C53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C5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C53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C53B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C53B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267084131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5C53B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673753302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C53B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C53B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C Velagapudi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B71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3B71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03/27/2017</w:t>
            </w:r>
          </w:p>
        </w:tc>
        <w:tc>
          <w:tcPr>
            <w:tcW w:w="1710" w:type="dxa"/>
          </w:tcPr>
          <w:p w:rsidR="00C82D37" w:rsidRPr="00C03D07" w:rsidRDefault="003B71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03/07/2018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3B71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Amsoft Corp,</w:t>
            </w:r>
          </w:p>
          <w:p w:rsidR="003B717B" w:rsidRPr="00C03D07" w:rsidRDefault="003B71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Dayton,Nj</w:t>
            </w:r>
          </w:p>
        </w:tc>
        <w:tc>
          <w:tcPr>
            <w:tcW w:w="1546" w:type="dxa"/>
          </w:tcPr>
          <w:p w:rsidR="00685178" w:rsidRPr="00C03D07" w:rsidRDefault="003B71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648" w:type="dxa"/>
          </w:tcPr>
          <w:p w:rsidR="00685178" w:rsidRPr="00C03D07" w:rsidRDefault="003B71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441" w:type="dxa"/>
          </w:tcPr>
          <w:p w:rsidR="00685178" w:rsidRPr="00C03D07" w:rsidRDefault="003B71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3B71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3B71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B71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3B717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 months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C53B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C53B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C6" w:rsidRDefault="00FA37C6" w:rsidP="00E2132C">
      <w:r>
        <w:separator/>
      </w:r>
    </w:p>
  </w:endnote>
  <w:endnote w:type="continuationSeparator" w:id="1">
    <w:p w:rsidR="00FA37C6" w:rsidRDefault="00FA37C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BE" w:rsidRDefault="005C53B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C53BE" w:rsidRDefault="005C53B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C53BE" w:rsidRPr="00A000E0" w:rsidRDefault="005C53B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C53BE" w:rsidRDefault="005C53BE" w:rsidP="00B23708">
    <w:pPr>
      <w:ind w:right="288"/>
      <w:jc w:val="center"/>
      <w:rPr>
        <w:rFonts w:ascii="Cambria" w:hAnsi="Cambria"/>
      </w:rPr>
    </w:pPr>
  </w:p>
  <w:p w:rsidR="005C53BE" w:rsidRDefault="005C53BE" w:rsidP="00B23708">
    <w:pPr>
      <w:ind w:right="288"/>
      <w:jc w:val="center"/>
      <w:rPr>
        <w:rFonts w:ascii="Cambria" w:hAnsi="Cambria"/>
      </w:rPr>
    </w:pPr>
  </w:p>
  <w:p w:rsidR="005C53BE" w:rsidRPr="002B2F01" w:rsidRDefault="005C53BE" w:rsidP="00B23708">
    <w:pPr>
      <w:ind w:right="288"/>
      <w:jc w:val="center"/>
      <w:rPr>
        <w:sz w:val="22"/>
      </w:rPr>
    </w:pPr>
    <w:r w:rsidRPr="007E07A2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C53BE" w:rsidRDefault="005C53B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C214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C6" w:rsidRDefault="00FA37C6" w:rsidP="00E2132C">
      <w:r>
        <w:separator/>
      </w:r>
    </w:p>
  </w:footnote>
  <w:footnote w:type="continuationSeparator" w:id="1">
    <w:p w:rsidR="00FA37C6" w:rsidRDefault="00FA37C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BE" w:rsidRDefault="005C53BE">
    <w:pPr>
      <w:pStyle w:val="Header"/>
    </w:pPr>
  </w:p>
  <w:p w:rsidR="005C53BE" w:rsidRDefault="005C53BE">
    <w:pPr>
      <w:pStyle w:val="Header"/>
    </w:pPr>
  </w:p>
  <w:p w:rsidR="005C53BE" w:rsidRDefault="005C53B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717B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3BE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7A2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148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37C6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255</TotalTime>
  <Pages>10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 chaitanya Velagapudi</cp:lastModifiedBy>
  <cp:revision>15</cp:revision>
  <cp:lastPrinted>2017-11-30T17:51:00Z</cp:lastPrinted>
  <dcterms:created xsi:type="dcterms:W3CDTF">2017-01-28T20:34:00Z</dcterms:created>
  <dcterms:modified xsi:type="dcterms:W3CDTF">2018-03-08T00:14:00Z</dcterms:modified>
</cp:coreProperties>
</file>