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1791"/>
        <w:gridCol w:w="2417"/>
        <w:gridCol w:w="2417"/>
        <w:gridCol w:w="2417"/>
        <w:gridCol w:w="987"/>
        <w:gridCol w:w="987"/>
      </w:tblGrid>
      <w:tr w:rsidR="007B4551" w:rsidRPr="00C03D07" w:rsidTr="008C6E76">
        <w:tc>
          <w:tcPr>
            <w:tcW w:w="1791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417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2417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417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987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987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447A77" w:rsidRPr="00C03D07" w:rsidTr="008C6E76">
        <w:tc>
          <w:tcPr>
            <w:tcW w:w="1791" w:type="dxa"/>
          </w:tcPr>
          <w:p w:rsidR="00447A77" w:rsidRPr="00C03D07" w:rsidRDefault="00447A77" w:rsidP="00447A7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   (per SSN/ITIN)</w:t>
            </w:r>
          </w:p>
        </w:tc>
        <w:tc>
          <w:tcPr>
            <w:tcW w:w="2417" w:type="dxa"/>
          </w:tcPr>
          <w:p w:rsidR="00447A77" w:rsidRPr="00FF305E" w:rsidRDefault="00447A77" w:rsidP="00447A77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8"/>
              </w:rPr>
              <w:t>Ashok</w:t>
            </w:r>
          </w:p>
        </w:tc>
        <w:tc>
          <w:tcPr>
            <w:tcW w:w="2417" w:type="dxa"/>
          </w:tcPr>
          <w:p w:rsidR="00447A77" w:rsidRPr="00FF305E" w:rsidRDefault="00447A77" w:rsidP="00447A77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8"/>
              </w:rPr>
              <w:t>MADHUSMITA</w:t>
            </w:r>
          </w:p>
        </w:tc>
        <w:tc>
          <w:tcPr>
            <w:tcW w:w="2417" w:type="dxa"/>
          </w:tcPr>
          <w:p w:rsidR="00447A77" w:rsidRPr="00FF305E" w:rsidRDefault="00447A77" w:rsidP="00447A77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8"/>
              </w:rPr>
              <w:t>AYUSHMAN</w:t>
            </w:r>
          </w:p>
        </w:tc>
        <w:tc>
          <w:tcPr>
            <w:tcW w:w="987" w:type="dxa"/>
          </w:tcPr>
          <w:p w:rsidR="00447A77" w:rsidRPr="00C03D07" w:rsidRDefault="00447A77" w:rsidP="00447A7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987" w:type="dxa"/>
          </w:tcPr>
          <w:p w:rsidR="00447A77" w:rsidRPr="00C03D07" w:rsidRDefault="00447A77" w:rsidP="00447A7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47A77" w:rsidRPr="00C03D07" w:rsidTr="008C6E76">
        <w:tc>
          <w:tcPr>
            <w:tcW w:w="1791" w:type="dxa"/>
          </w:tcPr>
          <w:p w:rsidR="00447A77" w:rsidRPr="00C03D07" w:rsidRDefault="00447A77" w:rsidP="00447A7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2417" w:type="dxa"/>
          </w:tcPr>
          <w:p w:rsidR="00447A77" w:rsidRPr="00FF305E" w:rsidRDefault="00447A77" w:rsidP="00447A77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8"/>
              </w:rPr>
              <w:t>Kumar</w:t>
            </w:r>
          </w:p>
        </w:tc>
        <w:tc>
          <w:tcPr>
            <w:tcW w:w="2417" w:type="dxa"/>
          </w:tcPr>
          <w:p w:rsidR="00447A77" w:rsidRPr="00FF305E" w:rsidRDefault="00447A77" w:rsidP="00447A77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417" w:type="dxa"/>
          </w:tcPr>
          <w:p w:rsidR="00447A77" w:rsidRPr="00FF305E" w:rsidRDefault="00447A77" w:rsidP="00447A77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987" w:type="dxa"/>
          </w:tcPr>
          <w:p w:rsidR="00447A77" w:rsidRPr="00C03D07" w:rsidRDefault="00447A77" w:rsidP="00447A7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987" w:type="dxa"/>
          </w:tcPr>
          <w:p w:rsidR="00447A77" w:rsidRPr="00C03D07" w:rsidRDefault="00447A77" w:rsidP="00447A7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47A77" w:rsidRPr="00C03D07" w:rsidTr="008C6E76">
        <w:tc>
          <w:tcPr>
            <w:tcW w:w="1791" w:type="dxa"/>
          </w:tcPr>
          <w:p w:rsidR="00447A77" w:rsidRPr="00C03D07" w:rsidRDefault="00447A77" w:rsidP="00447A7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    (per SSN/ITIN)</w:t>
            </w:r>
          </w:p>
        </w:tc>
        <w:tc>
          <w:tcPr>
            <w:tcW w:w="2417" w:type="dxa"/>
          </w:tcPr>
          <w:p w:rsidR="00447A77" w:rsidRPr="00FF305E" w:rsidRDefault="00447A77" w:rsidP="00447A77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8"/>
              </w:rPr>
              <w:t>Patra</w:t>
            </w:r>
          </w:p>
        </w:tc>
        <w:tc>
          <w:tcPr>
            <w:tcW w:w="2417" w:type="dxa"/>
          </w:tcPr>
          <w:p w:rsidR="00447A77" w:rsidRPr="00FF305E" w:rsidRDefault="00447A77" w:rsidP="00447A77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8"/>
              </w:rPr>
              <w:t>MALLICK</w:t>
            </w:r>
          </w:p>
        </w:tc>
        <w:tc>
          <w:tcPr>
            <w:tcW w:w="2417" w:type="dxa"/>
          </w:tcPr>
          <w:p w:rsidR="00447A77" w:rsidRPr="00FF305E" w:rsidRDefault="00447A77" w:rsidP="00447A77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8"/>
              </w:rPr>
              <w:t>PATRA</w:t>
            </w:r>
          </w:p>
        </w:tc>
        <w:tc>
          <w:tcPr>
            <w:tcW w:w="987" w:type="dxa"/>
          </w:tcPr>
          <w:p w:rsidR="00447A77" w:rsidRPr="00C03D07" w:rsidRDefault="00447A77" w:rsidP="00447A7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987" w:type="dxa"/>
          </w:tcPr>
          <w:p w:rsidR="00447A77" w:rsidRPr="00C03D07" w:rsidRDefault="00447A77" w:rsidP="00447A7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47A77" w:rsidRPr="00C03D07" w:rsidTr="008C6E76">
        <w:tc>
          <w:tcPr>
            <w:tcW w:w="1791" w:type="dxa"/>
          </w:tcPr>
          <w:p w:rsidR="00447A77" w:rsidRPr="00C03D07" w:rsidRDefault="00447A77" w:rsidP="00447A7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2417" w:type="dxa"/>
          </w:tcPr>
          <w:p w:rsidR="00447A77" w:rsidRPr="00FF305E" w:rsidRDefault="00447A77" w:rsidP="00447A77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8"/>
              </w:rPr>
              <w:t>476857026</w:t>
            </w:r>
          </w:p>
        </w:tc>
        <w:tc>
          <w:tcPr>
            <w:tcW w:w="2417" w:type="dxa"/>
          </w:tcPr>
          <w:p w:rsidR="00447A77" w:rsidRPr="00FF305E" w:rsidRDefault="00447A77" w:rsidP="00447A77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8"/>
              </w:rPr>
              <w:t>948920614</w:t>
            </w:r>
          </w:p>
        </w:tc>
        <w:tc>
          <w:tcPr>
            <w:tcW w:w="2417" w:type="dxa"/>
          </w:tcPr>
          <w:p w:rsidR="00447A77" w:rsidRPr="00FF305E" w:rsidRDefault="00447A77" w:rsidP="00447A77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8"/>
              </w:rPr>
              <w:t>948920643</w:t>
            </w:r>
          </w:p>
        </w:tc>
        <w:tc>
          <w:tcPr>
            <w:tcW w:w="987" w:type="dxa"/>
          </w:tcPr>
          <w:p w:rsidR="00447A77" w:rsidRPr="00C03D07" w:rsidRDefault="00447A77" w:rsidP="00447A7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987" w:type="dxa"/>
          </w:tcPr>
          <w:p w:rsidR="00447A77" w:rsidRPr="00C03D07" w:rsidRDefault="00447A77" w:rsidP="00447A7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47A77" w:rsidRPr="00C03D07" w:rsidTr="008C6E76">
        <w:tc>
          <w:tcPr>
            <w:tcW w:w="1791" w:type="dxa"/>
          </w:tcPr>
          <w:p w:rsidR="00447A77" w:rsidRPr="00C03D07" w:rsidRDefault="00447A77" w:rsidP="00447A7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2417" w:type="dxa"/>
          </w:tcPr>
          <w:p w:rsidR="00447A77" w:rsidRPr="00FF305E" w:rsidRDefault="00447A77" w:rsidP="00447A77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07/13/78</w:t>
            </w:r>
          </w:p>
        </w:tc>
        <w:tc>
          <w:tcPr>
            <w:tcW w:w="2417" w:type="dxa"/>
          </w:tcPr>
          <w:p w:rsidR="00447A77" w:rsidRPr="00FF305E" w:rsidRDefault="00447A77" w:rsidP="00447A77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8"/>
              </w:rPr>
              <w:t>07/16/87</w:t>
            </w:r>
          </w:p>
        </w:tc>
        <w:tc>
          <w:tcPr>
            <w:tcW w:w="2417" w:type="dxa"/>
          </w:tcPr>
          <w:p w:rsidR="00447A77" w:rsidRPr="00FF305E" w:rsidRDefault="00447A77" w:rsidP="00447A77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8"/>
              </w:rPr>
              <w:t>10/30/10</w:t>
            </w:r>
          </w:p>
        </w:tc>
        <w:tc>
          <w:tcPr>
            <w:tcW w:w="987" w:type="dxa"/>
          </w:tcPr>
          <w:p w:rsidR="00447A77" w:rsidRPr="00C03D07" w:rsidRDefault="00447A77" w:rsidP="00447A7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987" w:type="dxa"/>
          </w:tcPr>
          <w:p w:rsidR="00447A77" w:rsidRPr="00C03D07" w:rsidRDefault="00447A77" w:rsidP="00447A7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47A77" w:rsidRPr="00C03D07" w:rsidTr="008C6E76">
        <w:tc>
          <w:tcPr>
            <w:tcW w:w="1791" w:type="dxa"/>
          </w:tcPr>
          <w:p w:rsidR="00447A77" w:rsidRPr="00C03D07" w:rsidRDefault="00447A77" w:rsidP="00447A7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2417" w:type="dxa"/>
          </w:tcPr>
          <w:p w:rsidR="00447A77" w:rsidRPr="00FF305E" w:rsidRDefault="00447A77" w:rsidP="00447A77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self</w:t>
            </w:r>
          </w:p>
        </w:tc>
        <w:tc>
          <w:tcPr>
            <w:tcW w:w="2417" w:type="dxa"/>
          </w:tcPr>
          <w:p w:rsidR="00447A77" w:rsidRPr="00FF305E" w:rsidRDefault="00447A77" w:rsidP="00447A77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8"/>
              </w:rPr>
              <w:t>spouse</w:t>
            </w:r>
          </w:p>
        </w:tc>
        <w:tc>
          <w:tcPr>
            <w:tcW w:w="2417" w:type="dxa"/>
          </w:tcPr>
          <w:p w:rsidR="00447A77" w:rsidRPr="00FF305E" w:rsidRDefault="00447A77" w:rsidP="00447A77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8"/>
              </w:rPr>
              <w:t>son</w:t>
            </w:r>
          </w:p>
        </w:tc>
        <w:tc>
          <w:tcPr>
            <w:tcW w:w="987" w:type="dxa"/>
          </w:tcPr>
          <w:p w:rsidR="00447A77" w:rsidRPr="00C03D07" w:rsidRDefault="00447A77" w:rsidP="00447A7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987" w:type="dxa"/>
          </w:tcPr>
          <w:p w:rsidR="00447A77" w:rsidRPr="00C03D07" w:rsidRDefault="00447A77" w:rsidP="00447A7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47A77" w:rsidRPr="00C03D07" w:rsidTr="008C6E76">
        <w:tc>
          <w:tcPr>
            <w:tcW w:w="1791" w:type="dxa"/>
          </w:tcPr>
          <w:p w:rsidR="00447A77" w:rsidRPr="00C03D07" w:rsidRDefault="00447A77" w:rsidP="00447A7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2417" w:type="dxa"/>
          </w:tcPr>
          <w:p w:rsidR="00447A77" w:rsidRPr="00447A77" w:rsidRDefault="00447A77" w:rsidP="00447A77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47A77">
              <w:rPr>
                <w:rFonts w:ascii="Bookman Old Style" w:hAnsi="Bookman Old Style"/>
                <w:sz w:val="16"/>
                <w:szCs w:val="16"/>
              </w:rPr>
              <w:t>Service</w:t>
            </w:r>
          </w:p>
        </w:tc>
        <w:tc>
          <w:tcPr>
            <w:tcW w:w="2417" w:type="dxa"/>
          </w:tcPr>
          <w:p w:rsidR="00447A77" w:rsidRPr="00447A77" w:rsidRDefault="00447A77" w:rsidP="00447A77">
            <w:pPr>
              <w:ind w:right="-56"/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447A77"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  <w:t>Home maker</w:t>
            </w:r>
          </w:p>
        </w:tc>
        <w:tc>
          <w:tcPr>
            <w:tcW w:w="2417" w:type="dxa"/>
          </w:tcPr>
          <w:p w:rsidR="00447A77" w:rsidRPr="00447A77" w:rsidRDefault="00447A77" w:rsidP="00447A77">
            <w:pPr>
              <w:ind w:right="-56"/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447A77"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  <w:t>study</w:t>
            </w:r>
          </w:p>
        </w:tc>
        <w:tc>
          <w:tcPr>
            <w:tcW w:w="987" w:type="dxa"/>
          </w:tcPr>
          <w:p w:rsidR="00447A77" w:rsidRPr="00C03D07" w:rsidRDefault="00447A77" w:rsidP="00447A7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987" w:type="dxa"/>
          </w:tcPr>
          <w:p w:rsidR="00447A77" w:rsidRPr="00C03D07" w:rsidRDefault="00447A77" w:rsidP="00447A7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47A77" w:rsidRPr="00C03D07" w:rsidTr="008C6E76">
        <w:tc>
          <w:tcPr>
            <w:tcW w:w="1791" w:type="dxa"/>
          </w:tcPr>
          <w:p w:rsidR="00447A77" w:rsidRPr="00C03D07" w:rsidRDefault="00447A77" w:rsidP="00447A7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447A77" w:rsidRPr="00C03D07" w:rsidRDefault="00447A77" w:rsidP="00447A7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2417" w:type="dxa"/>
          </w:tcPr>
          <w:p w:rsidR="00447A77" w:rsidRPr="00447A77" w:rsidRDefault="00447A77" w:rsidP="00447A77">
            <w:pPr>
              <w:ind w:right="-56"/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447A77"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  <w:t>15210 AMBERLY DR,APT#1624,TAMPA,33647,FL</w:t>
            </w:r>
          </w:p>
          <w:p w:rsidR="00447A77" w:rsidRPr="00447A77" w:rsidRDefault="00447A77" w:rsidP="00447A77">
            <w:pPr>
              <w:ind w:right="-56"/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447A77" w:rsidRPr="00447A77" w:rsidRDefault="00447A77" w:rsidP="00447A77">
            <w:pPr>
              <w:ind w:right="-56"/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447A77" w:rsidRPr="00447A77" w:rsidRDefault="00447A77" w:rsidP="00447A77">
            <w:pPr>
              <w:ind w:right="-56"/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417" w:type="dxa"/>
          </w:tcPr>
          <w:p w:rsidR="00447A77" w:rsidRPr="00447A77" w:rsidRDefault="00447A77" w:rsidP="00447A77">
            <w:pPr>
              <w:ind w:right="-56"/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447A77"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15210 AMBERLY DR,APT#1624,TAMPA,33647,FL</w:t>
            </w:r>
          </w:p>
          <w:p w:rsidR="00447A77" w:rsidRPr="00447A77" w:rsidRDefault="00447A77" w:rsidP="00447A77">
            <w:pPr>
              <w:ind w:right="-56"/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447A77" w:rsidRPr="00447A77" w:rsidRDefault="00447A77" w:rsidP="00447A77">
            <w:pPr>
              <w:ind w:right="-56"/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417" w:type="dxa"/>
          </w:tcPr>
          <w:p w:rsidR="00447A77" w:rsidRPr="00447A77" w:rsidRDefault="00447A77" w:rsidP="00447A77">
            <w:pPr>
              <w:ind w:right="-56"/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447A77"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  <w:t>15210 AMBERLY DR,APT#1624,TAMPA,33647,FL</w:t>
            </w:r>
          </w:p>
          <w:p w:rsidR="00447A77" w:rsidRPr="00447A77" w:rsidRDefault="00447A77" w:rsidP="00447A77">
            <w:pPr>
              <w:ind w:right="-56"/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447A77" w:rsidRPr="00447A77" w:rsidRDefault="00447A77" w:rsidP="00447A77">
            <w:pPr>
              <w:ind w:right="-56"/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987" w:type="dxa"/>
          </w:tcPr>
          <w:p w:rsidR="00447A77" w:rsidRPr="00C03D07" w:rsidRDefault="00447A77" w:rsidP="00447A7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987" w:type="dxa"/>
          </w:tcPr>
          <w:p w:rsidR="00447A77" w:rsidRPr="00C03D07" w:rsidRDefault="00447A77" w:rsidP="00447A7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47A77" w:rsidRPr="00C03D07" w:rsidTr="008C6E76">
        <w:tc>
          <w:tcPr>
            <w:tcW w:w="1791" w:type="dxa"/>
          </w:tcPr>
          <w:p w:rsidR="00447A77" w:rsidRPr="00C03D07" w:rsidRDefault="00447A77" w:rsidP="00447A7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2417" w:type="dxa"/>
          </w:tcPr>
          <w:p w:rsidR="00447A77" w:rsidRPr="00447A77" w:rsidRDefault="00447A77" w:rsidP="00447A77">
            <w:pPr>
              <w:ind w:right="-56"/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447A77"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  <w:t>8138080376</w:t>
            </w:r>
          </w:p>
        </w:tc>
        <w:tc>
          <w:tcPr>
            <w:tcW w:w="2417" w:type="dxa"/>
          </w:tcPr>
          <w:p w:rsidR="00447A77" w:rsidRPr="00447A77" w:rsidRDefault="00447A77" w:rsidP="00447A77">
            <w:pPr>
              <w:ind w:right="-56"/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417" w:type="dxa"/>
          </w:tcPr>
          <w:p w:rsidR="00447A77" w:rsidRPr="00447A77" w:rsidRDefault="00447A77" w:rsidP="00447A77">
            <w:pPr>
              <w:ind w:right="-56"/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987" w:type="dxa"/>
          </w:tcPr>
          <w:p w:rsidR="00447A77" w:rsidRPr="00C03D07" w:rsidRDefault="00447A77" w:rsidP="00447A7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987" w:type="dxa"/>
          </w:tcPr>
          <w:p w:rsidR="00447A77" w:rsidRPr="00C03D07" w:rsidRDefault="00447A77" w:rsidP="00447A7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47A77" w:rsidRPr="00C03D07" w:rsidTr="008C6E76">
        <w:tc>
          <w:tcPr>
            <w:tcW w:w="1791" w:type="dxa"/>
          </w:tcPr>
          <w:p w:rsidR="00447A77" w:rsidRPr="00C03D07" w:rsidRDefault="00447A77" w:rsidP="00447A7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2417" w:type="dxa"/>
          </w:tcPr>
          <w:p w:rsidR="00447A77" w:rsidRPr="00447A77" w:rsidRDefault="008C6E76" w:rsidP="00447A77">
            <w:pPr>
              <w:ind w:right="-56"/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  <w:t>3186060728</w:t>
            </w:r>
          </w:p>
        </w:tc>
        <w:tc>
          <w:tcPr>
            <w:tcW w:w="2417" w:type="dxa"/>
          </w:tcPr>
          <w:p w:rsidR="00447A77" w:rsidRPr="00447A77" w:rsidRDefault="00447A77" w:rsidP="00447A77">
            <w:pPr>
              <w:ind w:right="-56"/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417" w:type="dxa"/>
          </w:tcPr>
          <w:p w:rsidR="00447A77" w:rsidRPr="00447A77" w:rsidRDefault="00447A77" w:rsidP="00447A77">
            <w:pPr>
              <w:ind w:right="-56"/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987" w:type="dxa"/>
          </w:tcPr>
          <w:p w:rsidR="00447A77" w:rsidRPr="00C03D07" w:rsidRDefault="00447A77" w:rsidP="00447A7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987" w:type="dxa"/>
          </w:tcPr>
          <w:p w:rsidR="00447A77" w:rsidRPr="00C03D07" w:rsidRDefault="00447A77" w:rsidP="00447A7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47A77" w:rsidRPr="00C03D07" w:rsidTr="008C6E76">
        <w:tc>
          <w:tcPr>
            <w:tcW w:w="1791" w:type="dxa"/>
          </w:tcPr>
          <w:p w:rsidR="00447A77" w:rsidRPr="00C03D07" w:rsidRDefault="00447A77" w:rsidP="00447A7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2417" w:type="dxa"/>
          </w:tcPr>
          <w:p w:rsidR="00447A77" w:rsidRPr="00447A77" w:rsidRDefault="00447A77" w:rsidP="00447A77">
            <w:pPr>
              <w:ind w:right="-56"/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417" w:type="dxa"/>
          </w:tcPr>
          <w:p w:rsidR="00447A77" w:rsidRPr="00447A77" w:rsidRDefault="00447A77" w:rsidP="00447A77">
            <w:pPr>
              <w:ind w:right="-56"/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417" w:type="dxa"/>
          </w:tcPr>
          <w:p w:rsidR="00447A77" w:rsidRPr="00447A77" w:rsidRDefault="00447A77" w:rsidP="00447A77">
            <w:pPr>
              <w:ind w:right="-56"/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987" w:type="dxa"/>
          </w:tcPr>
          <w:p w:rsidR="00447A77" w:rsidRPr="00C03D07" w:rsidRDefault="00447A77" w:rsidP="00447A7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987" w:type="dxa"/>
          </w:tcPr>
          <w:p w:rsidR="00447A77" w:rsidRPr="00C03D07" w:rsidRDefault="00447A77" w:rsidP="00447A7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47A77" w:rsidRPr="00C03D07" w:rsidTr="008C6E76">
        <w:tc>
          <w:tcPr>
            <w:tcW w:w="1791" w:type="dxa"/>
          </w:tcPr>
          <w:p w:rsidR="00447A77" w:rsidRPr="00C03D07" w:rsidRDefault="00447A77" w:rsidP="00447A7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2417" w:type="dxa"/>
          </w:tcPr>
          <w:p w:rsidR="00447A77" w:rsidRPr="00447A77" w:rsidRDefault="00447A77" w:rsidP="00447A77">
            <w:pPr>
              <w:ind w:right="-56"/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447A77"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  <w:t>ashok_k_patra@yahoo.in</w:t>
            </w:r>
          </w:p>
        </w:tc>
        <w:tc>
          <w:tcPr>
            <w:tcW w:w="2417" w:type="dxa"/>
          </w:tcPr>
          <w:p w:rsidR="00447A77" w:rsidRPr="00447A77" w:rsidRDefault="00447A77" w:rsidP="00447A77">
            <w:pPr>
              <w:ind w:right="-56"/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417" w:type="dxa"/>
          </w:tcPr>
          <w:p w:rsidR="00447A77" w:rsidRPr="00447A77" w:rsidRDefault="00447A77" w:rsidP="00447A77">
            <w:pPr>
              <w:ind w:right="-56"/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987" w:type="dxa"/>
          </w:tcPr>
          <w:p w:rsidR="00447A77" w:rsidRPr="00C03D07" w:rsidRDefault="00447A77" w:rsidP="00447A7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987" w:type="dxa"/>
          </w:tcPr>
          <w:p w:rsidR="00447A77" w:rsidRPr="00C03D07" w:rsidRDefault="00447A77" w:rsidP="00447A7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47A77" w:rsidRPr="00C03D07" w:rsidTr="008C6E76">
        <w:tc>
          <w:tcPr>
            <w:tcW w:w="1791" w:type="dxa"/>
          </w:tcPr>
          <w:p w:rsidR="00447A77" w:rsidRPr="00C03D07" w:rsidRDefault="00447A77" w:rsidP="00447A7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2417" w:type="dxa"/>
          </w:tcPr>
          <w:p w:rsidR="00447A77" w:rsidRPr="00447A77" w:rsidRDefault="00447A77" w:rsidP="00447A77">
            <w:pPr>
              <w:ind w:right="-56"/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447A77"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  <w:t>07/11/2015</w:t>
            </w:r>
          </w:p>
        </w:tc>
        <w:tc>
          <w:tcPr>
            <w:tcW w:w="2417" w:type="dxa"/>
          </w:tcPr>
          <w:p w:rsidR="00447A77" w:rsidRPr="00447A77" w:rsidRDefault="008C6E76" w:rsidP="00447A77">
            <w:pPr>
              <w:ind w:right="-56"/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447A77"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  <w:t>07/11/2015</w:t>
            </w:r>
          </w:p>
        </w:tc>
        <w:tc>
          <w:tcPr>
            <w:tcW w:w="2417" w:type="dxa"/>
          </w:tcPr>
          <w:p w:rsidR="00447A77" w:rsidRPr="00447A77" w:rsidRDefault="008C6E76" w:rsidP="00447A77">
            <w:pPr>
              <w:ind w:right="-56"/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447A77"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  <w:t>07/11/2015</w:t>
            </w:r>
          </w:p>
        </w:tc>
        <w:tc>
          <w:tcPr>
            <w:tcW w:w="987" w:type="dxa"/>
          </w:tcPr>
          <w:p w:rsidR="00447A77" w:rsidRPr="00C03D07" w:rsidRDefault="00447A77" w:rsidP="00447A7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987" w:type="dxa"/>
          </w:tcPr>
          <w:p w:rsidR="00447A77" w:rsidRPr="00C03D07" w:rsidRDefault="00447A77" w:rsidP="00447A7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47A77" w:rsidRPr="00C03D07" w:rsidTr="008C6E76">
        <w:tc>
          <w:tcPr>
            <w:tcW w:w="1791" w:type="dxa"/>
          </w:tcPr>
          <w:p w:rsidR="00447A77" w:rsidRPr="00C03D07" w:rsidRDefault="00447A77" w:rsidP="00447A7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417" w:type="dxa"/>
          </w:tcPr>
          <w:p w:rsidR="00447A77" w:rsidRPr="007C3684" w:rsidRDefault="008C6E76" w:rsidP="00447A77">
            <w:pPr>
              <w:ind w:right="-56"/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7C3684"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2417" w:type="dxa"/>
          </w:tcPr>
          <w:p w:rsidR="00447A77" w:rsidRPr="007C3684" w:rsidRDefault="008C6E76" w:rsidP="00447A77">
            <w:pPr>
              <w:ind w:right="-56"/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7C3684"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2417" w:type="dxa"/>
          </w:tcPr>
          <w:p w:rsidR="00447A77" w:rsidRPr="007C3684" w:rsidRDefault="008C6E76" w:rsidP="00447A77">
            <w:pPr>
              <w:ind w:right="-56"/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7C3684"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987" w:type="dxa"/>
          </w:tcPr>
          <w:p w:rsidR="00447A77" w:rsidRPr="00C03D07" w:rsidRDefault="00447A77" w:rsidP="00447A7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987" w:type="dxa"/>
          </w:tcPr>
          <w:p w:rsidR="00447A77" w:rsidRPr="00C03D07" w:rsidRDefault="00447A77" w:rsidP="00447A7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47A77" w:rsidRPr="00C03D07" w:rsidTr="008C6E76">
        <w:tc>
          <w:tcPr>
            <w:tcW w:w="1791" w:type="dxa"/>
          </w:tcPr>
          <w:p w:rsidR="00447A77" w:rsidRPr="00C03D07" w:rsidRDefault="00447A77" w:rsidP="00447A7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2417" w:type="dxa"/>
          </w:tcPr>
          <w:p w:rsidR="00447A77" w:rsidRPr="007C3684" w:rsidRDefault="00447A77" w:rsidP="00447A77">
            <w:pPr>
              <w:ind w:right="-56"/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417" w:type="dxa"/>
          </w:tcPr>
          <w:p w:rsidR="00447A77" w:rsidRPr="007C3684" w:rsidRDefault="00447A77" w:rsidP="00447A77">
            <w:pPr>
              <w:ind w:right="-56"/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417" w:type="dxa"/>
          </w:tcPr>
          <w:p w:rsidR="00447A77" w:rsidRPr="007C3684" w:rsidRDefault="00447A77" w:rsidP="00447A77">
            <w:pPr>
              <w:ind w:right="-56"/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987" w:type="dxa"/>
          </w:tcPr>
          <w:p w:rsidR="00447A77" w:rsidRPr="00C03D07" w:rsidRDefault="00447A77" w:rsidP="00447A7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987" w:type="dxa"/>
          </w:tcPr>
          <w:p w:rsidR="00447A77" w:rsidRPr="00C03D07" w:rsidRDefault="00447A77" w:rsidP="00447A7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47A77" w:rsidRPr="00C03D07" w:rsidTr="008C6E76">
        <w:tc>
          <w:tcPr>
            <w:tcW w:w="1791" w:type="dxa"/>
          </w:tcPr>
          <w:p w:rsidR="00447A77" w:rsidRPr="00C03D07" w:rsidRDefault="00447A77" w:rsidP="00447A7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447A77" w:rsidRPr="00C03D07" w:rsidRDefault="00447A77" w:rsidP="00447A7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2417" w:type="dxa"/>
          </w:tcPr>
          <w:p w:rsidR="00447A77" w:rsidRPr="007C3684" w:rsidRDefault="008C6E76" w:rsidP="00447A77">
            <w:pPr>
              <w:ind w:right="-56"/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7C3684"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2417" w:type="dxa"/>
          </w:tcPr>
          <w:p w:rsidR="00447A77" w:rsidRPr="007C3684" w:rsidRDefault="008C6E76" w:rsidP="00447A77">
            <w:pPr>
              <w:ind w:right="-56"/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7C3684"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2417" w:type="dxa"/>
          </w:tcPr>
          <w:p w:rsidR="00447A77" w:rsidRPr="007C3684" w:rsidRDefault="008C6E76" w:rsidP="00447A77">
            <w:pPr>
              <w:ind w:right="-56"/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7C3684"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987" w:type="dxa"/>
          </w:tcPr>
          <w:p w:rsidR="00447A77" w:rsidRPr="00C03D07" w:rsidRDefault="00447A77" w:rsidP="00447A7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987" w:type="dxa"/>
          </w:tcPr>
          <w:p w:rsidR="00447A77" w:rsidRPr="00C03D07" w:rsidRDefault="00447A77" w:rsidP="00447A7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C6E76" w:rsidRPr="00C03D07" w:rsidTr="008C6E76">
        <w:tc>
          <w:tcPr>
            <w:tcW w:w="1791" w:type="dxa"/>
          </w:tcPr>
          <w:p w:rsidR="008C6E76" w:rsidRPr="00C03D07" w:rsidRDefault="008C6E76" w:rsidP="008C6E7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2417" w:type="dxa"/>
          </w:tcPr>
          <w:p w:rsidR="008C6E76" w:rsidRPr="007C3684" w:rsidRDefault="008C6E76" w:rsidP="008C6E7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7C3684">
              <w:rPr>
                <w:rFonts w:ascii="Bookman Old Style" w:hAnsi="Bookman Old Style"/>
                <w:sz w:val="16"/>
                <w:szCs w:val="16"/>
              </w:rPr>
              <w:t>11/26/2009</w:t>
            </w:r>
          </w:p>
        </w:tc>
        <w:tc>
          <w:tcPr>
            <w:tcW w:w="2417" w:type="dxa"/>
          </w:tcPr>
          <w:p w:rsidR="008C6E76" w:rsidRPr="007C3684" w:rsidRDefault="008C6E76" w:rsidP="008C6E7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7C3684">
              <w:rPr>
                <w:rFonts w:ascii="Bookman Old Style" w:hAnsi="Bookman Old Style"/>
                <w:sz w:val="16"/>
                <w:szCs w:val="16"/>
              </w:rPr>
              <w:t>11/26/2009</w:t>
            </w:r>
          </w:p>
        </w:tc>
        <w:tc>
          <w:tcPr>
            <w:tcW w:w="2417" w:type="dxa"/>
          </w:tcPr>
          <w:p w:rsidR="008C6E76" w:rsidRPr="007C3684" w:rsidRDefault="008C6E76" w:rsidP="008C6E76">
            <w:pPr>
              <w:ind w:right="-56"/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987" w:type="dxa"/>
          </w:tcPr>
          <w:p w:rsidR="008C6E76" w:rsidRPr="00C03D07" w:rsidRDefault="008C6E76" w:rsidP="008C6E7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987" w:type="dxa"/>
          </w:tcPr>
          <w:p w:rsidR="008C6E76" w:rsidRPr="00C03D07" w:rsidRDefault="008C6E76" w:rsidP="008C6E7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C6E76" w:rsidRPr="00C03D07" w:rsidTr="008C6E76">
        <w:tc>
          <w:tcPr>
            <w:tcW w:w="1791" w:type="dxa"/>
          </w:tcPr>
          <w:p w:rsidR="008C6E76" w:rsidRPr="00C03D07" w:rsidRDefault="008C6E76" w:rsidP="008C6E7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2417" w:type="dxa"/>
          </w:tcPr>
          <w:p w:rsidR="008C6E76" w:rsidRPr="007C3684" w:rsidRDefault="008C6E76" w:rsidP="008C6E76">
            <w:pPr>
              <w:ind w:right="-56"/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7C3684"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  <w:t>Head Of house</w:t>
            </w:r>
          </w:p>
        </w:tc>
        <w:tc>
          <w:tcPr>
            <w:tcW w:w="2417" w:type="dxa"/>
          </w:tcPr>
          <w:p w:rsidR="008C6E76" w:rsidRPr="007C3684" w:rsidRDefault="008C6E76" w:rsidP="008C6E76">
            <w:pPr>
              <w:ind w:right="-56"/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417" w:type="dxa"/>
          </w:tcPr>
          <w:p w:rsidR="008C6E76" w:rsidRPr="007C3684" w:rsidRDefault="008C6E76" w:rsidP="008C6E76">
            <w:pPr>
              <w:ind w:right="-56"/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987" w:type="dxa"/>
          </w:tcPr>
          <w:p w:rsidR="008C6E76" w:rsidRPr="00C03D07" w:rsidRDefault="008C6E76" w:rsidP="008C6E7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987" w:type="dxa"/>
          </w:tcPr>
          <w:p w:rsidR="008C6E76" w:rsidRPr="00C03D07" w:rsidRDefault="008C6E76" w:rsidP="008C6E7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C6E76" w:rsidRPr="00C03D07" w:rsidTr="008C6E76">
        <w:tc>
          <w:tcPr>
            <w:tcW w:w="1791" w:type="dxa"/>
          </w:tcPr>
          <w:p w:rsidR="008C6E76" w:rsidRPr="00C03D07" w:rsidRDefault="008C6E76" w:rsidP="008C6E7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 w:rsidR="00280D69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2417" w:type="dxa"/>
          </w:tcPr>
          <w:p w:rsidR="008C6E76" w:rsidRPr="007C3684" w:rsidRDefault="008C6E76" w:rsidP="008C6E76">
            <w:pPr>
              <w:ind w:right="-56"/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7C3684"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2417" w:type="dxa"/>
          </w:tcPr>
          <w:p w:rsidR="008C6E76" w:rsidRPr="007C3684" w:rsidRDefault="008C6E76" w:rsidP="008C6E76">
            <w:pPr>
              <w:ind w:right="-56"/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7C3684"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2417" w:type="dxa"/>
          </w:tcPr>
          <w:p w:rsidR="008C6E76" w:rsidRPr="007C3684" w:rsidRDefault="008C6E76" w:rsidP="008C6E76">
            <w:pPr>
              <w:ind w:right="-56"/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7C3684"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987" w:type="dxa"/>
          </w:tcPr>
          <w:p w:rsidR="008C6E76" w:rsidRPr="00C03D07" w:rsidRDefault="008C6E76" w:rsidP="008C6E7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987" w:type="dxa"/>
          </w:tcPr>
          <w:p w:rsidR="008C6E76" w:rsidRPr="00C03D07" w:rsidRDefault="008C6E76" w:rsidP="008C6E7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C6E76" w:rsidRPr="00C03D07" w:rsidTr="008C6E76">
        <w:tc>
          <w:tcPr>
            <w:tcW w:w="1791" w:type="dxa"/>
          </w:tcPr>
          <w:p w:rsidR="008C6E76" w:rsidRPr="00C03D07" w:rsidRDefault="008C6E76" w:rsidP="008C6E7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2417" w:type="dxa"/>
          </w:tcPr>
          <w:p w:rsidR="008C6E76" w:rsidRPr="007C3684" w:rsidRDefault="008C6E76" w:rsidP="008C6E76">
            <w:pPr>
              <w:ind w:right="-56"/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7C3684"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2417" w:type="dxa"/>
          </w:tcPr>
          <w:p w:rsidR="008C6E76" w:rsidRPr="007C3684" w:rsidRDefault="00F40C3B" w:rsidP="008C6E76">
            <w:pPr>
              <w:ind w:right="-56"/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7C3684"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2417" w:type="dxa"/>
          </w:tcPr>
          <w:p w:rsidR="008C6E76" w:rsidRPr="007C3684" w:rsidRDefault="00F40C3B" w:rsidP="008C6E76">
            <w:pPr>
              <w:ind w:right="-56"/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7C3684"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987" w:type="dxa"/>
          </w:tcPr>
          <w:p w:rsidR="008C6E76" w:rsidRPr="00C03D07" w:rsidRDefault="008C6E76" w:rsidP="008C6E7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987" w:type="dxa"/>
          </w:tcPr>
          <w:p w:rsidR="008C6E76" w:rsidRPr="00C03D07" w:rsidRDefault="008C6E76" w:rsidP="008C6E7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C6E76" w:rsidRPr="00C03D07" w:rsidTr="008C6E76">
        <w:tc>
          <w:tcPr>
            <w:tcW w:w="1791" w:type="dxa"/>
          </w:tcPr>
          <w:p w:rsidR="008C6E76" w:rsidRPr="00C03D07" w:rsidRDefault="008C6E76" w:rsidP="008C6E7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2417" w:type="dxa"/>
          </w:tcPr>
          <w:p w:rsidR="008C6E76" w:rsidRPr="00C03D07" w:rsidRDefault="008C6E76" w:rsidP="008C6E7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417" w:type="dxa"/>
          </w:tcPr>
          <w:p w:rsidR="008C6E76" w:rsidRPr="00C03D07" w:rsidRDefault="008C6E76" w:rsidP="008C6E7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417" w:type="dxa"/>
          </w:tcPr>
          <w:p w:rsidR="008C6E76" w:rsidRPr="00C03D07" w:rsidRDefault="008C6E76" w:rsidP="008C6E7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987" w:type="dxa"/>
          </w:tcPr>
          <w:p w:rsidR="008C6E76" w:rsidRPr="00C03D07" w:rsidRDefault="008C6E76" w:rsidP="008C6E7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987" w:type="dxa"/>
          </w:tcPr>
          <w:p w:rsidR="008C6E76" w:rsidRPr="00C03D07" w:rsidRDefault="008C6E76" w:rsidP="008C6E7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C6E76" w:rsidRPr="00C03D07" w:rsidTr="008C6E76">
        <w:tc>
          <w:tcPr>
            <w:tcW w:w="1791" w:type="dxa"/>
          </w:tcPr>
          <w:p w:rsidR="008C6E76" w:rsidRPr="00C03D07" w:rsidRDefault="008C6E76" w:rsidP="008C6E7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417" w:type="dxa"/>
          </w:tcPr>
          <w:p w:rsidR="008C6E76" w:rsidRPr="00C03D07" w:rsidRDefault="008C6E76" w:rsidP="008C6E7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417" w:type="dxa"/>
          </w:tcPr>
          <w:p w:rsidR="008C6E76" w:rsidRPr="00C03D07" w:rsidRDefault="008C6E76" w:rsidP="008C6E7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417" w:type="dxa"/>
          </w:tcPr>
          <w:p w:rsidR="008C6E76" w:rsidRPr="00C03D07" w:rsidRDefault="008C6E76" w:rsidP="008C6E7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987" w:type="dxa"/>
          </w:tcPr>
          <w:p w:rsidR="008C6E76" w:rsidRPr="00C03D07" w:rsidRDefault="008C6E76" w:rsidP="008C6E7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987" w:type="dxa"/>
          </w:tcPr>
          <w:p w:rsidR="008C6E76" w:rsidRPr="00C03D07" w:rsidRDefault="008C6E76" w:rsidP="008C6E7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AB3684" w:rsidRPr="00C03D07" w:rsidTr="00693BFE">
        <w:trPr>
          <w:trHeight w:val="314"/>
        </w:trPr>
        <w:tc>
          <w:tcPr>
            <w:tcW w:w="2412" w:type="dxa"/>
          </w:tcPr>
          <w:p w:rsidR="00AB3684" w:rsidRPr="00C03D07" w:rsidRDefault="00AB3684" w:rsidP="00AB3684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AB3684" w:rsidRPr="00BF3AF4" w:rsidRDefault="00AB3684" w:rsidP="00AB3684">
            <w:pPr>
              <w:jc w:val="center"/>
              <w:rPr>
                <w:rFonts w:ascii="Bookman Old Style" w:hAnsi="Bookman Old Style"/>
                <w:b/>
                <w:sz w:val="18"/>
              </w:rPr>
            </w:pPr>
            <w:r>
              <w:rPr>
                <w:rFonts w:ascii="Bookman Old Style" w:hAnsi="Bookman Old Style"/>
                <w:b/>
                <w:sz w:val="18"/>
              </w:rPr>
              <w:t>BANKOFAMERICA</w:t>
            </w:r>
          </w:p>
        </w:tc>
      </w:tr>
      <w:tr w:rsidR="00AB3684" w:rsidRPr="00C03D07" w:rsidTr="00693BFE">
        <w:trPr>
          <w:trHeight w:val="324"/>
        </w:trPr>
        <w:tc>
          <w:tcPr>
            <w:tcW w:w="2412" w:type="dxa"/>
          </w:tcPr>
          <w:p w:rsidR="00AB3684" w:rsidRPr="00C03D07" w:rsidRDefault="00AB3684" w:rsidP="00AB3684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AB3684" w:rsidRPr="00BF3AF4" w:rsidRDefault="00AB3684" w:rsidP="00AB3684">
            <w:pPr>
              <w:jc w:val="center"/>
              <w:rPr>
                <w:rFonts w:ascii="Bookman Old Style" w:hAnsi="Bookman Old Style"/>
                <w:b/>
                <w:sz w:val="18"/>
              </w:rPr>
            </w:pPr>
            <w:r>
              <w:rPr>
                <w:rFonts w:ascii="Bookman Old Style" w:hAnsi="Bookman Old Style"/>
                <w:b/>
                <w:sz w:val="18"/>
              </w:rPr>
              <w:t>063100277</w:t>
            </w:r>
          </w:p>
        </w:tc>
      </w:tr>
      <w:tr w:rsidR="00AB3684" w:rsidRPr="00C03D07" w:rsidTr="00693BFE">
        <w:trPr>
          <w:trHeight w:val="324"/>
        </w:trPr>
        <w:tc>
          <w:tcPr>
            <w:tcW w:w="2412" w:type="dxa"/>
          </w:tcPr>
          <w:p w:rsidR="00AB3684" w:rsidRPr="00C03D07" w:rsidRDefault="00AB3684" w:rsidP="00AB3684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AB3684" w:rsidRPr="00BF3AF4" w:rsidRDefault="00AB3684" w:rsidP="00AB3684">
            <w:pPr>
              <w:jc w:val="center"/>
              <w:rPr>
                <w:rFonts w:ascii="Bookman Old Style" w:hAnsi="Bookman Old Style"/>
                <w:b/>
                <w:sz w:val="18"/>
              </w:rPr>
            </w:pPr>
            <w:r>
              <w:rPr>
                <w:rFonts w:ascii="Bookman Old Style" w:hAnsi="Bookman Old Style"/>
                <w:b/>
                <w:sz w:val="18"/>
              </w:rPr>
              <w:t>898073941418</w:t>
            </w:r>
          </w:p>
        </w:tc>
      </w:tr>
      <w:tr w:rsidR="00AB3684" w:rsidRPr="00C03D07" w:rsidTr="00693BFE">
        <w:trPr>
          <w:trHeight w:val="340"/>
        </w:trPr>
        <w:tc>
          <w:tcPr>
            <w:tcW w:w="2412" w:type="dxa"/>
          </w:tcPr>
          <w:p w:rsidR="00AB3684" w:rsidRPr="00C03D07" w:rsidRDefault="00AB3684" w:rsidP="00AB3684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AB3684" w:rsidRPr="00BF3AF4" w:rsidRDefault="00AB3684" w:rsidP="00AB3684">
            <w:pPr>
              <w:jc w:val="center"/>
              <w:rPr>
                <w:rFonts w:ascii="Bookman Old Style" w:hAnsi="Bookman Old Style"/>
                <w:b/>
                <w:sz w:val="18"/>
              </w:rPr>
            </w:pPr>
            <w:r>
              <w:rPr>
                <w:rFonts w:ascii="Bookman Old Style" w:hAnsi="Bookman Old Style"/>
                <w:b/>
                <w:sz w:val="18"/>
              </w:rPr>
              <w:t>checking</w:t>
            </w:r>
          </w:p>
        </w:tc>
      </w:tr>
      <w:tr w:rsidR="00AB3684" w:rsidRPr="00C03D07" w:rsidTr="00693BFE">
        <w:trPr>
          <w:trHeight w:val="340"/>
        </w:trPr>
        <w:tc>
          <w:tcPr>
            <w:tcW w:w="2412" w:type="dxa"/>
          </w:tcPr>
          <w:p w:rsidR="00AB3684" w:rsidRPr="00C03D07" w:rsidRDefault="00AB3684" w:rsidP="00AB3684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AB3684" w:rsidRPr="00BF3AF4" w:rsidRDefault="00AB3684" w:rsidP="00AB3684">
            <w:pPr>
              <w:jc w:val="center"/>
              <w:rPr>
                <w:rFonts w:ascii="Bookman Old Style" w:hAnsi="Bookman Old Style"/>
                <w:b/>
                <w:sz w:val="18"/>
              </w:rPr>
            </w:pPr>
            <w:r>
              <w:rPr>
                <w:rFonts w:ascii="Bookman Old Style" w:hAnsi="Bookman Old Style"/>
                <w:b/>
                <w:sz w:val="18"/>
              </w:rPr>
              <w:t>ASHOK KUMAR PATRA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154F72" w:rsidRDefault="00154F72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54F72">
              <w:rPr>
                <w:rFonts w:ascii="Bookman Old Style" w:hAnsi="Bookman Old Style"/>
                <w:b/>
                <w:bCs/>
                <w:iCs/>
                <w:sz w:val="18"/>
              </w:rPr>
              <w:t>NC</w:t>
            </w:r>
            <w:r w:rsidRPr="00154F72">
              <w:rPr>
                <w:rFonts w:ascii="Bookman Old Style" w:hAnsi="Bookman Old Style"/>
                <w:b/>
                <w:bCs/>
                <w:iCs/>
                <w:sz w:val="18"/>
              </w:rPr>
              <w:t xml:space="preserve">               FL</w:t>
            </w:r>
          </w:p>
        </w:tc>
        <w:tc>
          <w:tcPr>
            <w:tcW w:w="1440" w:type="dxa"/>
          </w:tcPr>
          <w:p w:rsidR="00C82D37" w:rsidRPr="00154F72" w:rsidRDefault="00154F72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54F72">
              <w:rPr>
                <w:rFonts w:ascii="Bookman Old Style" w:hAnsi="Bookman Old Style"/>
                <w:b/>
                <w:bCs/>
                <w:iCs/>
                <w:sz w:val="18"/>
              </w:rPr>
              <w:t>06/19/201701/01/2017</w:t>
            </w:r>
          </w:p>
        </w:tc>
        <w:tc>
          <w:tcPr>
            <w:tcW w:w="1710" w:type="dxa"/>
          </w:tcPr>
          <w:p w:rsidR="00C82D37" w:rsidRPr="00154F72" w:rsidRDefault="00154F72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54F72">
              <w:rPr>
                <w:rFonts w:ascii="Bookman Old Style" w:hAnsi="Bookman Old Style"/>
                <w:b/>
                <w:bCs/>
                <w:iCs/>
                <w:sz w:val="18"/>
              </w:rPr>
              <w:t>12/31/2017</w:t>
            </w:r>
            <w:r w:rsidRPr="00154F72">
              <w:rPr>
                <w:rFonts w:ascii="Bookman Old Style" w:hAnsi="Bookman Old Style"/>
                <w:b/>
                <w:bCs/>
                <w:iCs/>
                <w:sz w:val="18"/>
              </w:rPr>
              <w:t xml:space="preserve">     </w:t>
            </w:r>
            <w:r w:rsidRPr="00154F72">
              <w:rPr>
                <w:rFonts w:ascii="Bookman Old Style" w:hAnsi="Bookman Old Style"/>
                <w:b/>
                <w:bCs/>
                <w:iCs/>
                <w:sz w:val="18"/>
              </w:rPr>
              <w:t>06/18/2017</w:t>
            </w:r>
          </w:p>
        </w:tc>
        <w:tc>
          <w:tcPr>
            <w:tcW w:w="900" w:type="dxa"/>
          </w:tcPr>
          <w:p w:rsidR="00C82D37" w:rsidRPr="00154F72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154F7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170" w:type="dxa"/>
          </w:tcPr>
          <w:p w:rsidR="00C82D37" w:rsidRPr="00154F72" w:rsidRDefault="00154F72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54F72">
              <w:rPr>
                <w:rFonts w:ascii="Bookman Old Style" w:hAnsi="Bookman Old Style"/>
                <w:b/>
                <w:bCs/>
                <w:iCs/>
                <w:sz w:val="18"/>
              </w:rPr>
              <w:t>NC</w:t>
            </w:r>
            <w:r w:rsidRPr="00154F72">
              <w:rPr>
                <w:rFonts w:ascii="Bookman Old Style" w:hAnsi="Bookman Old Style"/>
                <w:b/>
                <w:bCs/>
                <w:iCs/>
                <w:sz w:val="18"/>
              </w:rPr>
              <w:t xml:space="preserve">          FL</w:t>
            </w:r>
          </w:p>
        </w:tc>
        <w:tc>
          <w:tcPr>
            <w:tcW w:w="1530" w:type="dxa"/>
          </w:tcPr>
          <w:p w:rsidR="00C82D37" w:rsidRPr="00154F72" w:rsidRDefault="00154F72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54F72">
              <w:rPr>
                <w:rFonts w:ascii="Bookman Old Style" w:hAnsi="Bookman Old Style"/>
                <w:b/>
                <w:bCs/>
                <w:iCs/>
                <w:sz w:val="18"/>
              </w:rPr>
              <w:t>06/19/201701/01/2017</w:t>
            </w:r>
          </w:p>
        </w:tc>
        <w:tc>
          <w:tcPr>
            <w:tcW w:w="1980" w:type="dxa"/>
          </w:tcPr>
          <w:p w:rsidR="00C82D37" w:rsidRPr="00154F72" w:rsidRDefault="00154F72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54F72">
              <w:rPr>
                <w:rFonts w:ascii="Bookman Old Style" w:hAnsi="Bookman Old Style"/>
                <w:b/>
                <w:bCs/>
                <w:iCs/>
                <w:sz w:val="18"/>
              </w:rPr>
              <w:t>12/31/2017</w:t>
            </w:r>
            <w:r w:rsidRPr="00154F72">
              <w:rPr>
                <w:rFonts w:ascii="Bookman Old Style" w:hAnsi="Bookman Old Style"/>
                <w:b/>
                <w:bCs/>
                <w:iCs/>
                <w:sz w:val="18"/>
              </w:rPr>
              <w:t xml:space="preserve">        </w:t>
            </w:r>
            <w:r w:rsidRPr="00154F72">
              <w:rPr>
                <w:rFonts w:ascii="Bookman Old Style" w:hAnsi="Bookman Old Style"/>
                <w:b/>
                <w:bCs/>
                <w:iCs/>
                <w:sz w:val="18"/>
              </w:rPr>
              <w:t>06/18/2017</w:t>
            </w:r>
          </w:p>
        </w:tc>
      </w:tr>
      <w:tr w:rsidR="007068F0" w:rsidRPr="00C03D07" w:rsidTr="001D05D6">
        <w:trPr>
          <w:trHeight w:val="592"/>
        </w:trPr>
        <w:tc>
          <w:tcPr>
            <w:tcW w:w="918" w:type="dxa"/>
          </w:tcPr>
          <w:p w:rsidR="007068F0" w:rsidRPr="00C03D07" w:rsidRDefault="007068F0" w:rsidP="007068F0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7068F0" w:rsidRPr="00154F72" w:rsidRDefault="007068F0" w:rsidP="007068F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FL</w:t>
            </w:r>
          </w:p>
        </w:tc>
        <w:tc>
          <w:tcPr>
            <w:tcW w:w="1440" w:type="dxa"/>
          </w:tcPr>
          <w:p w:rsidR="007068F0" w:rsidRPr="00154F72" w:rsidRDefault="007068F0" w:rsidP="007068F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01/01/2016</w:t>
            </w:r>
          </w:p>
        </w:tc>
        <w:tc>
          <w:tcPr>
            <w:tcW w:w="1710" w:type="dxa"/>
          </w:tcPr>
          <w:p w:rsidR="007068F0" w:rsidRPr="00154F72" w:rsidRDefault="007068F0" w:rsidP="007068F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12/31/2016</w:t>
            </w:r>
          </w:p>
        </w:tc>
        <w:tc>
          <w:tcPr>
            <w:tcW w:w="900" w:type="dxa"/>
          </w:tcPr>
          <w:p w:rsidR="007068F0" w:rsidRPr="00154F72" w:rsidRDefault="007068F0" w:rsidP="007068F0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154F7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7068F0" w:rsidRPr="00154F72" w:rsidRDefault="007068F0" w:rsidP="007068F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54F72">
              <w:rPr>
                <w:rFonts w:ascii="Calibri" w:hAnsi="Calibri" w:cs="Calibri"/>
                <w:color w:val="000000"/>
                <w:sz w:val="24"/>
                <w:szCs w:val="24"/>
              </w:rPr>
              <w:t>FL</w:t>
            </w:r>
          </w:p>
        </w:tc>
        <w:tc>
          <w:tcPr>
            <w:tcW w:w="1530" w:type="dxa"/>
          </w:tcPr>
          <w:p w:rsidR="007068F0" w:rsidRPr="00154F72" w:rsidRDefault="007068F0" w:rsidP="007068F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01/01/2016</w:t>
            </w:r>
          </w:p>
        </w:tc>
        <w:tc>
          <w:tcPr>
            <w:tcW w:w="1980" w:type="dxa"/>
          </w:tcPr>
          <w:p w:rsidR="007068F0" w:rsidRPr="00154F72" w:rsidRDefault="007068F0" w:rsidP="007068F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12/31/2016</w:t>
            </w:r>
          </w:p>
        </w:tc>
      </w:tr>
      <w:tr w:rsidR="007068F0" w:rsidRPr="00C03D07" w:rsidTr="001D05D6">
        <w:trPr>
          <w:trHeight w:val="592"/>
        </w:trPr>
        <w:tc>
          <w:tcPr>
            <w:tcW w:w="918" w:type="dxa"/>
          </w:tcPr>
          <w:p w:rsidR="007068F0" w:rsidRPr="00C03D07" w:rsidRDefault="007068F0" w:rsidP="007068F0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7068F0" w:rsidRPr="00C03D07" w:rsidRDefault="007068F0" w:rsidP="007068F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FL</w:t>
            </w:r>
          </w:p>
        </w:tc>
        <w:tc>
          <w:tcPr>
            <w:tcW w:w="1440" w:type="dxa"/>
          </w:tcPr>
          <w:p w:rsidR="007068F0" w:rsidRPr="00C03D07" w:rsidRDefault="007068F0" w:rsidP="007068F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07/11/2015</w:t>
            </w:r>
          </w:p>
        </w:tc>
        <w:tc>
          <w:tcPr>
            <w:tcW w:w="1710" w:type="dxa"/>
          </w:tcPr>
          <w:p w:rsidR="007068F0" w:rsidRPr="00C03D07" w:rsidRDefault="007068F0" w:rsidP="007068F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12/31/2015</w:t>
            </w:r>
          </w:p>
        </w:tc>
        <w:tc>
          <w:tcPr>
            <w:tcW w:w="900" w:type="dxa"/>
          </w:tcPr>
          <w:p w:rsidR="007068F0" w:rsidRPr="00C03D07" w:rsidRDefault="007068F0" w:rsidP="007068F0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7068F0" w:rsidRPr="00C03D07" w:rsidRDefault="007068F0" w:rsidP="007068F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FL</w:t>
            </w:r>
          </w:p>
        </w:tc>
        <w:tc>
          <w:tcPr>
            <w:tcW w:w="1530" w:type="dxa"/>
          </w:tcPr>
          <w:p w:rsidR="007068F0" w:rsidRPr="00C03D07" w:rsidRDefault="007068F0" w:rsidP="007068F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07/11/2015</w:t>
            </w:r>
          </w:p>
        </w:tc>
        <w:tc>
          <w:tcPr>
            <w:tcW w:w="1980" w:type="dxa"/>
          </w:tcPr>
          <w:p w:rsidR="007068F0" w:rsidRPr="00C03D07" w:rsidRDefault="007068F0" w:rsidP="007068F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12/31/2015</w:t>
            </w:r>
          </w:p>
        </w:tc>
      </w:tr>
      <w:tr w:rsidR="007068F0" w:rsidRPr="00C03D07" w:rsidTr="00797DEB">
        <w:trPr>
          <w:trHeight w:val="299"/>
        </w:trPr>
        <w:tc>
          <w:tcPr>
            <w:tcW w:w="10728" w:type="dxa"/>
            <w:gridSpan w:val="8"/>
          </w:tcPr>
          <w:p w:rsidR="007068F0" w:rsidRPr="00C03D07" w:rsidRDefault="007068F0" w:rsidP="007068F0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286B82">
        <w:trPr>
          <w:trHeight w:val="737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286B82" w:rsidRPr="00C03D07" w:rsidTr="00B71F8C">
        <w:trPr>
          <w:trHeight w:val="488"/>
        </w:trPr>
        <w:tc>
          <w:tcPr>
            <w:tcW w:w="1155" w:type="dxa"/>
          </w:tcPr>
          <w:p w:rsidR="00286B82" w:rsidRPr="00C03D07" w:rsidRDefault="00286B82" w:rsidP="00286B82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286B82" w:rsidRPr="00FF305E" w:rsidRDefault="00286B82" w:rsidP="00286B82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8"/>
              </w:rPr>
              <w:t>Infosys Ltd.</w:t>
            </w:r>
            <w:r w:rsidR="007E4956">
              <w:rPr>
                <w:rFonts w:ascii="Bookman Old Style" w:hAnsi="Bookman Old Style"/>
                <w:sz w:val="18"/>
              </w:rPr>
              <w:t xml:space="preserve"> </w:t>
            </w:r>
            <w:r w:rsidRPr="006856F6">
              <w:rPr>
                <w:rFonts w:ascii="Bookman Old Style" w:hAnsi="Bookman Old Style"/>
                <w:sz w:val="18"/>
              </w:rPr>
              <w:t>Plano, TX</w:t>
            </w:r>
          </w:p>
        </w:tc>
        <w:tc>
          <w:tcPr>
            <w:tcW w:w="1546" w:type="dxa"/>
          </w:tcPr>
          <w:p w:rsidR="00286B82" w:rsidRPr="00C03D07" w:rsidRDefault="00286B82" w:rsidP="00286B8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TECH LEAD</w:t>
            </w:r>
          </w:p>
        </w:tc>
        <w:tc>
          <w:tcPr>
            <w:tcW w:w="1648" w:type="dxa"/>
          </w:tcPr>
          <w:p w:rsidR="00286B82" w:rsidRPr="00C03D07" w:rsidRDefault="00286B82" w:rsidP="00286B8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12/03/2012</w:t>
            </w:r>
          </w:p>
        </w:tc>
        <w:tc>
          <w:tcPr>
            <w:tcW w:w="1441" w:type="dxa"/>
          </w:tcPr>
          <w:p w:rsidR="00286B82" w:rsidRPr="00C03D07" w:rsidRDefault="00286B82" w:rsidP="00286B8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01/18/2018</w:t>
            </w:r>
          </w:p>
        </w:tc>
        <w:tc>
          <w:tcPr>
            <w:tcW w:w="814" w:type="dxa"/>
          </w:tcPr>
          <w:p w:rsidR="00286B82" w:rsidRPr="00C03D07" w:rsidRDefault="00286B82" w:rsidP="00286B8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:rsidR="00286B82" w:rsidRPr="00C03D07" w:rsidRDefault="00286B82" w:rsidP="00286B8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Client</w:t>
            </w:r>
          </w:p>
        </w:tc>
      </w:tr>
      <w:tr w:rsidR="00286B82" w:rsidRPr="00C03D07" w:rsidTr="00B71F8C">
        <w:trPr>
          <w:trHeight w:val="488"/>
        </w:trPr>
        <w:tc>
          <w:tcPr>
            <w:tcW w:w="1155" w:type="dxa"/>
          </w:tcPr>
          <w:p w:rsidR="00286B82" w:rsidRPr="00C03D07" w:rsidRDefault="00286B82" w:rsidP="00286B82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Taxpayer</w:t>
            </w:r>
          </w:p>
        </w:tc>
        <w:tc>
          <w:tcPr>
            <w:tcW w:w="1789" w:type="dxa"/>
          </w:tcPr>
          <w:p w:rsidR="00286B82" w:rsidRPr="00C03D07" w:rsidRDefault="00286B82" w:rsidP="00286B8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286B82" w:rsidRPr="00C03D07" w:rsidRDefault="00286B82" w:rsidP="00286B8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286B82" w:rsidRPr="00C03D07" w:rsidRDefault="00286B82" w:rsidP="00286B8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286B82" w:rsidRPr="00C03D07" w:rsidRDefault="00286B82" w:rsidP="00286B8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286B82" w:rsidRPr="00C03D07" w:rsidRDefault="00286B82" w:rsidP="00286B8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286B82" w:rsidRPr="00C03D07" w:rsidRDefault="00286B82" w:rsidP="00286B8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286B82" w:rsidRPr="00C03D07" w:rsidTr="00B71F8C">
        <w:trPr>
          <w:trHeight w:val="512"/>
        </w:trPr>
        <w:tc>
          <w:tcPr>
            <w:tcW w:w="1155" w:type="dxa"/>
          </w:tcPr>
          <w:p w:rsidR="00286B82" w:rsidRPr="00C03D07" w:rsidRDefault="00286B82" w:rsidP="00286B82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286B82" w:rsidRPr="00C03D07" w:rsidRDefault="00286B82" w:rsidP="00286B8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286B82" w:rsidRPr="00C03D07" w:rsidRDefault="00286B82" w:rsidP="00286B8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286B82" w:rsidRPr="00C03D07" w:rsidRDefault="00286B82" w:rsidP="00286B8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286B82" w:rsidRPr="00C03D07" w:rsidRDefault="00286B82" w:rsidP="00286B8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286B82" w:rsidRPr="00C03D07" w:rsidRDefault="00286B82" w:rsidP="00286B8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286B82" w:rsidRPr="00C03D07" w:rsidRDefault="00286B82" w:rsidP="00286B8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286B82" w:rsidRPr="00C03D07" w:rsidTr="00B71F8C">
        <w:trPr>
          <w:trHeight w:val="512"/>
        </w:trPr>
        <w:tc>
          <w:tcPr>
            <w:tcW w:w="1155" w:type="dxa"/>
          </w:tcPr>
          <w:p w:rsidR="00286B82" w:rsidRPr="00C03D07" w:rsidRDefault="00286B82" w:rsidP="00286B82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286B82" w:rsidRPr="00C03D07" w:rsidRDefault="00286B82" w:rsidP="00286B8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286B82" w:rsidRPr="00C03D07" w:rsidRDefault="00286B82" w:rsidP="00286B8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286B82" w:rsidRPr="00C03D07" w:rsidRDefault="00286B82" w:rsidP="00286B8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286B82" w:rsidRPr="00C03D07" w:rsidRDefault="00286B82" w:rsidP="00286B8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286B82" w:rsidRPr="00C03D07" w:rsidRDefault="00286B82" w:rsidP="00286B8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286B82" w:rsidRPr="00C03D07" w:rsidRDefault="00286B82" w:rsidP="00286B8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916F9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Charter</w:t>
            </w:r>
          </w:p>
        </w:tc>
        <w:tc>
          <w:tcPr>
            <w:tcW w:w="1494" w:type="dxa"/>
          </w:tcPr>
          <w:p w:rsidR="005A093C" w:rsidRPr="00C03D07" w:rsidRDefault="00916F9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Charter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916F9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16F91">
              <w:rPr>
                <w:rFonts w:ascii="Calibri" w:hAnsi="Calibri" w:cs="Calibri"/>
                <w:color w:val="000000"/>
                <w:sz w:val="24"/>
                <w:szCs w:val="24"/>
              </w:rPr>
              <w:t>Riverview, FL</w:t>
            </w:r>
          </w:p>
        </w:tc>
        <w:tc>
          <w:tcPr>
            <w:tcW w:w="1494" w:type="dxa"/>
          </w:tcPr>
          <w:p w:rsidR="005A093C" w:rsidRPr="00C03D07" w:rsidRDefault="00916F9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Charlotte, NC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16F91" w:rsidRPr="00C03D07" w:rsidTr="004B23E9">
        <w:trPr>
          <w:trHeight w:val="444"/>
        </w:trPr>
        <w:tc>
          <w:tcPr>
            <w:tcW w:w="4412" w:type="dxa"/>
          </w:tcPr>
          <w:p w:rsidR="00916F91" w:rsidRPr="00C03D07" w:rsidRDefault="00916F91" w:rsidP="00916F91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916F91" w:rsidRPr="00BF3AF4" w:rsidRDefault="00916F91" w:rsidP="008F153A">
            <w:pPr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07/13/2015</w:t>
            </w:r>
          </w:p>
        </w:tc>
        <w:tc>
          <w:tcPr>
            <w:tcW w:w="1494" w:type="dxa"/>
          </w:tcPr>
          <w:p w:rsidR="00916F91" w:rsidRPr="00BF3AF4" w:rsidRDefault="00916F91" w:rsidP="00916F91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06/19/2017</w:t>
            </w:r>
          </w:p>
        </w:tc>
        <w:tc>
          <w:tcPr>
            <w:tcW w:w="1275" w:type="dxa"/>
          </w:tcPr>
          <w:p w:rsidR="00916F91" w:rsidRPr="00C03D07" w:rsidRDefault="00916F91" w:rsidP="00916F9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916F91" w:rsidRPr="00C03D07" w:rsidRDefault="00916F91" w:rsidP="00916F9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916F91" w:rsidRPr="00C03D07" w:rsidRDefault="00916F91" w:rsidP="00916F9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16F91" w:rsidRPr="00C03D07" w:rsidTr="004B23E9">
        <w:trPr>
          <w:trHeight w:val="435"/>
        </w:trPr>
        <w:tc>
          <w:tcPr>
            <w:tcW w:w="4412" w:type="dxa"/>
          </w:tcPr>
          <w:p w:rsidR="00916F91" w:rsidRPr="00C03D07" w:rsidRDefault="00916F91" w:rsidP="00916F91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916F91" w:rsidRPr="00BF3AF4" w:rsidRDefault="00916F91" w:rsidP="008F153A">
            <w:pPr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06/18/2017</w:t>
            </w:r>
          </w:p>
        </w:tc>
        <w:tc>
          <w:tcPr>
            <w:tcW w:w="1494" w:type="dxa"/>
          </w:tcPr>
          <w:p w:rsidR="00916F91" w:rsidRPr="00BF3AF4" w:rsidRDefault="00916F91" w:rsidP="00916F91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18/01/2018</w:t>
            </w:r>
          </w:p>
        </w:tc>
        <w:tc>
          <w:tcPr>
            <w:tcW w:w="1275" w:type="dxa"/>
          </w:tcPr>
          <w:p w:rsidR="00916F91" w:rsidRPr="00C03D07" w:rsidRDefault="00916F91" w:rsidP="00916F9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916F91" w:rsidRPr="00C03D07" w:rsidRDefault="00916F91" w:rsidP="00916F9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916F91" w:rsidRPr="00C03D07" w:rsidRDefault="00916F91" w:rsidP="00916F9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16F91" w:rsidRPr="00C03D07" w:rsidTr="004B23E9">
        <w:trPr>
          <w:trHeight w:val="655"/>
        </w:trPr>
        <w:tc>
          <w:tcPr>
            <w:tcW w:w="4412" w:type="dxa"/>
          </w:tcPr>
          <w:p w:rsidR="00916F91" w:rsidRPr="00C03D07" w:rsidRDefault="00916F91" w:rsidP="00916F91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916F91" w:rsidRPr="00BF3AF4" w:rsidRDefault="00916F91" w:rsidP="00C130A4">
            <w:pPr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Own car</w:t>
            </w:r>
          </w:p>
        </w:tc>
        <w:tc>
          <w:tcPr>
            <w:tcW w:w="1494" w:type="dxa"/>
          </w:tcPr>
          <w:p w:rsidR="00916F91" w:rsidRPr="00C03D07" w:rsidRDefault="00D750D9" w:rsidP="00916F9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Own car</w:t>
            </w:r>
          </w:p>
        </w:tc>
        <w:tc>
          <w:tcPr>
            <w:tcW w:w="1275" w:type="dxa"/>
          </w:tcPr>
          <w:p w:rsidR="00916F91" w:rsidRPr="00C03D07" w:rsidRDefault="00916F91" w:rsidP="00916F9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916F91" w:rsidRPr="00C03D07" w:rsidRDefault="00916F91" w:rsidP="00916F9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916F91" w:rsidRPr="00C03D07" w:rsidRDefault="00916F91" w:rsidP="00916F9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16F91" w:rsidRPr="00C03D07" w:rsidTr="004B23E9">
        <w:trPr>
          <w:trHeight w:val="655"/>
        </w:trPr>
        <w:tc>
          <w:tcPr>
            <w:tcW w:w="4412" w:type="dxa"/>
          </w:tcPr>
          <w:p w:rsidR="00916F91" w:rsidRPr="00C03D07" w:rsidRDefault="00916F91" w:rsidP="00916F91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916F91" w:rsidRPr="00C03D07" w:rsidRDefault="00916F91" w:rsidP="00916F9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916F91" w:rsidRPr="00C03D07" w:rsidRDefault="00916F91" w:rsidP="00916F9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916F91" w:rsidRPr="00C03D07" w:rsidRDefault="00916F91" w:rsidP="00916F9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916F91" w:rsidRPr="00C03D07" w:rsidRDefault="00916F91" w:rsidP="00916F9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916F91" w:rsidRPr="00C03D07" w:rsidRDefault="00916F91" w:rsidP="00916F9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16F91" w:rsidRPr="00C03D07" w:rsidTr="004B23E9">
        <w:trPr>
          <w:trHeight w:val="633"/>
        </w:trPr>
        <w:tc>
          <w:tcPr>
            <w:tcW w:w="4412" w:type="dxa"/>
          </w:tcPr>
          <w:p w:rsidR="00916F91" w:rsidRPr="00C03D07" w:rsidRDefault="00916F91" w:rsidP="00916F91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916F91" w:rsidRPr="00C03D07" w:rsidRDefault="00FA50CF" w:rsidP="00916F9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94" w:type="dxa"/>
          </w:tcPr>
          <w:p w:rsidR="00916F91" w:rsidRPr="00C03D07" w:rsidRDefault="0091202E" w:rsidP="00916F9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916F91" w:rsidRPr="00C03D07" w:rsidRDefault="00916F91" w:rsidP="00916F9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916F91" w:rsidRPr="00C03D07" w:rsidRDefault="00916F91" w:rsidP="00916F9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916F91" w:rsidRPr="00C03D07" w:rsidRDefault="00916F91" w:rsidP="00916F9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16F91" w:rsidRPr="00C03D07" w:rsidTr="004B23E9">
        <w:trPr>
          <w:trHeight w:val="408"/>
        </w:trPr>
        <w:tc>
          <w:tcPr>
            <w:tcW w:w="4412" w:type="dxa"/>
          </w:tcPr>
          <w:p w:rsidR="00916F91" w:rsidRPr="00C03D07" w:rsidRDefault="00916F91" w:rsidP="00916F91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916F91" w:rsidRPr="00C03D07" w:rsidRDefault="00916F91" w:rsidP="00916F9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1340</w:t>
            </w:r>
          </w:p>
        </w:tc>
        <w:tc>
          <w:tcPr>
            <w:tcW w:w="1494" w:type="dxa"/>
          </w:tcPr>
          <w:p w:rsidR="00916F91" w:rsidRPr="00C03D07" w:rsidRDefault="00D750D9" w:rsidP="00916F9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1145</w:t>
            </w:r>
          </w:p>
        </w:tc>
        <w:tc>
          <w:tcPr>
            <w:tcW w:w="1275" w:type="dxa"/>
          </w:tcPr>
          <w:p w:rsidR="00916F91" w:rsidRPr="00C03D07" w:rsidRDefault="00916F91" w:rsidP="00916F9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916F91" w:rsidRPr="00C03D07" w:rsidRDefault="00916F91" w:rsidP="00916F9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916F91" w:rsidRPr="00C03D07" w:rsidRDefault="00916F91" w:rsidP="00916F9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16F91" w:rsidRPr="00C03D07" w:rsidTr="004B23E9">
        <w:trPr>
          <w:trHeight w:val="655"/>
        </w:trPr>
        <w:tc>
          <w:tcPr>
            <w:tcW w:w="4412" w:type="dxa"/>
          </w:tcPr>
          <w:p w:rsidR="00916F91" w:rsidRPr="00C03D07" w:rsidRDefault="00916F91" w:rsidP="00916F91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916F91" w:rsidRPr="00C03D07" w:rsidRDefault="00916F91" w:rsidP="00916F9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916F91" w:rsidRPr="00C03D07" w:rsidRDefault="00916F91" w:rsidP="00916F9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916F91" w:rsidRPr="00C03D07" w:rsidRDefault="00916F91" w:rsidP="00916F9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916F91" w:rsidRPr="00C03D07" w:rsidRDefault="00916F91" w:rsidP="00916F9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916F91" w:rsidRPr="00C03D07" w:rsidRDefault="00916F91" w:rsidP="00916F9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1202E" w:rsidRPr="00C03D07" w:rsidTr="004B23E9">
        <w:trPr>
          <w:trHeight w:val="655"/>
        </w:trPr>
        <w:tc>
          <w:tcPr>
            <w:tcW w:w="4412" w:type="dxa"/>
          </w:tcPr>
          <w:p w:rsidR="0091202E" w:rsidRPr="00C23297" w:rsidRDefault="0091202E" w:rsidP="0091202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91202E" w:rsidRPr="00BF3AF4" w:rsidRDefault="0091202E" w:rsidP="00FF3436">
            <w:pPr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1800</w:t>
            </w:r>
          </w:p>
        </w:tc>
        <w:tc>
          <w:tcPr>
            <w:tcW w:w="1494" w:type="dxa"/>
          </w:tcPr>
          <w:p w:rsidR="0091202E" w:rsidRPr="00BF3AF4" w:rsidRDefault="0091202E" w:rsidP="00FF3436">
            <w:pPr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2000</w:t>
            </w:r>
          </w:p>
        </w:tc>
        <w:tc>
          <w:tcPr>
            <w:tcW w:w="1275" w:type="dxa"/>
          </w:tcPr>
          <w:p w:rsidR="0091202E" w:rsidRPr="00C03D07" w:rsidRDefault="0091202E" w:rsidP="0091202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91202E" w:rsidRPr="00C03D07" w:rsidRDefault="0091202E" w:rsidP="0091202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91202E" w:rsidRPr="00C03D07" w:rsidRDefault="0091202E" w:rsidP="0091202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16F91" w:rsidRPr="00C03D07" w:rsidTr="004B23E9">
        <w:trPr>
          <w:trHeight w:val="655"/>
        </w:trPr>
        <w:tc>
          <w:tcPr>
            <w:tcW w:w="4412" w:type="dxa"/>
          </w:tcPr>
          <w:p w:rsidR="00916F91" w:rsidRPr="00C23297" w:rsidRDefault="00916F91" w:rsidP="00916F9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916F91" w:rsidRPr="00C03D07" w:rsidRDefault="007F6A6E" w:rsidP="00916F9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94" w:type="dxa"/>
          </w:tcPr>
          <w:p w:rsidR="00916F91" w:rsidRPr="00C03D07" w:rsidRDefault="007F6A6E" w:rsidP="00916F9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916F91" w:rsidRPr="00C03D07" w:rsidRDefault="00916F91" w:rsidP="00916F9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916F91" w:rsidRPr="00C03D07" w:rsidRDefault="00916F91" w:rsidP="00916F9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916F91" w:rsidRPr="00C03D07" w:rsidRDefault="00916F91" w:rsidP="00916F9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>(Eligible expenditure: Airfare+Tranfortation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AC571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50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AC571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400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AC571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200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FD6CE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ALTIMA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FD6CE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Nissan,4D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FD6CE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15000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FD6CE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FD6CE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11/21/2015</w:t>
            </w: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5C7FB9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2427" w:type="dxa"/>
          </w:tcPr>
          <w:p w:rsidR="00B95496" w:rsidRPr="00C03D07" w:rsidRDefault="005C7FB9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07/13/2017</w:t>
            </w:r>
          </w:p>
        </w:tc>
        <w:tc>
          <w:tcPr>
            <w:tcW w:w="3276" w:type="dxa"/>
          </w:tcPr>
          <w:p w:rsidR="00B95496" w:rsidRPr="00C03D07" w:rsidRDefault="005C7FB9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No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210AA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27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210AA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50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210AA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30</w:t>
            </w:r>
          </w:p>
        </w:tc>
        <w:tc>
          <w:tcPr>
            <w:tcW w:w="1072" w:type="dxa"/>
          </w:tcPr>
          <w:p w:rsidR="00E059E1" w:rsidRPr="00C03D07" w:rsidRDefault="00210AA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25</w:t>
            </w: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210AA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40</w:t>
            </w: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210AA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</w:t>
            </w: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bookmarkStart w:id="0" w:name="_GoBack"/>
            <w:bookmarkEnd w:id="0"/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lastRenderedPageBreak/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5F1E6E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5F1E6E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Unlimited (Up to 8 Succeeding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5F20" w:rsidRDefault="00B25F20" w:rsidP="00E2132C">
      <w:r>
        <w:separator/>
      </w:r>
    </w:p>
  </w:endnote>
  <w:endnote w:type="continuationSeparator" w:id="0">
    <w:p w:rsidR="00B25F20" w:rsidRDefault="00B25F20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E6E" w:rsidRDefault="005F1E6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5F1E6E" w:rsidRDefault="005F1E6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5F1E6E" w:rsidRPr="00A000E0" w:rsidRDefault="005F1E6E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5F1E6E" w:rsidRDefault="005F1E6E" w:rsidP="00B23708">
    <w:pPr>
      <w:ind w:right="288"/>
      <w:jc w:val="center"/>
      <w:rPr>
        <w:rFonts w:ascii="Cambria" w:hAnsi="Cambria"/>
      </w:rPr>
    </w:pPr>
  </w:p>
  <w:p w:rsidR="005F1E6E" w:rsidRDefault="005F1E6E" w:rsidP="00B23708">
    <w:pPr>
      <w:ind w:right="288"/>
      <w:jc w:val="center"/>
      <w:rPr>
        <w:rFonts w:ascii="Cambria" w:hAnsi="Cambria"/>
      </w:rPr>
    </w:pPr>
  </w:p>
  <w:p w:rsidR="005F1E6E" w:rsidRPr="002B2F01" w:rsidRDefault="00B25F20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5F1E6E" w:rsidRDefault="001A2BA0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 w:rsidR="005F1E6E"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1035B7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5F1E6E">
      <w:rPr>
        <w:szCs w:val="16"/>
      </w:rPr>
      <w:t xml:space="preserve">Write to us at: </w:t>
    </w:r>
    <w:hyperlink r:id="rId1" w:history="1">
      <w:r w:rsidR="005F1E6E" w:rsidRPr="000A098A">
        <w:rPr>
          <w:rStyle w:val="Hyperlink"/>
          <w:szCs w:val="16"/>
        </w:rPr>
        <w:t>contact@gtaxfile.com</w:t>
      </w:r>
    </w:hyperlink>
    <w:r w:rsidR="005F1E6E">
      <w:rPr>
        <w:szCs w:val="16"/>
      </w:rPr>
      <w:t xml:space="preserve"> </w:t>
    </w:r>
    <w:r w:rsidR="005F1E6E" w:rsidRPr="002B2F01">
      <w:rPr>
        <w:szCs w:val="16"/>
      </w:rPr>
      <w:t xml:space="preserve">or call us at </w:t>
    </w:r>
    <w:r w:rsidR="005F1E6E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5F20" w:rsidRDefault="00B25F20" w:rsidP="00E2132C">
      <w:r>
        <w:separator/>
      </w:r>
    </w:p>
  </w:footnote>
  <w:footnote w:type="continuationSeparator" w:id="0">
    <w:p w:rsidR="00B25F20" w:rsidRDefault="00B25F20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E6E" w:rsidRDefault="005F1E6E">
    <w:pPr>
      <w:pStyle w:val="Header"/>
    </w:pPr>
  </w:p>
  <w:p w:rsidR="005F1E6E" w:rsidRDefault="005F1E6E">
    <w:pPr>
      <w:pStyle w:val="Header"/>
    </w:pPr>
  </w:p>
  <w:p w:rsidR="005F1E6E" w:rsidRDefault="00B25F20">
    <w:pPr>
      <w:pStyle w:val="Header"/>
    </w:pPr>
    <w:sdt>
      <w:sdtPr>
        <w:id w:val="1494251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 w:rsidR="005F1E6E"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F1E6E">
      <w:tab/>
      <w:t xml:space="preserve">                      </w:t>
    </w:r>
    <w:r w:rsidR="005F1E6E"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2" type="#_x0000_t75" style="width:48pt;height:31.5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827"/>
    <w:rsid w:val="000062C6"/>
    <w:rsid w:val="00014F8F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035B7"/>
    <w:rsid w:val="00110CC1"/>
    <w:rsid w:val="00111827"/>
    <w:rsid w:val="0011308F"/>
    <w:rsid w:val="001217F1"/>
    <w:rsid w:val="00123015"/>
    <w:rsid w:val="0013242F"/>
    <w:rsid w:val="00136801"/>
    <w:rsid w:val="00151422"/>
    <w:rsid w:val="00154E67"/>
    <w:rsid w:val="00154F7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2BA0"/>
    <w:rsid w:val="001A4C61"/>
    <w:rsid w:val="001A5934"/>
    <w:rsid w:val="001B62D2"/>
    <w:rsid w:val="001C38D1"/>
    <w:rsid w:val="001D05D6"/>
    <w:rsid w:val="001D39A8"/>
    <w:rsid w:val="001E5897"/>
    <w:rsid w:val="001E71F8"/>
    <w:rsid w:val="001F45AF"/>
    <w:rsid w:val="001F6993"/>
    <w:rsid w:val="00203034"/>
    <w:rsid w:val="00203F9F"/>
    <w:rsid w:val="002071E4"/>
    <w:rsid w:val="00210AAA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081E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0D69"/>
    <w:rsid w:val="00283094"/>
    <w:rsid w:val="002838FF"/>
    <w:rsid w:val="00286B82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0BE0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47A77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483D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096A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C7FB9"/>
    <w:rsid w:val="005D5AF4"/>
    <w:rsid w:val="005D77C2"/>
    <w:rsid w:val="005E1EB1"/>
    <w:rsid w:val="005E5585"/>
    <w:rsid w:val="005E6703"/>
    <w:rsid w:val="005F1438"/>
    <w:rsid w:val="005F1E6E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1765"/>
    <w:rsid w:val="006F28EE"/>
    <w:rsid w:val="006F3254"/>
    <w:rsid w:val="006F40C4"/>
    <w:rsid w:val="006F622F"/>
    <w:rsid w:val="00700066"/>
    <w:rsid w:val="007068F0"/>
    <w:rsid w:val="007144DA"/>
    <w:rsid w:val="007212B3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0E93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684"/>
    <w:rsid w:val="007C3BCC"/>
    <w:rsid w:val="007C6B7F"/>
    <w:rsid w:val="007C7119"/>
    <w:rsid w:val="007D1B1F"/>
    <w:rsid w:val="007E2D24"/>
    <w:rsid w:val="007E4956"/>
    <w:rsid w:val="007F04AF"/>
    <w:rsid w:val="007F4870"/>
    <w:rsid w:val="007F6A6E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10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18F"/>
    <w:rsid w:val="008B2591"/>
    <w:rsid w:val="008B3894"/>
    <w:rsid w:val="008B42F8"/>
    <w:rsid w:val="008B480A"/>
    <w:rsid w:val="008C341B"/>
    <w:rsid w:val="008C4F92"/>
    <w:rsid w:val="008C6E76"/>
    <w:rsid w:val="008D0E6A"/>
    <w:rsid w:val="008D3BA1"/>
    <w:rsid w:val="008E06C5"/>
    <w:rsid w:val="008E19CA"/>
    <w:rsid w:val="008E335E"/>
    <w:rsid w:val="008E68A2"/>
    <w:rsid w:val="008F06AE"/>
    <w:rsid w:val="008F153A"/>
    <w:rsid w:val="008F2644"/>
    <w:rsid w:val="008F64D5"/>
    <w:rsid w:val="009102FA"/>
    <w:rsid w:val="00910353"/>
    <w:rsid w:val="00910ABD"/>
    <w:rsid w:val="0091202E"/>
    <w:rsid w:val="00916F91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53C5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18A8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3684"/>
    <w:rsid w:val="00AB4459"/>
    <w:rsid w:val="00AB62F7"/>
    <w:rsid w:val="00AB794E"/>
    <w:rsid w:val="00AC2320"/>
    <w:rsid w:val="00AC5716"/>
    <w:rsid w:val="00AC5D01"/>
    <w:rsid w:val="00AD106D"/>
    <w:rsid w:val="00AE7AC1"/>
    <w:rsid w:val="00AF30E7"/>
    <w:rsid w:val="00AF75AC"/>
    <w:rsid w:val="00B1309D"/>
    <w:rsid w:val="00B17B0E"/>
    <w:rsid w:val="00B23708"/>
    <w:rsid w:val="00B256D2"/>
    <w:rsid w:val="00B25F20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0E1A"/>
    <w:rsid w:val="00C12218"/>
    <w:rsid w:val="00C130A4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402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A7A1F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750D9"/>
    <w:rsid w:val="00D817D7"/>
    <w:rsid w:val="00D84BCB"/>
    <w:rsid w:val="00D913A7"/>
    <w:rsid w:val="00D92BD1"/>
    <w:rsid w:val="00D92EF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BC8"/>
    <w:rsid w:val="00E17D5D"/>
    <w:rsid w:val="00E2132C"/>
    <w:rsid w:val="00E21EF9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0C3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6CD"/>
    <w:rsid w:val="00FA1BDE"/>
    <w:rsid w:val="00FA23B1"/>
    <w:rsid w:val="00FA44D5"/>
    <w:rsid w:val="00FA50CF"/>
    <w:rsid w:val="00FB475C"/>
    <w:rsid w:val="00FB5D32"/>
    <w:rsid w:val="00FB7CC2"/>
    <w:rsid w:val="00FC43FE"/>
    <w:rsid w:val="00FD6CE3"/>
    <w:rsid w:val="00FE1284"/>
    <w:rsid w:val="00FE6452"/>
    <w:rsid w:val="00FF3436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DEC172AA-4313-4643-8502-F9C2A6CD5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0D146-F65E-45F7-B7CA-A7EBCD89D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55</TotalTime>
  <Pages>10</Pages>
  <Words>1921</Words>
  <Characters>10951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Patra, Ashok Kumar</cp:lastModifiedBy>
  <cp:revision>43</cp:revision>
  <cp:lastPrinted>2017-11-30T17:51:00Z</cp:lastPrinted>
  <dcterms:created xsi:type="dcterms:W3CDTF">2018-02-09T23:33:00Z</dcterms:created>
  <dcterms:modified xsi:type="dcterms:W3CDTF">2018-04-11T18:37:00Z</dcterms:modified>
</cp:coreProperties>
</file>