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C76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 KUMAR</w:t>
            </w:r>
          </w:p>
        </w:tc>
        <w:tc>
          <w:tcPr>
            <w:tcW w:w="1530" w:type="dxa"/>
          </w:tcPr>
          <w:p w:rsidR="00ED0124" w:rsidRPr="00C03D07" w:rsidRDefault="00103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</w:t>
            </w:r>
          </w:p>
        </w:tc>
        <w:tc>
          <w:tcPr>
            <w:tcW w:w="1710" w:type="dxa"/>
          </w:tcPr>
          <w:p w:rsidR="00ED0124" w:rsidRPr="00C03D07" w:rsidRDefault="00103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TARINI</w:t>
            </w:r>
          </w:p>
        </w:tc>
        <w:tc>
          <w:tcPr>
            <w:tcW w:w="1440" w:type="dxa"/>
          </w:tcPr>
          <w:p w:rsidR="00ED0124" w:rsidRPr="00C03D07" w:rsidRDefault="00103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AHAN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33EB" w:rsidRPr="00C03D07" w:rsidTr="00DA1387">
        <w:tc>
          <w:tcPr>
            <w:tcW w:w="280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BYATARAYANAPURA GOPALA</w:t>
            </w:r>
          </w:p>
        </w:tc>
        <w:tc>
          <w:tcPr>
            <w:tcW w:w="153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 KUMAR</w:t>
            </w:r>
          </w:p>
        </w:tc>
        <w:tc>
          <w:tcPr>
            <w:tcW w:w="171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GOWDA</w:t>
            </w:r>
          </w:p>
        </w:tc>
        <w:tc>
          <w:tcPr>
            <w:tcW w:w="144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GOWDA</w:t>
            </w:r>
          </w:p>
        </w:tc>
        <w:tc>
          <w:tcPr>
            <w:tcW w:w="154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33EB" w:rsidRPr="00C03D07" w:rsidTr="00DA1387">
        <w:tc>
          <w:tcPr>
            <w:tcW w:w="280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284-15-4113</w:t>
            </w:r>
          </w:p>
        </w:tc>
        <w:tc>
          <w:tcPr>
            <w:tcW w:w="153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289-15-6171</w:t>
            </w:r>
          </w:p>
        </w:tc>
        <w:tc>
          <w:tcPr>
            <w:tcW w:w="1710" w:type="dxa"/>
          </w:tcPr>
          <w:p w:rsidR="001033EB" w:rsidRPr="00C03D07" w:rsidRDefault="00B71E5A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996847162(ITN)</w:t>
            </w:r>
          </w:p>
        </w:tc>
        <w:tc>
          <w:tcPr>
            <w:tcW w:w="1440" w:type="dxa"/>
          </w:tcPr>
          <w:p w:rsidR="001033EB" w:rsidRPr="00C03D07" w:rsidRDefault="00B71E5A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878326213</w:t>
            </w:r>
          </w:p>
        </w:tc>
        <w:tc>
          <w:tcPr>
            <w:tcW w:w="154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33EB" w:rsidRPr="00C03D07" w:rsidTr="00DA1387">
        <w:tc>
          <w:tcPr>
            <w:tcW w:w="280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08/21/1974</w:t>
            </w:r>
          </w:p>
        </w:tc>
        <w:tc>
          <w:tcPr>
            <w:tcW w:w="153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07/06/1976</w:t>
            </w:r>
          </w:p>
        </w:tc>
        <w:tc>
          <w:tcPr>
            <w:tcW w:w="171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33EB" w:rsidRPr="00C03D07" w:rsidTr="00DA1387">
        <w:tc>
          <w:tcPr>
            <w:tcW w:w="280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33EB" w:rsidRPr="00C03D07" w:rsidTr="00DA1387">
        <w:tc>
          <w:tcPr>
            <w:tcW w:w="280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33EB" w:rsidRPr="00C03D07" w:rsidTr="00DA1387">
        <w:tc>
          <w:tcPr>
            <w:tcW w:w="280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 HUNT CLUB DR-APT-2A,COPLEY-OH-44321</w:t>
            </w:r>
          </w:p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 HUNT CLUB DR-APT-2A,COPLEY-OH-44321</w:t>
            </w:r>
          </w:p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 HUNT CLUB DR-APT-2A,COPLEY-OH-44321</w:t>
            </w:r>
          </w:p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 HUNT CLUB DR-APT-2A,COPLEY-OH-44321</w:t>
            </w:r>
          </w:p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33EB" w:rsidRPr="00C03D07" w:rsidTr="00DA1387">
        <w:tc>
          <w:tcPr>
            <w:tcW w:w="280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3304755698</w:t>
            </w:r>
          </w:p>
        </w:tc>
        <w:tc>
          <w:tcPr>
            <w:tcW w:w="153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330-475-4321</w:t>
            </w:r>
          </w:p>
        </w:tc>
        <w:tc>
          <w:tcPr>
            <w:tcW w:w="171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33EB" w:rsidRPr="00C03D07" w:rsidTr="00DA1387">
        <w:tc>
          <w:tcPr>
            <w:tcW w:w="280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33EB" w:rsidRPr="00C03D07" w:rsidTr="00DA1387">
        <w:tc>
          <w:tcPr>
            <w:tcW w:w="280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3307964269</w:t>
            </w:r>
          </w:p>
        </w:tc>
        <w:tc>
          <w:tcPr>
            <w:tcW w:w="153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33EB" w:rsidRPr="00C03D07" w:rsidTr="00DA1387">
        <w:tc>
          <w:tcPr>
            <w:tcW w:w="280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arunkbg@gmail.com</w:t>
            </w:r>
          </w:p>
        </w:tc>
        <w:tc>
          <w:tcPr>
            <w:tcW w:w="153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033EB" w:rsidRPr="00C03D07" w:rsidRDefault="001033EB" w:rsidP="001033E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3626" w:rsidRPr="00C03D07" w:rsidTr="00DA1387">
        <w:tc>
          <w:tcPr>
            <w:tcW w:w="280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08/01/2009</w:t>
            </w:r>
          </w:p>
        </w:tc>
        <w:tc>
          <w:tcPr>
            <w:tcW w:w="153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08/01/2009</w:t>
            </w:r>
          </w:p>
        </w:tc>
        <w:tc>
          <w:tcPr>
            <w:tcW w:w="171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08/01/2009</w:t>
            </w:r>
          </w:p>
        </w:tc>
        <w:tc>
          <w:tcPr>
            <w:tcW w:w="144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3626" w:rsidRPr="00C03D07" w:rsidTr="00DA1387">
        <w:tc>
          <w:tcPr>
            <w:tcW w:w="280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553626" w:rsidRPr="00C03D07" w:rsidRDefault="00B71E5A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553626" w:rsidRPr="00C03D07" w:rsidRDefault="00B71E5A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553626" w:rsidRPr="00C03D07" w:rsidRDefault="00B71E5A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3626" w:rsidRPr="00C03D07" w:rsidTr="00DA1387">
        <w:tc>
          <w:tcPr>
            <w:tcW w:w="280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553626" w:rsidRPr="00C03D07" w:rsidRDefault="00B71E5A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553626" w:rsidRPr="00C03D07" w:rsidRDefault="00B71E5A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3626" w:rsidRPr="00C03D07" w:rsidTr="00DA1387">
        <w:tc>
          <w:tcPr>
            <w:tcW w:w="280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3626" w:rsidRPr="00C03D07" w:rsidTr="00DA1387">
        <w:tc>
          <w:tcPr>
            <w:tcW w:w="280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02/01/2004</w:t>
            </w:r>
          </w:p>
        </w:tc>
        <w:tc>
          <w:tcPr>
            <w:tcW w:w="153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3626" w:rsidRPr="00C03D07" w:rsidTr="00DA1387">
        <w:tc>
          <w:tcPr>
            <w:tcW w:w="280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3626" w:rsidRPr="00C03D07" w:rsidTr="00DA1387">
        <w:tc>
          <w:tcPr>
            <w:tcW w:w="280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3626" w:rsidRPr="00C03D07" w:rsidTr="00DA1387">
        <w:tc>
          <w:tcPr>
            <w:tcW w:w="280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3626" w:rsidRPr="00C03D07" w:rsidTr="00DA1387">
        <w:tc>
          <w:tcPr>
            <w:tcW w:w="280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3626" w:rsidRPr="00C03D07" w:rsidTr="00DA1387">
        <w:tc>
          <w:tcPr>
            <w:tcW w:w="280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3626" w:rsidRPr="00C03D07" w:rsidRDefault="00553626" w:rsidP="0055362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71E5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71E5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041000124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71E5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4227203185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B71E5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D7E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ARUN</w:t>
            </w:r>
            <w:r w:rsidR="00B71E5A">
              <w:rPr>
                <w:rFonts w:ascii="Calibri" w:hAnsi="Calibri" w:cs="Calibri"/>
                <w:sz w:val="24"/>
                <w:szCs w:val="24"/>
              </w:rPr>
              <w:t>KUMAR GOPALA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71E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6D62A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6D62A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B71E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C82D37" w:rsidRPr="00C03D07" w:rsidRDefault="006D62A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6D62A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B71E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6D62A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03/28/2016</w:t>
            </w:r>
          </w:p>
        </w:tc>
        <w:tc>
          <w:tcPr>
            <w:tcW w:w="1710" w:type="dxa"/>
          </w:tcPr>
          <w:p w:rsidR="00C82D37" w:rsidRPr="00C03D07" w:rsidRDefault="006D62A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B71E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C82D37" w:rsidRPr="00C03D07" w:rsidRDefault="00DD7E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05/25/2016</w:t>
            </w:r>
          </w:p>
        </w:tc>
        <w:tc>
          <w:tcPr>
            <w:tcW w:w="1980" w:type="dxa"/>
          </w:tcPr>
          <w:p w:rsidR="00C82D37" w:rsidRPr="00C03D07" w:rsidRDefault="00DD7E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D62A4" w:rsidRPr="00C03D07" w:rsidTr="001D05D6">
        <w:trPr>
          <w:trHeight w:val="592"/>
        </w:trPr>
        <w:tc>
          <w:tcPr>
            <w:tcW w:w="918" w:type="dxa"/>
          </w:tcPr>
          <w:p w:rsidR="006D62A4" w:rsidRPr="00C03D07" w:rsidRDefault="006D62A4" w:rsidP="006D62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D62A4" w:rsidRPr="00C03D07" w:rsidRDefault="006D62A4" w:rsidP="006D62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6D62A4" w:rsidRPr="00C03D07" w:rsidRDefault="006D62A4" w:rsidP="006D62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6D62A4" w:rsidRPr="00C03D07" w:rsidRDefault="00DD7E11" w:rsidP="006D62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08/22/2015</w:t>
            </w:r>
          </w:p>
        </w:tc>
        <w:tc>
          <w:tcPr>
            <w:tcW w:w="900" w:type="dxa"/>
          </w:tcPr>
          <w:p w:rsidR="006D62A4" w:rsidRPr="00C03D07" w:rsidRDefault="006D62A4" w:rsidP="006D62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D62A4" w:rsidRPr="00C03D07" w:rsidRDefault="00DD7E11" w:rsidP="006D62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6D62A4" w:rsidRPr="00C03D07" w:rsidRDefault="00DD7E11" w:rsidP="006D62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6D62A4" w:rsidRPr="00C03D07" w:rsidRDefault="00DD7E11" w:rsidP="006D62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08/22/2015</w:t>
            </w:r>
          </w:p>
        </w:tc>
      </w:tr>
      <w:tr w:rsidR="006D62A4" w:rsidRPr="00C03D07" w:rsidTr="00797DEB">
        <w:trPr>
          <w:trHeight w:val="299"/>
        </w:trPr>
        <w:tc>
          <w:tcPr>
            <w:tcW w:w="10728" w:type="dxa"/>
            <w:gridSpan w:val="8"/>
          </w:tcPr>
          <w:p w:rsidR="006D62A4" w:rsidRPr="00C03D07" w:rsidRDefault="006D62A4" w:rsidP="006D62A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D62A4" w:rsidRDefault="006D62A4" w:rsidP="006D62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GEOMETRIC AMERICAS INC</w:t>
            </w:r>
          </w:p>
          <w:p w:rsidR="00685178" w:rsidRDefault="006D62A4" w:rsidP="006D62A4">
            <w:pPr>
              <w:spacing w:before="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KIRTS BLVD</w:t>
            </w:r>
          </w:p>
          <w:p w:rsidR="006D62A4" w:rsidRPr="006D62A4" w:rsidRDefault="006D62A4" w:rsidP="006D62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TROY MI 48084</w:t>
            </w:r>
          </w:p>
        </w:tc>
        <w:tc>
          <w:tcPr>
            <w:tcW w:w="1546" w:type="dxa"/>
          </w:tcPr>
          <w:p w:rsidR="00685178" w:rsidRPr="00C03D07" w:rsidRDefault="006D62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ENGINEER</w:t>
            </w:r>
          </w:p>
        </w:tc>
        <w:tc>
          <w:tcPr>
            <w:tcW w:w="1648" w:type="dxa"/>
          </w:tcPr>
          <w:p w:rsidR="00685178" w:rsidRPr="00C03D07" w:rsidRDefault="006D62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08/01/2009</w:t>
            </w:r>
          </w:p>
        </w:tc>
        <w:tc>
          <w:tcPr>
            <w:tcW w:w="1441" w:type="dxa"/>
          </w:tcPr>
          <w:p w:rsidR="00685178" w:rsidRPr="00C03D07" w:rsidRDefault="006D62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6D62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B71E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D7E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GOODYEAR TIRE 7 RUBBER COMPANY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D7E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AKRON,OHIO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D7E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08/03/2009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D7E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D7E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D7E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D7E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D7E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C765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C765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44D" w:rsidRDefault="0011544D" w:rsidP="00E2132C">
      <w:r>
        <w:separator/>
      </w:r>
    </w:p>
  </w:endnote>
  <w:endnote w:type="continuationSeparator" w:id="0">
    <w:p w:rsidR="0011544D" w:rsidRDefault="0011544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51" w:rsidRDefault="008C765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7651" w:rsidRDefault="008C765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7651" w:rsidRPr="00A000E0" w:rsidRDefault="008C765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C7651" w:rsidRDefault="008C7651" w:rsidP="00B23708">
    <w:pPr>
      <w:ind w:right="288"/>
      <w:jc w:val="center"/>
      <w:rPr>
        <w:rFonts w:ascii="Cambria" w:hAnsi="Cambria"/>
      </w:rPr>
    </w:pPr>
  </w:p>
  <w:p w:rsidR="008C7651" w:rsidRDefault="008C7651" w:rsidP="00B23708">
    <w:pPr>
      <w:ind w:right="288"/>
      <w:jc w:val="center"/>
      <w:rPr>
        <w:rFonts w:ascii="Cambria" w:hAnsi="Cambria"/>
      </w:rPr>
    </w:pPr>
  </w:p>
  <w:p w:rsidR="008C7651" w:rsidRPr="002B2F01" w:rsidRDefault="008C765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C7651" w:rsidRDefault="008C765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D7E1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44D" w:rsidRDefault="0011544D" w:rsidP="00E2132C">
      <w:r>
        <w:separator/>
      </w:r>
    </w:p>
  </w:footnote>
  <w:footnote w:type="continuationSeparator" w:id="0">
    <w:p w:rsidR="0011544D" w:rsidRDefault="0011544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51" w:rsidRDefault="008C7651">
    <w:pPr>
      <w:pStyle w:val="Header"/>
    </w:pPr>
  </w:p>
  <w:p w:rsidR="008C7651" w:rsidRDefault="008C7651">
    <w:pPr>
      <w:pStyle w:val="Header"/>
    </w:pPr>
  </w:p>
  <w:p w:rsidR="008C7651" w:rsidRDefault="008C765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33EB"/>
    <w:rsid w:val="00110CC1"/>
    <w:rsid w:val="00111827"/>
    <w:rsid w:val="0011308F"/>
    <w:rsid w:val="0011544D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3626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62A4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7651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E5A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D7E11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B70D66"/>
  <w15:docId w15:val="{5B3CE95E-B9E5-4D75-AB7B-F9C82D18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88D3-AEDC-4C0B-9D5F-6A5AD3CE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376</TotalTime>
  <Pages>10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Arun Gopala-CONT</cp:lastModifiedBy>
  <cp:revision>15</cp:revision>
  <cp:lastPrinted>2017-11-30T17:51:00Z</cp:lastPrinted>
  <dcterms:created xsi:type="dcterms:W3CDTF">2017-01-28T20:34:00Z</dcterms:created>
  <dcterms:modified xsi:type="dcterms:W3CDTF">2018-02-12T21:09:00Z</dcterms:modified>
</cp:coreProperties>
</file>