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1"/>
        <w:gridCol w:w="2466"/>
        <w:gridCol w:w="1454"/>
        <w:gridCol w:w="1605"/>
        <w:gridCol w:w="1379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Padma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71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Srikari</w:t>
            </w:r>
            <w:proofErr w:type="spellEnd"/>
          </w:p>
        </w:tc>
        <w:tc>
          <w:tcPr>
            <w:tcW w:w="144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Srivathsa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Achutuni</w:t>
            </w:r>
          </w:p>
        </w:tc>
        <w:tc>
          <w:tcPr>
            <w:tcW w:w="153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Korimilli</w:t>
            </w:r>
            <w:proofErr w:type="spellEnd"/>
          </w:p>
        </w:tc>
        <w:tc>
          <w:tcPr>
            <w:tcW w:w="171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Achutuni</w:t>
            </w:r>
          </w:p>
        </w:tc>
        <w:tc>
          <w:tcPr>
            <w:tcW w:w="144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Achutuni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795 24 0846</w:t>
            </w:r>
          </w:p>
        </w:tc>
        <w:tc>
          <w:tcPr>
            <w:tcW w:w="153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5249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659 09 5271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04/03/1978</w:t>
            </w:r>
          </w:p>
        </w:tc>
        <w:tc>
          <w:tcPr>
            <w:tcW w:w="153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11/28/1979</w:t>
            </w:r>
          </w:p>
        </w:tc>
        <w:tc>
          <w:tcPr>
            <w:tcW w:w="171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02/22/2012</w:t>
            </w:r>
          </w:p>
        </w:tc>
        <w:tc>
          <w:tcPr>
            <w:tcW w:w="1440" w:type="dxa"/>
          </w:tcPr>
          <w:p w:rsidR="00ED0124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52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1212,</w:t>
            </w:r>
          </w:p>
          <w:p w:rsidR="00B5249B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7150 North Terra Vista Drive,</w:t>
            </w:r>
          </w:p>
          <w:p w:rsidR="007B4551" w:rsidRPr="00C03D07" w:rsidRDefault="00B5249B" w:rsidP="00B524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Peoria, Illinois 61614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860 328 6279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32E8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Srikanth.achutuni@gmail.com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05/09/2017</w:t>
            </w:r>
          </w:p>
        </w:tc>
        <w:tc>
          <w:tcPr>
            <w:tcW w:w="153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10/20/2017</w:t>
            </w:r>
          </w:p>
        </w:tc>
        <w:tc>
          <w:tcPr>
            <w:tcW w:w="171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10/20/2017</w:t>
            </w:r>
          </w:p>
        </w:tc>
        <w:tc>
          <w:tcPr>
            <w:tcW w:w="1440" w:type="dxa"/>
          </w:tcPr>
          <w:p w:rsidR="007B4551" w:rsidRPr="00C03D07" w:rsidRDefault="00B52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52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52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710" w:type="dxa"/>
          </w:tcPr>
          <w:p w:rsidR="001A2598" w:rsidRPr="00C03D07" w:rsidRDefault="00B52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440" w:type="dxa"/>
          </w:tcPr>
          <w:p w:rsidR="001A2598" w:rsidRPr="00C03D07" w:rsidRDefault="00B52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10/25/2007</w:t>
            </w:r>
          </w:p>
        </w:tc>
        <w:tc>
          <w:tcPr>
            <w:tcW w:w="153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10/25/2007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E642A" w:rsidP="00DE642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E64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30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30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30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3850 1887 2754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30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303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3A303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Achutuni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126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745503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745503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C82D37" w:rsidRDefault="003A30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Connecticu</w:t>
            </w:r>
            <w:r w:rsidR="00745503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</w:p>
          <w:p w:rsidR="00745503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260" w:type="dxa"/>
          </w:tcPr>
          <w:p w:rsidR="00C82D37" w:rsidRDefault="003A30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05/09/17</w:t>
            </w:r>
          </w:p>
          <w:p w:rsidR="00745503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08/06/17</w:t>
            </w:r>
          </w:p>
        </w:tc>
        <w:tc>
          <w:tcPr>
            <w:tcW w:w="1530" w:type="dxa"/>
          </w:tcPr>
          <w:p w:rsidR="00C82D3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08/06/17</w:t>
            </w:r>
          </w:p>
          <w:p w:rsidR="00745503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530" w:type="dxa"/>
          </w:tcPr>
          <w:p w:rsidR="00C82D37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10/20/17</w:t>
            </w:r>
          </w:p>
        </w:tc>
        <w:tc>
          <w:tcPr>
            <w:tcW w:w="1980" w:type="dxa"/>
          </w:tcPr>
          <w:p w:rsidR="00C82D37" w:rsidRPr="00C03D07" w:rsidRDefault="0074550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</w:tr>
      <w:tr w:rsidR="00C82D37" w:rsidRPr="00C03D07" w:rsidTr="00745503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745503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GSS Infotech CT INC</w:t>
            </w:r>
          </w:p>
        </w:tc>
        <w:tc>
          <w:tcPr>
            <w:tcW w:w="1546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05/09/2017</w:t>
            </w:r>
          </w:p>
        </w:tc>
        <w:tc>
          <w:tcPr>
            <w:tcW w:w="1441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  <w:tc>
          <w:tcPr>
            <w:tcW w:w="814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4550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and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45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Pekin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45503" w:rsidRPr="00745503" w:rsidRDefault="00745503" w:rsidP="007455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503">
              <w:rPr>
                <w:rFonts w:ascii="Calibri" w:hAnsi="Calibri" w:cs="Calibri"/>
                <w:color w:val="000000"/>
                <w:sz w:val="24"/>
                <w:szCs w:val="24"/>
              </w:rPr>
              <w:t>Pekin Insurance</w:t>
            </w:r>
          </w:p>
          <w:p w:rsidR="00745503" w:rsidRPr="00745503" w:rsidRDefault="00745503" w:rsidP="007455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503">
              <w:rPr>
                <w:rFonts w:ascii="Calibri" w:hAnsi="Calibri" w:cs="Calibri"/>
                <w:color w:val="000000"/>
                <w:sz w:val="24"/>
                <w:szCs w:val="24"/>
              </w:rPr>
              <w:t>2505 Court Street</w:t>
            </w:r>
          </w:p>
          <w:p w:rsidR="005A093C" w:rsidRPr="00C03D07" w:rsidRDefault="00745503" w:rsidP="007455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503">
              <w:rPr>
                <w:rFonts w:ascii="Calibri" w:hAnsi="Calibri" w:cs="Calibri"/>
                <w:color w:val="000000"/>
                <w:sz w:val="24"/>
                <w:szCs w:val="24"/>
              </w:rPr>
              <w:t>Pekin, IL 61558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45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45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45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079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079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079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F079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079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079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Suzuki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Aerio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2003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079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079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F079B7" w:rsidRDefault="00F079B7" w:rsidP="00F079B7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651.59</w:t>
            </w:r>
          </w:p>
        </w:tc>
        <w:tc>
          <w:tcPr>
            <w:tcW w:w="2427" w:type="dxa"/>
          </w:tcPr>
          <w:p w:rsidR="00B95496" w:rsidRPr="00C03D07" w:rsidRDefault="001E4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8/1/17</w:t>
            </w:r>
          </w:p>
        </w:tc>
        <w:tc>
          <w:tcPr>
            <w:tcW w:w="3276" w:type="dxa"/>
          </w:tcPr>
          <w:p w:rsidR="00B95496" w:rsidRPr="00C03D07" w:rsidRDefault="001E427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E42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E4279" w:rsidP="001E427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EA1DB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bookmarkStart w:id="0" w:name="_GoBack"/>
      <w:bookmarkEnd w:id="0"/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303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303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D0" w:rsidRDefault="003657D0" w:rsidP="00E2132C">
      <w:r>
        <w:separator/>
      </w:r>
    </w:p>
  </w:endnote>
  <w:endnote w:type="continuationSeparator" w:id="0">
    <w:p w:rsidR="003657D0" w:rsidRDefault="003657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3C" w:rsidRDefault="003A303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303C" w:rsidRDefault="003A303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303C" w:rsidRPr="00A000E0" w:rsidRDefault="003A303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A303C" w:rsidRDefault="003A303C" w:rsidP="00B23708">
    <w:pPr>
      <w:ind w:right="288"/>
      <w:jc w:val="center"/>
      <w:rPr>
        <w:rFonts w:ascii="Cambria" w:hAnsi="Cambria"/>
      </w:rPr>
    </w:pPr>
  </w:p>
  <w:p w:rsidR="003A303C" w:rsidRDefault="003A303C" w:rsidP="00B23708">
    <w:pPr>
      <w:ind w:right="288"/>
      <w:jc w:val="center"/>
      <w:rPr>
        <w:rFonts w:ascii="Cambria" w:hAnsi="Cambria"/>
      </w:rPr>
    </w:pPr>
  </w:p>
  <w:p w:rsidR="003A303C" w:rsidRPr="002B2F01" w:rsidRDefault="003A303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A303C" w:rsidRDefault="003A303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A1DB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D0" w:rsidRDefault="003657D0" w:rsidP="00E2132C">
      <w:r>
        <w:separator/>
      </w:r>
    </w:p>
  </w:footnote>
  <w:footnote w:type="continuationSeparator" w:id="0">
    <w:p w:rsidR="003657D0" w:rsidRDefault="003657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3C" w:rsidRDefault="003A303C">
    <w:pPr>
      <w:pStyle w:val="Header"/>
    </w:pPr>
  </w:p>
  <w:p w:rsidR="003A303C" w:rsidRDefault="003A303C">
    <w:pPr>
      <w:pStyle w:val="Header"/>
    </w:pPr>
  </w:p>
  <w:p w:rsidR="003A303C" w:rsidRDefault="003A303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427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57D0"/>
    <w:rsid w:val="00370DC0"/>
    <w:rsid w:val="0037132C"/>
    <w:rsid w:val="0038553B"/>
    <w:rsid w:val="003926FD"/>
    <w:rsid w:val="0039687A"/>
    <w:rsid w:val="00397479"/>
    <w:rsid w:val="00397709"/>
    <w:rsid w:val="00397EC3"/>
    <w:rsid w:val="003A303C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5503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249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642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DB4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79B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F50A9C8-4221-4F2C-B66E-6C510D0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kanth.achutun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A4A7-D64C-4674-9822-86571FC5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269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Srikanth Achutuni</cp:lastModifiedBy>
  <cp:revision>18</cp:revision>
  <cp:lastPrinted>2017-11-30T17:51:00Z</cp:lastPrinted>
  <dcterms:created xsi:type="dcterms:W3CDTF">2017-01-28T20:34:00Z</dcterms:created>
  <dcterms:modified xsi:type="dcterms:W3CDTF">2018-02-09T14:35:00Z</dcterms:modified>
</cp:coreProperties>
</file>