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3C451C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5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</w:t>
      </w:r>
      <w:proofErr w:type="spellEnd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spell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4378F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5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B1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B1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B1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786-63-0080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B1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462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 Assistant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70109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0109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5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0109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0109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92BD1" w:rsidRPr="00C03D07" w:rsidRDefault="00E462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70109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462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proofErr w:type="spellStart"/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  <w:proofErr w:type="spellEnd"/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proofErr w:type="spellEnd"/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106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114"/>
        <w:gridCol w:w="1485"/>
        <w:gridCol w:w="1764"/>
        <w:gridCol w:w="928"/>
        <w:gridCol w:w="1206"/>
        <w:gridCol w:w="1578"/>
        <w:gridCol w:w="2044"/>
      </w:tblGrid>
      <w:tr w:rsidR="00E93E61" w:rsidRPr="00C03D07" w:rsidTr="00E46200">
        <w:trPr>
          <w:trHeight w:val="419"/>
        </w:trPr>
        <w:tc>
          <w:tcPr>
            <w:tcW w:w="531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756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E46200">
        <w:trPr>
          <w:trHeight w:val="404"/>
        </w:trPr>
        <w:tc>
          <w:tcPr>
            <w:tcW w:w="531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756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E46200">
        <w:trPr>
          <w:trHeight w:val="941"/>
        </w:trPr>
        <w:tc>
          <w:tcPr>
            <w:tcW w:w="947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14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85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06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7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42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E46200">
        <w:trPr>
          <w:trHeight w:val="656"/>
        </w:trPr>
        <w:tc>
          <w:tcPr>
            <w:tcW w:w="947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527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C82D37" w:rsidRPr="00E46200" w:rsidRDefault="00E4620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E46200">
              <w:rPr>
                <w:rFonts w:ascii="Calibri" w:hAnsi="Calibri" w:cs="Calibri"/>
                <w:color w:val="000000"/>
              </w:rPr>
              <w:t>CALIFORNIA</w:t>
            </w:r>
          </w:p>
        </w:tc>
        <w:tc>
          <w:tcPr>
            <w:tcW w:w="1485" w:type="dxa"/>
          </w:tcPr>
          <w:p w:rsidR="00C82D37" w:rsidRPr="00C03D07" w:rsidRDefault="00E462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64" w:type="dxa"/>
          </w:tcPr>
          <w:p w:rsidR="00C82D37" w:rsidRPr="00C03D07" w:rsidRDefault="00E462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2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527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E46200">
        <w:trPr>
          <w:trHeight w:val="624"/>
        </w:trPr>
        <w:tc>
          <w:tcPr>
            <w:tcW w:w="947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527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C82D37" w:rsidRPr="00C03D07" w:rsidRDefault="00E462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6200">
              <w:rPr>
                <w:rFonts w:ascii="Calibri" w:hAnsi="Calibri" w:cs="Calibri"/>
                <w:color w:val="000000"/>
              </w:rPr>
              <w:t>CALIFORNIA</w:t>
            </w:r>
          </w:p>
        </w:tc>
        <w:tc>
          <w:tcPr>
            <w:tcW w:w="1485" w:type="dxa"/>
          </w:tcPr>
          <w:p w:rsidR="00C82D37" w:rsidRPr="00C03D07" w:rsidRDefault="00E462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1764" w:type="dxa"/>
          </w:tcPr>
          <w:p w:rsidR="00C82D37" w:rsidRPr="00C03D07" w:rsidRDefault="00E4620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527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E46200">
        <w:trPr>
          <w:trHeight w:val="624"/>
        </w:trPr>
        <w:tc>
          <w:tcPr>
            <w:tcW w:w="947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527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527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E46200">
        <w:trPr>
          <w:trHeight w:val="315"/>
        </w:trPr>
        <w:tc>
          <w:tcPr>
            <w:tcW w:w="11066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A46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Northwestern Polytechnic University</w:t>
            </w:r>
            <w:r w:rsidR="00325887">
              <w:rPr>
                <w:rFonts w:ascii="Calibri" w:hAnsi="Calibri" w:cs="Calibri"/>
                <w:color w:val="000000"/>
                <w:sz w:val="24"/>
                <w:szCs w:val="24"/>
              </w:rPr>
              <w:t>, Fremont, CALIFORNIA.</w:t>
            </w:r>
          </w:p>
        </w:tc>
        <w:tc>
          <w:tcPr>
            <w:tcW w:w="1546" w:type="dxa"/>
          </w:tcPr>
          <w:p w:rsidR="00685178" w:rsidRPr="00C03D07" w:rsidRDefault="00BA46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Teaching Assistant</w:t>
            </w:r>
            <w:r w:rsidR="0032588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Grader</w:t>
            </w:r>
          </w:p>
        </w:tc>
        <w:tc>
          <w:tcPr>
            <w:tcW w:w="1648" w:type="dxa"/>
          </w:tcPr>
          <w:p w:rsidR="00685178" w:rsidRPr="00C03D07" w:rsidRDefault="0032588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09/01/2015</w:t>
            </w:r>
          </w:p>
        </w:tc>
        <w:tc>
          <w:tcPr>
            <w:tcW w:w="1441" w:type="dxa"/>
          </w:tcPr>
          <w:p w:rsidR="00685178" w:rsidRPr="00C03D07" w:rsidRDefault="00A642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814" w:type="dxa"/>
          </w:tcPr>
          <w:p w:rsidR="00685178" w:rsidRPr="00C03D07" w:rsidRDefault="00BA46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BA46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  <w:bookmarkStart w:id="0" w:name="_GoBack"/>
      <w:bookmarkEnd w:id="0"/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CA09D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b)Have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CA09D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CA09D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44C3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0965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7072D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B01E5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A261A0" w:rsidRPr="00CB653F" w:rsidRDefault="00A261A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821D1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5 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54391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5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A4C72" w:rsidRDefault="00BA4C7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A4C72" w:rsidRPr="00C03D07" w:rsidRDefault="00BA4C7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3134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5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1C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1C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spell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</w:p>
    <w:sectPr w:rsidR="00BE6078" w:rsidRPr="00C03D07" w:rsidSect="00F41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00B" w:rsidRDefault="0064500B" w:rsidP="00E2132C">
      <w:r>
        <w:separator/>
      </w:r>
    </w:p>
  </w:endnote>
  <w:endnote w:type="continuationSeparator" w:id="0">
    <w:p w:rsidR="0064500B" w:rsidRDefault="0064500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90" w:rsidRDefault="009B1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90" w:rsidRDefault="009B1C9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1C90" w:rsidRDefault="009B1C9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1C90" w:rsidRPr="00A000E0" w:rsidRDefault="009B1C9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B1C90" w:rsidRDefault="009B1C90" w:rsidP="00B23708">
    <w:pPr>
      <w:ind w:right="288"/>
      <w:jc w:val="center"/>
      <w:rPr>
        <w:rFonts w:ascii="Cambria" w:hAnsi="Cambria"/>
      </w:rPr>
    </w:pPr>
  </w:p>
  <w:p w:rsidR="009B1C90" w:rsidRDefault="009B1C90" w:rsidP="00B23708">
    <w:pPr>
      <w:ind w:right="288"/>
      <w:jc w:val="center"/>
      <w:rPr>
        <w:rFonts w:ascii="Cambria" w:hAnsi="Cambria"/>
      </w:rPr>
    </w:pPr>
  </w:p>
  <w:p w:rsidR="009B1C90" w:rsidRPr="002B2F01" w:rsidRDefault="009B1C9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C90" w:rsidRDefault="009B1C9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9B1C90" w:rsidRDefault="009B1C9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proofErr w:type="spellStart"/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>or</w:t>
    </w:r>
    <w:proofErr w:type="spellEnd"/>
    <w:r w:rsidRPr="002B2F01">
      <w:rPr>
        <w:szCs w:val="16"/>
      </w:rPr>
      <w:t xml:space="preserve">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90" w:rsidRDefault="009B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00B" w:rsidRDefault="0064500B" w:rsidP="00E2132C">
      <w:r>
        <w:separator/>
      </w:r>
    </w:p>
  </w:footnote>
  <w:footnote w:type="continuationSeparator" w:id="0">
    <w:p w:rsidR="0064500B" w:rsidRDefault="0064500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90" w:rsidRDefault="009B1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90" w:rsidRDefault="009B1C90">
    <w:pPr>
      <w:pStyle w:val="Header"/>
    </w:pPr>
  </w:p>
  <w:p w:rsidR="009B1C90" w:rsidRDefault="009B1C90">
    <w:pPr>
      <w:pStyle w:val="Header"/>
    </w:pPr>
  </w:p>
  <w:p w:rsidR="009B1C90" w:rsidRDefault="009B1C9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64500B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90" w:rsidRDefault="009B1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0.25pt;height:64.9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65CA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6BCC"/>
    <w:rsid w:val="00131302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07A6"/>
    <w:rsid w:val="002E4259"/>
    <w:rsid w:val="002E4C5B"/>
    <w:rsid w:val="002E58F5"/>
    <w:rsid w:val="002F40E6"/>
    <w:rsid w:val="002F42A3"/>
    <w:rsid w:val="002F52D9"/>
    <w:rsid w:val="0030241E"/>
    <w:rsid w:val="00304C80"/>
    <w:rsid w:val="00311352"/>
    <w:rsid w:val="00312F75"/>
    <w:rsid w:val="003257EF"/>
    <w:rsid w:val="00325887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77020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451C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134F"/>
    <w:rsid w:val="0043309E"/>
    <w:rsid w:val="00436C79"/>
    <w:rsid w:val="004378F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35A"/>
    <w:rsid w:val="0050554F"/>
    <w:rsid w:val="00540382"/>
    <w:rsid w:val="00543914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500B"/>
    <w:rsid w:val="0065072C"/>
    <w:rsid w:val="006527F7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093"/>
    <w:rsid w:val="007072D1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1D10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D15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C9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61A0"/>
    <w:rsid w:val="00A3703D"/>
    <w:rsid w:val="00A3713A"/>
    <w:rsid w:val="00A375C6"/>
    <w:rsid w:val="00A4238B"/>
    <w:rsid w:val="00A50094"/>
    <w:rsid w:val="00A5765E"/>
    <w:rsid w:val="00A61D7C"/>
    <w:rsid w:val="00A6421A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629F"/>
    <w:rsid w:val="00AF30E7"/>
    <w:rsid w:val="00AF75AC"/>
    <w:rsid w:val="00B01E50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4689"/>
    <w:rsid w:val="00BA4C72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49CC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561D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9DB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6200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C39"/>
    <w:rsid w:val="00F463BE"/>
    <w:rsid w:val="00F5010A"/>
    <w:rsid w:val="00F50482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7766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71DCFF"/>
  <w15:docId w15:val="{275C17ED-2740-B74E-BE73-9FD8DBB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1C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1E2F-E627-9045-8A32-4F2A3071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Sandeep Boddu</cp:lastModifiedBy>
  <cp:revision>2</cp:revision>
  <cp:lastPrinted>2017-11-30T17:51:00Z</cp:lastPrinted>
  <dcterms:created xsi:type="dcterms:W3CDTF">2018-04-07T21:56:00Z</dcterms:created>
  <dcterms:modified xsi:type="dcterms:W3CDTF">2018-04-07T21:56:00Z</dcterms:modified>
</cp:coreProperties>
</file>