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</w:t>
      </w:r>
      <w:proofErr w:type="gramStart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return</w:t>
      </w:r>
      <w:proofErr w:type="gramEnd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A4536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Sagar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A4536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Malyavantham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A4536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Shivaram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A4536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034-81-1443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A4536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01/27/92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A4536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A4536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A4536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21549 NW Kian Ln, Beaverton, Oregon - 97006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A4536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307 761 1658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A4536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B22AD9">
                <w:rPr>
                  <w:rStyle w:val="Hyperlink"/>
                  <w:rFonts w:ascii="Calibri" w:eastAsia="Arial" w:hAnsi="Calibri" w:cs="Calibri"/>
                  <w:spacing w:val="-3"/>
                  <w:w w:val="79"/>
                  <w:position w:val="-1"/>
                  <w:sz w:val="24"/>
                  <w:szCs w:val="24"/>
                </w:rPr>
                <w:t>Sagar.ms27@gmail.com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A4536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11st Aug 2013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A4536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A4536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A4536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A4536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A4536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A4536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A4536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A4536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Nike Inc.,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A4536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Hillsboro, Oregon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A4536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10/26/2015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A4536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07/07/2020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A4536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A4536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A4536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A4536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A4536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A4536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A4536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  <w:bookmarkStart w:id="0" w:name="_GoBack"/>
            <w:bookmarkEnd w:id="0"/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A4536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A4536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A4536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 xml:space="preserve">No 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227B8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312</w:t>
            </w:r>
          </w:p>
        </w:tc>
        <w:tc>
          <w:tcPr>
            <w:tcW w:w="1998" w:type="dxa"/>
          </w:tcPr>
          <w:p w:rsidR="00B95496" w:rsidRPr="00C03D07" w:rsidRDefault="00227B8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104/month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Scholarships,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Fellowships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A4536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A4536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34A" w:rsidRDefault="00D5234A" w:rsidP="00E2132C">
      <w:r>
        <w:separator/>
      </w:r>
    </w:p>
  </w:endnote>
  <w:endnote w:type="continuationSeparator" w:id="0">
    <w:p w:rsidR="00D5234A" w:rsidRDefault="00D5234A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364" w:rsidRDefault="00A45364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45364" w:rsidRDefault="00A45364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45364" w:rsidRPr="00A000E0" w:rsidRDefault="00A45364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A45364" w:rsidRDefault="00A45364" w:rsidP="00B23708">
    <w:pPr>
      <w:ind w:right="288"/>
      <w:jc w:val="center"/>
      <w:rPr>
        <w:rFonts w:ascii="Cambria" w:hAnsi="Cambria"/>
      </w:rPr>
    </w:pPr>
  </w:p>
  <w:p w:rsidR="00A45364" w:rsidRDefault="00A45364" w:rsidP="00B23708">
    <w:pPr>
      <w:ind w:right="288"/>
      <w:jc w:val="center"/>
      <w:rPr>
        <w:rFonts w:ascii="Cambria" w:hAnsi="Cambria"/>
      </w:rPr>
    </w:pPr>
  </w:p>
  <w:p w:rsidR="00A45364" w:rsidRPr="002B2F01" w:rsidRDefault="00A45364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A45364" w:rsidRDefault="00A45364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227B8D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34A" w:rsidRDefault="00D5234A" w:rsidP="00E2132C">
      <w:r>
        <w:separator/>
      </w:r>
    </w:p>
  </w:footnote>
  <w:footnote w:type="continuationSeparator" w:id="0">
    <w:p w:rsidR="00D5234A" w:rsidRDefault="00D5234A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364" w:rsidRDefault="00A45364">
    <w:pPr>
      <w:pStyle w:val="Header"/>
    </w:pPr>
  </w:p>
  <w:p w:rsidR="00A45364" w:rsidRDefault="00A45364">
    <w:pPr>
      <w:pStyle w:val="Header"/>
    </w:pPr>
  </w:p>
  <w:p w:rsidR="00A45364" w:rsidRDefault="00A45364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27B8D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45364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234A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3CB84CF"/>
  <w15:docId w15:val="{00E4F1B7-2E02-447C-BCA1-907B73F5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4536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gar.ms27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93B3B-6166-4CD3-9214-AA3344076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245</TotalTime>
  <Pages>10</Pages>
  <Words>1830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Shivaram, Sagar (ETW - Infosys)</cp:lastModifiedBy>
  <cp:revision>15</cp:revision>
  <cp:lastPrinted>2017-11-30T17:51:00Z</cp:lastPrinted>
  <dcterms:created xsi:type="dcterms:W3CDTF">2017-01-28T20:34:00Z</dcterms:created>
  <dcterms:modified xsi:type="dcterms:W3CDTF">2018-02-21T23:07:00Z</dcterms:modified>
</cp:coreProperties>
</file>