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Irfaan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058-013-6578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Working in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Wellsfargo</w:t>
            </w:r>
            <w:proofErr w:type="spellEnd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3017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Azalae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Hills Drive</w:t>
            </w:r>
          </w:p>
          <w:p w:rsidR="009C55A1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Charlotte-28262</w:t>
            </w:r>
          </w:p>
          <w:p w:rsidR="009C55A1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Carolina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228-617-0003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Isyeed07@gmail.com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</w:t>
            </w:r>
            <w:r w:rsidRPr="009C55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Stem Extension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 from Initial OPT TO Stem extension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C55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C55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C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C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C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586035440159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C55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Irfaan Syed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</w:t>
            </w:r>
          </w:p>
        </w:tc>
        <w:tc>
          <w:tcPr>
            <w:tcW w:w="144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08/01/2017</w:t>
            </w:r>
          </w:p>
        </w:tc>
        <w:tc>
          <w:tcPr>
            <w:tcW w:w="171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11/01/2016</w:t>
            </w:r>
          </w:p>
        </w:tc>
        <w:tc>
          <w:tcPr>
            <w:tcW w:w="171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9C55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12/31/12015</w:t>
            </w:r>
            <w:bookmarkStart w:id="0" w:name="_GoBack"/>
            <w:bookmarkEnd w:id="0"/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42" w:rsidRDefault="00782842" w:rsidP="00E2132C">
      <w:r>
        <w:separator/>
      </w:r>
    </w:p>
  </w:endnote>
  <w:endnote w:type="continuationSeparator" w:id="0">
    <w:p w:rsidR="00782842" w:rsidRDefault="0078284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8284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C55A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42" w:rsidRDefault="00782842" w:rsidP="00E2132C">
      <w:r>
        <w:separator/>
      </w:r>
    </w:p>
  </w:footnote>
  <w:footnote w:type="continuationSeparator" w:id="0">
    <w:p w:rsidR="00782842" w:rsidRDefault="0078284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8284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284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5A1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73BD53"/>
  <w15:docId w15:val="{5FBBCB94-57CF-4535-9F86-E504231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0155-A6D0-4B97-95B7-BAC6B8D9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irfaan syed</cp:lastModifiedBy>
  <cp:revision>15</cp:revision>
  <cp:lastPrinted>2017-11-30T17:51:00Z</cp:lastPrinted>
  <dcterms:created xsi:type="dcterms:W3CDTF">2017-01-28T20:34:00Z</dcterms:created>
  <dcterms:modified xsi:type="dcterms:W3CDTF">2018-02-21T18:24:00Z</dcterms:modified>
</cp:coreProperties>
</file>