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87"/>
        <w:gridCol w:w="2101"/>
        <w:gridCol w:w="2059"/>
        <w:gridCol w:w="2101"/>
        <w:gridCol w:w="1209"/>
        <w:gridCol w:w="1259"/>
      </w:tblGrid>
      <w:tr w:rsidR="007B4551" w:rsidRPr="00C03D07" w:rsidTr="00775D93">
        <w:tc>
          <w:tcPr>
            <w:tcW w:w="256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0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5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4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3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1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775D93">
        <w:tc>
          <w:tcPr>
            <w:tcW w:w="256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101" w:type="dxa"/>
          </w:tcPr>
          <w:p w:rsidR="00ED0124" w:rsidRPr="00C03D07" w:rsidRDefault="00E126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AMIT</w:t>
            </w:r>
          </w:p>
        </w:tc>
        <w:tc>
          <w:tcPr>
            <w:tcW w:w="2059" w:type="dxa"/>
          </w:tcPr>
          <w:p w:rsidR="00ED0124" w:rsidRPr="00C03D07" w:rsidRDefault="009E20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ISHA</w:t>
            </w:r>
          </w:p>
        </w:tc>
        <w:tc>
          <w:tcPr>
            <w:tcW w:w="1547" w:type="dxa"/>
          </w:tcPr>
          <w:p w:rsidR="00ED0124" w:rsidRPr="00C03D07" w:rsidRDefault="009E20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VIBHORE</w:t>
            </w:r>
          </w:p>
        </w:tc>
        <w:tc>
          <w:tcPr>
            <w:tcW w:w="13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75D93">
        <w:tc>
          <w:tcPr>
            <w:tcW w:w="256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0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75D93">
        <w:tc>
          <w:tcPr>
            <w:tcW w:w="2564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01" w:type="dxa"/>
          </w:tcPr>
          <w:p w:rsidR="00ED0124" w:rsidRPr="00C03D07" w:rsidRDefault="00E126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SINGLA</w:t>
            </w:r>
          </w:p>
        </w:tc>
        <w:tc>
          <w:tcPr>
            <w:tcW w:w="2059" w:type="dxa"/>
          </w:tcPr>
          <w:p w:rsidR="00ED0124" w:rsidRPr="00C03D07" w:rsidRDefault="009E20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SINGLA</w:t>
            </w:r>
          </w:p>
        </w:tc>
        <w:tc>
          <w:tcPr>
            <w:tcW w:w="1547" w:type="dxa"/>
          </w:tcPr>
          <w:p w:rsidR="00ED0124" w:rsidRPr="00C03D07" w:rsidRDefault="009E20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SINGLA</w:t>
            </w:r>
          </w:p>
        </w:tc>
        <w:tc>
          <w:tcPr>
            <w:tcW w:w="13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75D93">
        <w:tc>
          <w:tcPr>
            <w:tcW w:w="2564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101" w:type="dxa"/>
          </w:tcPr>
          <w:p w:rsidR="00ED0124" w:rsidRPr="00C03D07" w:rsidRDefault="00FB3C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854-61-0694</w:t>
            </w:r>
          </w:p>
        </w:tc>
        <w:tc>
          <w:tcPr>
            <w:tcW w:w="20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75D93">
        <w:tc>
          <w:tcPr>
            <w:tcW w:w="2564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01" w:type="dxa"/>
          </w:tcPr>
          <w:p w:rsidR="00ED0124" w:rsidRPr="00C03D07" w:rsidRDefault="003044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08/09/1984</w:t>
            </w:r>
          </w:p>
        </w:tc>
        <w:tc>
          <w:tcPr>
            <w:tcW w:w="2059" w:type="dxa"/>
          </w:tcPr>
          <w:p w:rsidR="00ED0124" w:rsidRPr="00C03D07" w:rsidRDefault="003044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11/15/1984</w:t>
            </w:r>
          </w:p>
        </w:tc>
        <w:tc>
          <w:tcPr>
            <w:tcW w:w="1547" w:type="dxa"/>
          </w:tcPr>
          <w:p w:rsidR="00ED0124" w:rsidRPr="00C03D07" w:rsidRDefault="003044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04/24/2012</w:t>
            </w:r>
          </w:p>
        </w:tc>
        <w:tc>
          <w:tcPr>
            <w:tcW w:w="13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775D93">
        <w:tc>
          <w:tcPr>
            <w:tcW w:w="256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10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59" w:type="dxa"/>
          </w:tcPr>
          <w:p w:rsidR="008A2139" w:rsidRPr="00C03D07" w:rsidRDefault="003F20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47" w:type="dxa"/>
          </w:tcPr>
          <w:p w:rsidR="008A2139" w:rsidRPr="00C03D07" w:rsidRDefault="003F20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3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75D93">
        <w:tc>
          <w:tcPr>
            <w:tcW w:w="256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01" w:type="dxa"/>
          </w:tcPr>
          <w:p w:rsidR="007B4551" w:rsidRPr="00C03D07" w:rsidRDefault="00F254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2548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SYSTEMS ANALYSTS</w:t>
            </w:r>
          </w:p>
        </w:tc>
        <w:tc>
          <w:tcPr>
            <w:tcW w:w="205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75D93">
        <w:tc>
          <w:tcPr>
            <w:tcW w:w="25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01" w:type="dxa"/>
          </w:tcPr>
          <w:p w:rsidR="007B4551" w:rsidRDefault="006323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7600 E Caley Ave,</w:t>
            </w:r>
          </w:p>
          <w:p w:rsidR="006323DC" w:rsidRDefault="006323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Apt# 625, </w:t>
            </w:r>
          </w:p>
          <w:p w:rsidR="006323DC" w:rsidRPr="00C03D07" w:rsidRDefault="006323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Englewood, CO-80111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59" w:type="dxa"/>
          </w:tcPr>
          <w:p w:rsidR="006323DC" w:rsidRDefault="006323DC" w:rsidP="006323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7600 E Caley Ave,</w:t>
            </w:r>
          </w:p>
          <w:p w:rsidR="006323DC" w:rsidRDefault="006323DC" w:rsidP="006323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Apt# 625, </w:t>
            </w:r>
          </w:p>
          <w:p w:rsidR="006323DC" w:rsidRPr="00C03D07" w:rsidRDefault="006323DC" w:rsidP="006323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Englewood, CO-80111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6323DC" w:rsidRDefault="006323DC" w:rsidP="006323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7600 E Caley Ave,</w:t>
            </w:r>
          </w:p>
          <w:p w:rsidR="006323DC" w:rsidRDefault="006323DC" w:rsidP="006323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Apt# 625, </w:t>
            </w:r>
          </w:p>
          <w:p w:rsidR="006323DC" w:rsidRPr="00C03D07" w:rsidRDefault="006323DC" w:rsidP="006323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Englewood, CO-80111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75D93">
        <w:tc>
          <w:tcPr>
            <w:tcW w:w="25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01" w:type="dxa"/>
          </w:tcPr>
          <w:p w:rsidR="007B4551" w:rsidRPr="00C03D07" w:rsidRDefault="006323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720-231-0923</w:t>
            </w:r>
          </w:p>
        </w:tc>
        <w:tc>
          <w:tcPr>
            <w:tcW w:w="2059" w:type="dxa"/>
          </w:tcPr>
          <w:p w:rsidR="007B4551" w:rsidRPr="00C03D07" w:rsidRDefault="006323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720-473-0371</w:t>
            </w:r>
          </w:p>
        </w:tc>
        <w:tc>
          <w:tcPr>
            <w:tcW w:w="1547" w:type="dxa"/>
          </w:tcPr>
          <w:p w:rsidR="007B4551" w:rsidRPr="00C03D07" w:rsidRDefault="006323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-NA-</w:t>
            </w:r>
          </w:p>
        </w:tc>
        <w:tc>
          <w:tcPr>
            <w:tcW w:w="133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75D93">
        <w:trPr>
          <w:trHeight w:val="125"/>
        </w:trPr>
        <w:tc>
          <w:tcPr>
            <w:tcW w:w="25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01" w:type="dxa"/>
          </w:tcPr>
          <w:p w:rsidR="007B4551" w:rsidRPr="00C03D07" w:rsidRDefault="006323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-NA-</w:t>
            </w:r>
          </w:p>
        </w:tc>
        <w:tc>
          <w:tcPr>
            <w:tcW w:w="2059" w:type="dxa"/>
          </w:tcPr>
          <w:p w:rsidR="007B4551" w:rsidRPr="00C03D07" w:rsidRDefault="006323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-NA-</w:t>
            </w:r>
          </w:p>
        </w:tc>
        <w:tc>
          <w:tcPr>
            <w:tcW w:w="1547" w:type="dxa"/>
          </w:tcPr>
          <w:p w:rsidR="007B4551" w:rsidRPr="00C03D07" w:rsidRDefault="006323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-NA-</w:t>
            </w:r>
          </w:p>
        </w:tc>
        <w:tc>
          <w:tcPr>
            <w:tcW w:w="133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75D93">
        <w:tc>
          <w:tcPr>
            <w:tcW w:w="25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2101" w:type="dxa"/>
          </w:tcPr>
          <w:p w:rsidR="007B4551" w:rsidRPr="00C03D07" w:rsidRDefault="006323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-NA-</w:t>
            </w:r>
          </w:p>
        </w:tc>
        <w:tc>
          <w:tcPr>
            <w:tcW w:w="2059" w:type="dxa"/>
          </w:tcPr>
          <w:p w:rsidR="007B4551" w:rsidRPr="00C03D07" w:rsidRDefault="006323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-NA-</w:t>
            </w:r>
          </w:p>
        </w:tc>
        <w:tc>
          <w:tcPr>
            <w:tcW w:w="1547" w:type="dxa"/>
          </w:tcPr>
          <w:p w:rsidR="007B4551" w:rsidRPr="00C03D07" w:rsidRDefault="006323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-NA-</w:t>
            </w:r>
          </w:p>
        </w:tc>
        <w:tc>
          <w:tcPr>
            <w:tcW w:w="133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75D93">
        <w:tc>
          <w:tcPr>
            <w:tcW w:w="25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01" w:type="dxa"/>
          </w:tcPr>
          <w:p w:rsidR="007B4551" w:rsidRPr="00C03D07" w:rsidRDefault="000605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6323DC" w:rsidRPr="009E6E2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Singlaamit84@gmail.com</w:t>
              </w:r>
            </w:hyperlink>
          </w:p>
        </w:tc>
        <w:tc>
          <w:tcPr>
            <w:tcW w:w="2059" w:type="dxa"/>
          </w:tcPr>
          <w:p w:rsidR="007B4551" w:rsidRPr="00C03D07" w:rsidRDefault="006323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Singlaisha84@gmail.com</w:t>
            </w:r>
          </w:p>
        </w:tc>
        <w:tc>
          <w:tcPr>
            <w:tcW w:w="1547" w:type="dxa"/>
          </w:tcPr>
          <w:p w:rsidR="007B4551" w:rsidRPr="00C03D07" w:rsidRDefault="000605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775D93" w:rsidRPr="009E6E2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Singlaamit84@gmail.com</w:t>
              </w:r>
            </w:hyperlink>
          </w:p>
        </w:tc>
        <w:tc>
          <w:tcPr>
            <w:tcW w:w="133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75D93">
        <w:tc>
          <w:tcPr>
            <w:tcW w:w="25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01" w:type="dxa"/>
          </w:tcPr>
          <w:p w:rsidR="007B4551" w:rsidRPr="00C03D07" w:rsidRDefault="00F12B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01/05/2017</w:t>
            </w:r>
          </w:p>
        </w:tc>
        <w:tc>
          <w:tcPr>
            <w:tcW w:w="2059" w:type="dxa"/>
          </w:tcPr>
          <w:p w:rsidR="007B4551" w:rsidRPr="00C03D07" w:rsidRDefault="00F12B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04/06/2017</w:t>
            </w:r>
          </w:p>
        </w:tc>
        <w:tc>
          <w:tcPr>
            <w:tcW w:w="1547" w:type="dxa"/>
          </w:tcPr>
          <w:p w:rsidR="007B4551" w:rsidRPr="00C03D07" w:rsidRDefault="00F12B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04/06/2017</w:t>
            </w:r>
          </w:p>
        </w:tc>
        <w:tc>
          <w:tcPr>
            <w:tcW w:w="133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775D93">
        <w:tc>
          <w:tcPr>
            <w:tcW w:w="2564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101" w:type="dxa"/>
          </w:tcPr>
          <w:p w:rsidR="001A2598" w:rsidRPr="00C03D07" w:rsidRDefault="007808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059" w:type="dxa"/>
          </w:tcPr>
          <w:p w:rsidR="001A2598" w:rsidRPr="00C03D07" w:rsidRDefault="007808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7" w:type="dxa"/>
          </w:tcPr>
          <w:p w:rsidR="001A2598" w:rsidRPr="00C03D07" w:rsidRDefault="007808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32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75D93">
        <w:tc>
          <w:tcPr>
            <w:tcW w:w="256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01" w:type="dxa"/>
          </w:tcPr>
          <w:p w:rsidR="00D92BD1" w:rsidRPr="00C03D07" w:rsidRDefault="00000D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-NA-</w:t>
            </w:r>
          </w:p>
        </w:tc>
        <w:tc>
          <w:tcPr>
            <w:tcW w:w="2059" w:type="dxa"/>
          </w:tcPr>
          <w:p w:rsidR="00D92BD1" w:rsidRPr="00C03D07" w:rsidRDefault="00000D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-NA-</w:t>
            </w:r>
          </w:p>
        </w:tc>
        <w:tc>
          <w:tcPr>
            <w:tcW w:w="1547" w:type="dxa"/>
          </w:tcPr>
          <w:p w:rsidR="00D92BD1" w:rsidRPr="00C03D07" w:rsidRDefault="00000D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-NA-</w:t>
            </w:r>
            <w:bookmarkStart w:id="0" w:name="_GoBack"/>
            <w:bookmarkEnd w:id="0"/>
          </w:p>
        </w:tc>
        <w:tc>
          <w:tcPr>
            <w:tcW w:w="133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75D93">
        <w:tc>
          <w:tcPr>
            <w:tcW w:w="2564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01" w:type="dxa"/>
          </w:tcPr>
          <w:p w:rsidR="00D92BD1" w:rsidRPr="00C03D07" w:rsidRDefault="00000D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5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75D93">
        <w:tc>
          <w:tcPr>
            <w:tcW w:w="256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01" w:type="dxa"/>
          </w:tcPr>
          <w:p w:rsidR="00D92BD1" w:rsidRPr="00C03D07" w:rsidRDefault="00000D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08/31/2009</w:t>
            </w:r>
          </w:p>
        </w:tc>
        <w:tc>
          <w:tcPr>
            <w:tcW w:w="205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75D93">
        <w:tc>
          <w:tcPr>
            <w:tcW w:w="256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01" w:type="dxa"/>
          </w:tcPr>
          <w:p w:rsidR="00D92BD1" w:rsidRPr="00C03D07" w:rsidRDefault="00817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5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75D93">
        <w:tc>
          <w:tcPr>
            <w:tcW w:w="256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164ED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01" w:type="dxa"/>
          </w:tcPr>
          <w:p w:rsidR="00D92BD1" w:rsidRPr="00C03D07" w:rsidRDefault="00B62C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59" w:type="dxa"/>
          </w:tcPr>
          <w:p w:rsidR="00D92BD1" w:rsidRPr="00C03D07" w:rsidRDefault="00B62C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:rsidR="00D92BD1" w:rsidRPr="00C03D07" w:rsidRDefault="00B62C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33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75D93">
        <w:tc>
          <w:tcPr>
            <w:tcW w:w="256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01" w:type="dxa"/>
          </w:tcPr>
          <w:p w:rsidR="00D92BD1" w:rsidRPr="00C03D07" w:rsidRDefault="00B62C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59" w:type="dxa"/>
          </w:tcPr>
          <w:p w:rsidR="00D92BD1" w:rsidRPr="00C03D07" w:rsidRDefault="00B62C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7" w:type="dxa"/>
          </w:tcPr>
          <w:p w:rsidR="00D92BD1" w:rsidRPr="00C03D07" w:rsidRDefault="00B62C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3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75D93">
        <w:tc>
          <w:tcPr>
            <w:tcW w:w="256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0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5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75D93">
        <w:tc>
          <w:tcPr>
            <w:tcW w:w="256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0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5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B6D4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C82D37" w:rsidRPr="00C03D07" w:rsidRDefault="00DB6D4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01/13/17</w:t>
            </w:r>
          </w:p>
        </w:tc>
        <w:tc>
          <w:tcPr>
            <w:tcW w:w="1710" w:type="dxa"/>
          </w:tcPr>
          <w:p w:rsidR="00C82D37" w:rsidRPr="00C03D07" w:rsidRDefault="00DB6D4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DB6D4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:rsidR="00C82D37" w:rsidRPr="00C03D07" w:rsidRDefault="00DB6D4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04/06/17</w:t>
            </w:r>
          </w:p>
        </w:tc>
        <w:tc>
          <w:tcPr>
            <w:tcW w:w="1980" w:type="dxa"/>
          </w:tcPr>
          <w:p w:rsidR="00C82D37" w:rsidRPr="00C03D07" w:rsidRDefault="00DB6D4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6052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6052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5AF" w:rsidRDefault="005B25AF" w:rsidP="00E2132C">
      <w:r>
        <w:separator/>
      </w:r>
    </w:p>
  </w:endnote>
  <w:endnote w:type="continuationSeparator" w:id="0">
    <w:p w:rsidR="005B25AF" w:rsidRDefault="005B25A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2D" w:rsidRDefault="0006052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6052D" w:rsidRDefault="0006052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6052D" w:rsidRPr="00A000E0" w:rsidRDefault="0006052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6052D" w:rsidRDefault="0006052D" w:rsidP="00B23708">
    <w:pPr>
      <w:ind w:right="288"/>
      <w:jc w:val="center"/>
      <w:rPr>
        <w:rFonts w:ascii="Cambria" w:hAnsi="Cambria"/>
      </w:rPr>
    </w:pPr>
  </w:p>
  <w:p w:rsidR="0006052D" w:rsidRDefault="0006052D" w:rsidP="00B23708">
    <w:pPr>
      <w:ind w:right="288"/>
      <w:jc w:val="center"/>
      <w:rPr>
        <w:rFonts w:ascii="Cambria" w:hAnsi="Cambria"/>
      </w:rPr>
    </w:pPr>
  </w:p>
  <w:p w:rsidR="0006052D" w:rsidRPr="002B2F01" w:rsidRDefault="0006052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6052D" w:rsidRDefault="0006052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12B8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5AF" w:rsidRDefault="005B25AF" w:rsidP="00E2132C">
      <w:r>
        <w:separator/>
      </w:r>
    </w:p>
  </w:footnote>
  <w:footnote w:type="continuationSeparator" w:id="0">
    <w:p w:rsidR="005B25AF" w:rsidRDefault="005B25A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2D" w:rsidRDefault="0006052D">
    <w:pPr>
      <w:pStyle w:val="Header"/>
    </w:pPr>
  </w:p>
  <w:p w:rsidR="0006052D" w:rsidRDefault="0006052D">
    <w:pPr>
      <w:pStyle w:val="Header"/>
    </w:pPr>
  </w:p>
  <w:p w:rsidR="0006052D" w:rsidRDefault="0006052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0D4A"/>
    <w:rsid w:val="000062C6"/>
    <w:rsid w:val="000157BF"/>
    <w:rsid w:val="00016534"/>
    <w:rsid w:val="00017351"/>
    <w:rsid w:val="000227FF"/>
    <w:rsid w:val="00024D39"/>
    <w:rsid w:val="00030248"/>
    <w:rsid w:val="00030AA8"/>
    <w:rsid w:val="00053B01"/>
    <w:rsid w:val="0006052D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4ED6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3239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4B7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456CE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20CB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5481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5AF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3DC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64A1"/>
    <w:rsid w:val="00693BFE"/>
    <w:rsid w:val="006A0462"/>
    <w:rsid w:val="006A2E1D"/>
    <w:rsid w:val="006B2D5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A4A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5D93"/>
    <w:rsid w:val="00776004"/>
    <w:rsid w:val="0078086C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9FB"/>
    <w:rsid w:val="00817B4E"/>
    <w:rsid w:val="00820F53"/>
    <w:rsid w:val="00822288"/>
    <w:rsid w:val="00822A2E"/>
    <w:rsid w:val="00824012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6779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2870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2068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2CEE"/>
    <w:rsid w:val="00B647D6"/>
    <w:rsid w:val="00B64CD8"/>
    <w:rsid w:val="00B71F8C"/>
    <w:rsid w:val="00B7583E"/>
    <w:rsid w:val="00B76B57"/>
    <w:rsid w:val="00B94F1E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6F14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2F2E"/>
    <w:rsid w:val="00DB6D4C"/>
    <w:rsid w:val="00DC2A95"/>
    <w:rsid w:val="00DD27C5"/>
    <w:rsid w:val="00DD50A2"/>
    <w:rsid w:val="00DD5879"/>
    <w:rsid w:val="00DF60DA"/>
    <w:rsid w:val="00DF6E88"/>
    <w:rsid w:val="00E059E1"/>
    <w:rsid w:val="00E05D2E"/>
    <w:rsid w:val="00E1264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5642"/>
    <w:rsid w:val="00EE6B84"/>
    <w:rsid w:val="00EF538D"/>
    <w:rsid w:val="00EF7F62"/>
    <w:rsid w:val="00F12B87"/>
    <w:rsid w:val="00F21CB2"/>
    <w:rsid w:val="00F247E3"/>
    <w:rsid w:val="00F2548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3C04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756B85B-9D3B-406B-9C88-AE38366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nglaamit8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nglaamit84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B984-805C-4EB8-9BDC-F7186172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149</TotalTime>
  <Pages>9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Cognizant Technology Solutions</cp:lastModifiedBy>
  <cp:revision>27</cp:revision>
  <cp:lastPrinted>2017-11-30T17:51:00Z</cp:lastPrinted>
  <dcterms:created xsi:type="dcterms:W3CDTF">2017-12-14T10:41:00Z</dcterms:created>
  <dcterms:modified xsi:type="dcterms:W3CDTF">2018-01-31T00:54:00Z</dcterms:modified>
</cp:coreProperties>
</file>