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95B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6D8DFB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90BD6A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35EC8D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C0C6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7A989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3DD2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C3F77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BF974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BF9741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E807B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F7C3A5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BD6ED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50F69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601019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64B9BF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50509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D3AAC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EF18E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E2338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101"/>
        <w:gridCol w:w="1501"/>
        <w:gridCol w:w="1686"/>
        <w:gridCol w:w="1425"/>
        <w:gridCol w:w="1529"/>
      </w:tblGrid>
      <w:tr w:rsidR="007B4551" w:rsidRPr="00C03D07" w14:paraId="4315C83A" w14:textId="77777777" w:rsidTr="00DA1387">
        <w:tc>
          <w:tcPr>
            <w:tcW w:w="2808" w:type="dxa"/>
          </w:tcPr>
          <w:p w14:paraId="67E08B0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4361F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121E51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221DE3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857E20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877A9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E76CE5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ED6D77D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AC84A5B" w14:textId="77777777" w:rsidTr="00DA1387">
        <w:tc>
          <w:tcPr>
            <w:tcW w:w="2808" w:type="dxa"/>
          </w:tcPr>
          <w:p w14:paraId="35AF2F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CC26C02" w14:textId="77777777" w:rsidR="00ED0124" w:rsidRPr="00C03D07" w:rsidRDefault="00F04C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1530" w:type="dxa"/>
          </w:tcPr>
          <w:p w14:paraId="69B657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C79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399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BB2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8933ED5" w14:textId="77777777" w:rsidTr="00DA1387">
        <w:tc>
          <w:tcPr>
            <w:tcW w:w="2808" w:type="dxa"/>
          </w:tcPr>
          <w:p w14:paraId="30D948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C4B5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7903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8B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F75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A18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9330601" w14:textId="77777777" w:rsidTr="00DA1387">
        <w:tc>
          <w:tcPr>
            <w:tcW w:w="2808" w:type="dxa"/>
          </w:tcPr>
          <w:p w14:paraId="23DE521D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300E91F" w14:textId="77777777" w:rsidR="00ED0124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Edapalapaty</w:t>
            </w:r>
          </w:p>
        </w:tc>
        <w:tc>
          <w:tcPr>
            <w:tcW w:w="1530" w:type="dxa"/>
          </w:tcPr>
          <w:p w14:paraId="74FC01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DD46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0A5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34C3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83417D" w14:textId="77777777" w:rsidTr="00DA1387">
        <w:tc>
          <w:tcPr>
            <w:tcW w:w="2808" w:type="dxa"/>
          </w:tcPr>
          <w:p w14:paraId="757A1E1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8E14E5E" w14:textId="77777777" w:rsidR="00ED0124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682-62-5029</w:t>
            </w:r>
          </w:p>
        </w:tc>
        <w:tc>
          <w:tcPr>
            <w:tcW w:w="1530" w:type="dxa"/>
          </w:tcPr>
          <w:p w14:paraId="268849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046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C7C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290A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6444BC5" w14:textId="77777777" w:rsidTr="00DA1387">
        <w:tc>
          <w:tcPr>
            <w:tcW w:w="2808" w:type="dxa"/>
          </w:tcPr>
          <w:p w14:paraId="5D740C1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80174C0" w14:textId="77777777" w:rsidR="00ED0124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07/14/1988</w:t>
            </w:r>
          </w:p>
        </w:tc>
        <w:tc>
          <w:tcPr>
            <w:tcW w:w="1530" w:type="dxa"/>
          </w:tcPr>
          <w:p w14:paraId="7AE8B6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8BF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9CDE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0552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2439879" w14:textId="77777777" w:rsidTr="00DA1387">
        <w:tc>
          <w:tcPr>
            <w:tcW w:w="2808" w:type="dxa"/>
          </w:tcPr>
          <w:p w14:paraId="051B8B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CB04EF4" w14:textId="77777777" w:rsidR="008A2139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2D192D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B6F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295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7C4A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491D0A6" w14:textId="77777777" w:rsidTr="00DA1387">
        <w:tc>
          <w:tcPr>
            <w:tcW w:w="2808" w:type="dxa"/>
          </w:tcPr>
          <w:p w14:paraId="363D30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4831015" w14:textId="77777777" w:rsidR="007B455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30CDE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1C6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02E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601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6DB6760" w14:textId="77777777" w:rsidTr="00DA1387">
        <w:tc>
          <w:tcPr>
            <w:tcW w:w="2808" w:type="dxa"/>
          </w:tcPr>
          <w:p w14:paraId="18FE63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2994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02948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ACF03AF" w14:textId="77777777" w:rsidR="007B4551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12425 NW Barnes Rd, Apt#101, Portland – Oregon </w:t>
            </w:r>
          </w:p>
          <w:p w14:paraId="42CD18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12C3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076C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85E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9D5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91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F2EFB9" w14:textId="77777777" w:rsidTr="00DA1387">
        <w:tc>
          <w:tcPr>
            <w:tcW w:w="2808" w:type="dxa"/>
          </w:tcPr>
          <w:p w14:paraId="2A199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2418BD0" w14:textId="77777777" w:rsidR="007B4551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2489867370</w:t>
            </w:r>
          </w:p>
        </w:tc>
        <w:tc>
          <w:tcPr>
            <w:tcW w:w="1530" w:type="dxa"/>
          </w:tcPr>
          <w:p w14:paraId="179D7B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583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F65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A92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0BF7513" w14:textId="77777777" w:rsidTr="00DA1387">
        <w:tc>
          <w:tcPr>
            <w:tcW w:w="2808" w:type="dxa"/>
          </w:tcPr>
          <w:p w14:paraId="4EE361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40E14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3CD1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29C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711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6BB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F8895B" w14:textId="77777777" w:rsidTr="00DA1387">
        <w:tc>
          <w:tcPr>
            <w:tcW w:w="2808" w:type="dxa"/>
          </w:tcPr>
          <w:p w14:paraId="4BFAFE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703ED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BBD0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D0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FAF8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FA3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863812B" w14:textId="77777777" w:rsidTr="00DA1387">
        <w:tc>
          <w:tcPr>
            <w:tcW w:w="2808" w:type="dxa"/>
          </w:tcPr>
          <w:p w14:paraId="70BA2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6B49AA" w14:textId="77777777" w:rsidR="007B4551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Ajay.nexstep@gmail.com</w:t>
            </w:r>
          </w:p>
        </w:tc>
        <w:tc>
          <w:tcPr>
            <w:tcW w:w="1530" w:type="dxa"/>
          </w:tcPr>
          <w:p w14:paraId="7BF5C2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305D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12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602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BFC944" w14:textId="77777777" w:rsidTr="00DA1387">
        <w:tc>
          <w:tcPr>
            <w:tcW w:w="2808" w:type="dxa"/>
          </w:tcPr>
          <w:p w14:paraId="0C5F1A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37920035" w14:textId="77777777" w:rsidR="007B4551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04/10/17</w:t>
            </w:r>
          </w:p>
        </w:tc>
        <w:tc>
          <w:tcPr>
            <w:tcW w:w="1530" w:type="dxa"/>
          </w:tcPr>
          <w:p w14:paraId="771EB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9E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1DC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81E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0DCB9F1" w14:textId="77777777" w:rsidTr="00DA1387">
        <w:tc>
          <w:tcPr>
            <w:tcW w:w="2808" w:type="dxa"/>
          </w:tcPr>
          <w:p w14:paraId="259906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A91A933" w14:textId="77777777" w:rsidR="001A2598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115159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E9483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857A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16E2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077A840" w14:textId="77777777" w:rsidTr="00DA1387">
        <w:tc>
          <w:tcPr>
            <w:tcW w:w="2808" w:type="dxa"/>
          </w:tcPr>
          <w:p w14:paraId="5ED64D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E6B30DB" w14:textId="77777777" w:rsidR="00D92BD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13E38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11D7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819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BF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D8BDDE7" w14:textId="77777777" w:rsidTr="00DA1387">
        <w:tc>
          <w:tcPr>
            <w:tcW w:w="2808" w:type="dxa"/>
          </w:tcPr>
          <w:p w14:paraId="497E6ADA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D611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C6E03B4" w14:textId="77777777" w:rsidR="00D92BD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3910A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D93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B4B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BEE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CC8C9D6" w14:textId="77777777" w:rsidTr="00DA1387">
        <w:tc>
          <w:tcPr>
            <w:tcW w:w="2808" w:type="dxa"/>
          </w:tcPr>
          <w:p w14:paraId="29CCC6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FE61A65" w14:textId="77777777" w:rsidR="00D92BD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06/11/2014</w:t>
            </w:r>
          </w:p>
        </w:tc>
        <w:tc>
          <w:tcPr>
            <w:tcW w:w="1530" w:type="dxa"/>
          </w:tcPr>
          <w:p w14:paraId="298F6E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8C8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57FB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5194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617F48" w14:textId="77777777" w:rsidTr="00DA1387">
        <w:tc>
          <w:tcPr>
            <w:tcW w:w="2808" w:type="dxa"/>
          </w:tcPr>
          <w:p w14:paraId="2DF3F1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28993FF" w14:textId="77777777" w:rsidR="00D92BD1" w:rsidRPr="00C03D07" w:rsidRDefault="009E08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&lt;I am married but my family is not in US yet&gt;</w:t>
            </w:r>
          </w:p>
        </w:tc>
        <w:tc>
          <w:tcPr>
            <w:tcW w:w="1530" w:type="dxa"/>
          </w:tcPr>
          <w:p w14:paraId="72FF3D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E0B9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389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21B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85F9E9" w14:textId="77777777" w:rsidTr="00DA1387">
        <w:tc>
          <w:tcPr>
            <w:tcW w:w="2808" w:type="dxa"/>
          </w:tcPr>
          <w:p w14:paraId="205CD8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4D7791A" w14:textId="77777777" w:rsidR="00D92BD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794DB3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D948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BAF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A75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00A970B" w14:textId="77777777" w:rsidTr="00DA1387">
        <w:tc>
          <w:tcPr>
            <w:tcW w:w="2808" w:type="dxa"/>
          </w:tcPr>
          <w:p w14:paraId="01D157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7120844" w14:textId="77777777" w:rsidR="00D92BD1" w:rsidRPr="00C03D07" w:rsidRDefault="009E08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9D405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DE26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FE5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22F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4045A5D" w14:textId="77777777" w:rsidTr="00DA1387">
        <w:tc>
          <w:tcPr>
            <w:tcW w:w="2808" w:type="dxa"/>
          </w:tcPr>
          <w:p w14:paraId="115173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CC84A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CF2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3044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619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F05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665001" w14:textId="77777777" w:rsidTr="00DA1387">
        <w:tc>
          <w:tcPr>
            <w:tcW w:w="2808" w:type="dxa"/>
          </w:tcPr>
          <w:p w14:paraId="160B95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6F4E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C07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76B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303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0CF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180F1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074E81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A5B755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B18513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D78EEF6" w14:textId="77777777" w:rsidTr="00797DEB">
        <w:tc>
          <w:tcPr>
            <w:tcW w:w="2203" w:type="dxa"/>
          </w:tcPr>
          <w:p w14:paraId="524B12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1BB7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36442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4C5A0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42654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B683B7E" w14:textId="77777777" w:rsidTr="00797DEB">
        <w:tc>
          <w:tcPr>
            <w:tcW w:w="2203" w:type="dxa"/>
          </w:tcPr>
          <w:p w14:paraId="437423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7BAC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892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192A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8E7D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EC15BE5" w14:textId="77777777" w:rsidTr="00797DEB">
        <w:tc>
          <w:tcPr>
            <w:tcW w:w="2203" w:type="dxa"/>
          </w:tcPr>
          <w:p w14:paraId="68BF4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1C7D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87D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8F1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023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C198B4" w14:textId="77777777" w:rsidTr="00797DEB">
        <w:tc>
          <w:tcPr>
            <w:tcW w:w="2203" w:type="dxa"/>
          </w:tcPr>
          <w:p w14:paraId="6AEF3A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9216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790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CD5D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8B9A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0C31F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5E5C53E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CCC6A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CEE8495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56128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63AD2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58AC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8D78960" w14:textId="77777777" w:rsidTr="00693BFE">
        <w:trPr>
          <w:trHeight w:val="324"/>
        </w:trPr>
        <w:tc>
          <w:tcPr>
            <w:tcW w:w="7218" w:type="dxa"/>
            <w:gridSpan w:val="2"/>
          </w:tcPr>
          <w:p w14:paraId="4BD8D7B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BE649D5" w14:textId="77777777" w:rsidTr="00693BFE">
        <w:trPr>
          <w:trHeight w:val="314"/>
        </w:trPr>
        <w:tc>
          <w:tcPr>
            <w:tcW w:w="2412" w:type="dxa"/>
          </w:tcPr>
          <w:p w14:paraId="5FBE0D2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90C675E" w14:textId="77777777" w:rsidR="00983210" w:rsidRPr="00C03D07" w:rsidRDefault="009E08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7005EC1B" w14:textId="77777777" w:rsidTr="00693BFE">
        <w:trPr>
          <w:trHeight w:val="324"/>
        </w:trPr>
        <w:tc>
          <w:tcPr>
            <w:tcW w:w="2412" w:type="dxa"/>
          </w:tcPr>
          <w:p w14:paraId="1CAB2B3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6DA50D8E" w14:textId="77777777" w:rsidR="00983210" w:rsidRPr="00C03D07" w:rsidRDefault="00EC758E" w:rsidP="00EC758E">
            <w:pPr>
              <w:rPr>
                <w:rFonts w:ascii="Calibri" w:hAnsi="Calibri" w:cs="Calibri"/>
                <w:sz w:val="24"/>
                <w:szCs w:val="24"/>
              </w:rPr>
            </w:pPr>
            <w:r w:rsidRPr="00EC758E">
              <w:rPr>
                <w:rFonts w:ascii="Calibri" w:hAnsi="Calibri" w:cs="Calibri"/>
                <w:sz w:val="24"/>
                <w:szCs w:val="24"/>
              </w:rPr>
              <w:lastRenderedPageBreak/>
              <w:t>072000805</w:t>
            </w:r>
          </w:p>
        </w:tc>
      </w:tr>
      <w:tr w:rsidR="00983210" w:rsidRPr="00C03D07" w14:paraId="3569E158" w14:textId="77777777" w:rsidTr="00693BFE">
        <w:trPr>
          <w:trHeight w:val="324"/>
        </w:trPr>
        <w:tc>
          <w:tcPr>
            <w:tcW w:w="2412" w:type="dxa"/>
          </w:tcPr>
          <w:p w14:paraId="2E3FBAD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5DEF0399" w14:textId="77777777" w:rsidR="00983210" w:rsidRPr="00C03D07" w:rsidRDefault="00EC758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C758E">
              <w:rPr>
                <w:rFonts w:ascii="Calibri" w:hAnsi="Calibri" w:cs="Calibri"/>
                <w:sz w:val="24"/>
                <w:szCs w:val="24"/>
              </w:rPr>
              <w:t>3750 1656 0900</w:t>
            </w:r>
          </w:p>
        </w:tc>
      </w:tr>
      <w:tr w:rsidR="00983210" w:rsidRPr="00C03D07" w14:paraId="7AA72B9D" w14:textId="77777777" w:rsidTr="00693BFE">
        <w:trPr>
          <w:trHeight w:val="340"/>
        </w:trPr>
        <w:tc>
          <w:tcPr>
            <w:tcW w:w="2412" w:type="dxa"/>
          </w:tcPr>
          <w:p w14:paraId="39F6C1D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A780D68" w14:textId="77777777" w:rsidR="00983210" w:rsidRPr="00C03D07" w:rsidRDefault="00EC758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462C86A2" w14:textId="77777777" w:rsidTr="00693BFE">
        <w:trPr>
          <w:trHeight w:val="340"/>
        </w:trPr>
        <w:tc>
          <w:tcPr>
            <w:tcW w:w="2412" w:type="dxa"/>
          </w:tcPr>
          <w:p w14:paraId="7A41284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0B2607E" w14:textId="77777777" w:rsidR="00983210" w:rsidRPr="00C03D07" w:rsidRDefault="00EC758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Ajay Edapalapaty</w:t>
            </w:r>
          </w:p>
        </w:tc>
      </w:tr>
    </w:tbl>
    <w:p w14:paraId="3535CB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DCD2C1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8E34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8FF58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CC238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C9F5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F941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5EC2C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62E33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3CB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337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9C5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ED9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BD7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C517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2897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6D6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9DE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987A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8EA7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559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7D5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089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463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65B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E27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D65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1E54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5A95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9D432B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A5E22A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B26B20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893FB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7E70BF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8642C1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FD77B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E881CC6" w14:textId="77777777" w:rsidTr="001D05D6">
        <w:trPr>
          <w:trHeight w:val="404"/>
        </w:trPr>
        <w:tc>
          <w:tcPr>
            <w:tcW w:w="918" w:type="dxa"/>
          </w:tcPr>
          <w:p w14:paraId="35C1C93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50D9F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6C769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2041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7566D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F6E6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08BA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F5EEF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6DDD13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B060D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7F9F2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09517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6F066B4" w14:textId="77777777" w:rsidTr="001D05D6">
        <w:trPr>
          <w:trHeight w:val="622"/>
        </w:trPr>
        <w:tc>
          <w:tcPr>
            <w:tcW w:w="918" w:type="dxa"/>
          </w:tcPr>
          <w:p w14:paraId="26C4B53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368DE4A" w14:textId="77777777" w:rsidR="00C82D37" w:rsidRDefault="00EC75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Californnia</w:t>
            </w:r>
          </w:p>
          <w:p w14:paraId="49249885" w14:textId="77777777" w:rsidR="00EC758E" w:rsidRPr="00C03D07" w:rsidRDefault="00EC75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1BFC05C7" w14:textId="77777777" w:rsidR="00C82D37" w:rsidRDefault="00EC75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05/27/2017</w:t>
            </w:r>
          </w:p>
          <w:p w14:paraId="2E766681" w14:textId="77777777" w:rsidR="00EC758E" w:rsidRDefault="00EC75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F473A15" w14:textId="77777777" w:rsidR="00EC758E" w:rsidRPr="00C03D07" w:rsidRDefault="00EC75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04/11/2017</w:t>
            </w:r>
          </w:p>
        </w:tc>
        <w:tc>
          <w:tcPr>
            <w:tcW w:w="1710" w:type="dxa"/>
          </w:tcPr>
          <w:p w14:paraId="3A8BFB97" w14:textId="77777777" w:rsidR="00C82D37" w:rsidRDefault="00EC758E" w:rsidP="00EC75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  <w:p w14:paraId="273FA008" w14:textId="77777777" w:rsidR="00EC758E" w:rsidRDefault="00EC758E" w:rsidP="00EC75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EEB1405" w14:textId="77777777" w:rsidR="00EC758E" w:rsidRPr="00C03D07" w:rsidRDefault="00EC758E" w:rsidP="00EC75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14:paraId="2B6BD7B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34031E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C7F0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5F0FD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DED18A2" w14:textId="77777777" w:rsidTr="001D05D6">
        <w:trPr>
          <w:trHeight w:val="592"/>
        </w:trPr>
        <w:tc>
          <w:tcPr>
            <w:tcW w:w="918" w:type="dxa"/>
          </w:tcPr>
          <w:p w14:paraId="3FA0E3E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A54ECE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1A3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B94A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65252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04FECB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38F94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BF109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BC5B2E0" w14:textId="77777777" w:rsidTr="001D05D6">
        <w:trPr>
          <w:trHeight w:val="592"/>
        </w:trPr>
        <w:tc>
          <w:tcPr>
            <w:tcW w:w="918" w:type="dxa"/>
          </w:tcPr>
          <w:p w14:paraId="3BD6ECD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F490D2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8BA16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D059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8CBC8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729BA9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E754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B3977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10204906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A6C19A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19E37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C819A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4F3688E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08C645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7CA0EDA8" w14:textId="77777777" w:rsidTr="00B71F8C">
        <w:trPr>
          <w:trHeight w:val="512"/>
        </w:trPr>
        <w:tc>
          <w:tcPr>
            <w:tcW w:w="1155" w:type="dxa"/>
          </w:tcPr>
          <w:p w14:paraId="58FED3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303922A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B0B1A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40427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E653CA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CD4674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B8AC06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03C62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CD46E8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7C36F49E" w14:textId="77777777" w:rsidTr="00B71F8C">
        <w:trPr>
          <w:trHeight w:val="488"/>
        </w:trPr>
        <w:tc>
          <w:tcPr>
            <w:tcW w:w="1155" w:type="dxa"/>
          </w:tcPr>
          <w:p w14:paraId="44CA444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EAA80E9" w14:textId="77777777" w:rsidR="00685178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Technovision Solutions</w:t>
            </w:r>
          </w:p>
          <w:p w14:paraId="0E201CB3" w14:textId="77777777" w:rsidR="00EC758E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Michigan,Farmington Hills</w:t>
            </w:r>
          </w:p>
        </w:tc>
        <w:tc>
          <w:tcPr>
            <w:tcW w:w="1546" w:type="dxa"/>
          </w:tcPr>
          <w:p w14:paraId="00F9BF65" w14:textId="77777777" w:rsidR="00685178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14:paraId="08303A4B" w14:textId="77777777" w:rsidR="00685178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441" w:type="dxa"/>
          </w:tcPr>
          <w:p w14:paraId="3D39165B" w14:textId="77777777" w:rsidR="00685178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02/11/2018</w:t>
            </w:r>
          </w:p>
        </w:tc>
        <w:tc>
          <w:tcPr>
            <w:tcW w:w="814" w:type="dxa"/>
          </w:tcPr>
          <w:p w14:paraId="521B6E7F" w14:textId="77777777" w:rsidR="00685178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016AE099" w14:textId="77777777" w:rsidR="00685178" w:rsidRPr="00C03D07" w:rsidRDefault="00EC75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2FCAC34" w14:textId="77777777" w:rsidTr="00B71F8C">
        <w:trPr>
          <w:trHeight w:val="488"/>
        </w:trPr>
        <w:tc>
          <w:tcPr>
            <w:tcW w:w="1155" w:type="dxa"/>
          </w:tcPr>
          <w:p w14:paraId="6353439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C54D65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AFA3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1940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1D9D0A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2647E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3A102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1AF44B3" w14:textId="77777777" w:rsidTr="00B71F8C">
        <w:trPr>
          <w:trHeight w:val="512"/>
        </w:trPr>
        <w:tc>
          <w:tcPr>
            <w:tcW w:w="1155" w:type="dxa"/>
          </w:tcPr>
          <w:p w14:paraId="126730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BB27C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96BEE1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C98D13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D9F69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A8AFC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6B8A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8910A32" w14:textId="77777777" w:rsidTr="00B71F8C">
        <w:trPr>
          <w:trHeight w:val="512"/>
        </w:trPr>
        <w:tc>
          <w:tcPr>
            <w:tcW w:w="1155" w:type="dxa"/>
          </w:tcPr>
          <w:p w14:paraId="2BEB5C1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F37FE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22F082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59830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204BE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015A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F62F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40F90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9E6B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97341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B5D2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6BE0C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9B9E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09EA6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7146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AAB6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82FEA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3802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BBA1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2E96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57E8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730B6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89F87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0EAD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21E18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D611CB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D758E76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3A0D9F4" w14:textId="77777777" w:rsidTr="004B23E9">
        <w:trPr>
          <w:trHeight w:val="714"/>
        </w:trPr>
        <w:tc>
          <w:tcPr>
            <w:tcW w:w="4412" w:type="dxa"/>
          </w:tcPr>
          <w:p w14:paraId="71E7062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6E301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DCA9E0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11C3A5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2F8163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27935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0C940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096844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5DDEE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13C28F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BFC73A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EEDCB6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5419671" w14:textId="77777777" w:rsidTr="004B23E9">
        <w:trPr>
          <w:trHeight w:val="480"/>
        </w:trPr>
        <w:tc>
          <w:tcPr>
            <w:tcW w:w="4412" w:type="dxa"/>
          </w:tcPr>
          <w:p w14:paraId="3CD62DA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FA20222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 Inc</w:t>
            </w:r>
          </w:p>
        </w:tc>
        <w:tc>
          <w:tcPr>
            <w:tcW w:w="1494" w:type="dxa"/>
          </w:tcPr>
          <w:p w14:paraId="0538C1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6300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2345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2144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E66EFC" w14:textId="77777777" w:rsidTr="004B23E9">
        <w:trPr>
          <w:trHeight w:val="435"/>
        </w:trPr>
        <w:tc>
          <w:tcPr>
            <w:tcW w:w="4412" w:type="dxa"/>
          </w:tcPr>
          <w:p w14:paraId="00353EF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5BCB836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California</w:t>
            </w:r>
          </w:p>
        </w:tc>
        <w:tc>
          <w:tcPr>
            <w:tcW w:w="1494" w:type="dxa"/>
          </w:tcPr>
          <w:p w14:paraId="03F3B1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EC96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D66EC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9C22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C8FD82" w14:textId="77777777" w:rsidTr="004B23E9">
        <w:trPr>
          <w:trHeight w:val="444"/>
        </w:trPr>
        <w:tc>
          <w:tcPr>
            <w:tcW w:w="4412" w:type="dxa"/>
          </w:tcPr>
          <w:p w14:paraId="033CABB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995449B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05/27/2017</w:t>
            </w:r>
          </w:p>
        </w:tc>
        <w:tc>
          <w:tcPr>
            <w:tcW w:w="1494" w:type="dxa"/>
          </w:tcPr>
          <w:p w14:paraId="7E75CB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C5D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995A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3B08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B96CF3" w14:textId="77777777" w:rsidTr="004B23E9">
        <w:trPr>
          <w:trHeight w:val="435"/>
        </w:trPr>
        <w:tc>
          <w:tcPr>
            <w:tcW w:w="4412" w:type="dxa"/>
          </w:tcPr>
          <w:p w14:paraId="19B25F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B08CA09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02/11/2018</w:t>
            </w:r>
          </w:p>
        </w:tc>
        <w:tc>
          <w:tcPr>
            <w:tcW w:w="1494" w:type="dxa"/>
          </w:tcPr>
          <w:p w14:paraId="4B3BBA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68C4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49DF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10B9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75D315" w14:textId="77777777" w:rsidTr="004B23E9">
        <w:trPr>
          <w:trHeight w:val="655"/>
        </w:trPr>
        <w:tc>
          <w:tcPr>
            <w:tcW w:w="4412" w:type="dxa"/>
          </w:tcPr>
          <w:p w14:paraId="4895746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8A064BF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Rental(Uber)</w:t>
            </w:r>
          </w:p>
        </w:tc>
        <w:tc>
          <w:tcPr>
            <w:tcW w:w="1494" w:type="dxa"/>
          </w:tcPr>
          <w:p w14:paraId="2C45C3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94C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AABB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ECD3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DE1FA4" w14:textId="77777777" w:rsidTr="004B23E9">
        <w:trPr>
          <w:trHeight w:val="655"/>
        </w:trPr>
        <w:tc>
          <w:tcPr>
            <w:tcW w:w="4412" w:type="dxa"/>
          </w:tcPr>
          <w:p w14:paraId="102F91F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BFE7EB4" w14:textId="77777777" w:rsidR="005A093C" w:rsidRPr="00C03D07" w:rsidRDefault="00EC758E" w:rsidP="00EC75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210$</w:t>
            </w:r>
          </w:p>
        </w:tc>
        <w:tc>
          <w:tcPr>
            <w:tcW w:w="1494" w:type="dxa"/>
          </w:tcPr>
          <w:p w14:paraId="3D4F83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6364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0EFB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7D595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FF412DB" w14:textId="77777777" w:rsidTr="004B23E9">
        <w:trPr>
          <w:trHeight w:val="633"/>
        </w:trPr>
        <w:tc>
          <w:tcPr>
            <w:tcW w:w="4412" w:type="dxa"/>
          </w:tcPr>
          <w:p w14:paraId="7F70C8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14:paraId="24C4A1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676D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F46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2C96C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641E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90A970B" w14:textId="77777777" w:rsidTr="004B23E9">
        <w:trPr>
          <w:trHeight w:val="408"/>
        </w:trPr>
        <w:tc>
          <w:tcPr>
            <w:tcW w:w="4412" w:type="dxa"/>
          </w:tcPr>
          <w:p w14:paraId="5184586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D3FBF7B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14:paraId="71A1B2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F19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8172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1CE8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062533B" w14:textId="77777777" w:rsidTr="004B23E9">
        <w:trPr>
          <w:trHeight w:val="655"/>
        </w:trPr>
        <w:tc>
          <w:tcPr>
            <w:tcW w:w="4412" w:type="dxa"/>
          </w:tcPr>
          <w:p w14:paraId="46514C6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7EBCE60" w14:textId="77777777" w:rsidR="005A093C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14:paraId="6C5907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4BA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C933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C0A4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4227428" w14:textId="77777777" w:rsidTr="004B23E9">
        <w:trPr>
          <w:trHeight w:val="655"/>
        </w:trPr>
        <w:tc>
          <w:tcPr>
            <w:tcW w:w="4412" w:type="dxa"/>
          </w:tcPr>
          <w:p w14:paraId="571F9D0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2D70D6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29E8B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D13BE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F3BFB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0ED58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7BC24B8" w14:textId="77777777" w:rsidTr="004B23E9">
        <w:trPr>
          <w:trHeight w:val="655"/>
        </w:trPr>
        <w:tc>
          <w:tcPr>
            <w:tcW w:w="4412" w:type="dxa"/>
          </w:tcPr>
          <w:p w14:paraId="18CF13C0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B3571D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5CE45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120B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410C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84E7C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D96A8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AD7B18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FC259A4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DF5BAFF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713C158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BED3EC9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478E7B7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FEE88B4" w14:textId="77777777" w:rsidTr="004B23E9">
        <w:tc>
          <w:tcPr>
            <w:tcW w:w="7905" w:type="dxa"/>
            <w:shd w:val="clear" w:color="auto" w:fill="auto"/>
          </w:tcPr>
          <w:p w14:paraId="4024356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821F68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9FB7CC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FD9C7E2" w14:textId="77777777" w:rsidTr="004B23E9">
        <w:tc>
          <w:tcPr>
            <w:tcW w:w="7905" w:type="dxa"/>
            <w:shd w:val="clear" w:color="auto" w:fill="auto"/>
          </w:tcPr>
          <w:p w14:paraId="1CFF33E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57664C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A0513E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2A71748" w14:textId="77777777" w:rsidTr="004B23E9">
        <w:tc>
          <w:tcPr>
            <w:tcW w:w="7905" w:type="dxa"/>
            <w:shd w:val="clear" w:color="auto" w:fill="auto"/>
          </w:tcPr>
          <w:p w14:paraId="00D5F4B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B1981C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C9531E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2DE8A9E" w14:textId="77777777" w:rsidTr="004B23E9">
        <w:tc>
          <w:tcPr>
            <w:tcW w:w="7905" w:type="dxa"/>
            <w:shd w:val="clear" w:color="auto" w:fill="auto"/>
          </w:tcPr>
          <w:p w14:paraId="6F35107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1C6802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72F0BA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E78826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0305DD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A8C4A6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0F610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00B37CA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29D25EC" w14:textId="77777777" w:rsidTr="004B23E9">
        <w:trPr>
          <w:trHeight w:val="683"/>
        </w:trPr>
        <w:tc>
          <w:tcPr>
            <w:tcW w:w="1638" w:type="dxa"/>
          </w:tcPr>
          <w:p w14:paraId="79683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EB395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A7D18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C2069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2838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B6C3E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FB7FE83" w14:textId="77777777" w:rsidTr="004B23E9">
        <w:trPr>
          <w:trHeight w:val="291"/>
        </w:trPr>
        <w:tc>
          <w:tcPr>
            <w:tcW w:w="1638" w:type="dxa"/>
          </w:tcPr>
          <w:p w14:paraId="61C48E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900E99" w14:textId="77777777" w:rsidR="00B95496" w:rsidRPr="00C03D07" w:rsidRDefault="00EC75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80$/month</w:t>
            </w:r>
          </w:p>
        </w:tc>
        <w:tc>
          <w:tcPr>
            <w:tcW w:w="1818" w:type="dxa"/>
          </w:tcPr>
          <w:p w14:paraId="4D8CECC8" w14:textId="77777777" w:rsidR="00B95496" w:rsidRPr="00C03D07" w:rsidRDefault="00EC75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818" w:type="dxa"/>
          </w:tcPr>
          <w:p w14:paraId="32648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DDE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0A28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6F6A7ED" w14:textId="77777777" w:rsidTr="004B23E9">
        <w:trPr>
          <w:trHeight w:val="291"/>
        </w:trPr>
        <w:tc>
          <w:tcPr>
            <w:tcW w:w="1638" w:type="dxa"/>
          </w:tcPr>
          <w:p w14:paraId="00ABD5D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36478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63045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AB9F4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096C4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8C070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5301F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97E2A34" w14:textId="77777777" w:rsidTr="004B23E9">
        <w:trPr>
          <w:trHeight w:val="773"/>
        </w:trPr>
        <w:tc>
          <w:tcPr>
            <w:tcW w:w="2448" w:type="dxa"/>
          </w:tcPr>
          <w:p w14:paraId="49640D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E61D5F2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A5975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51032EB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CBDFA1A" w14:textId="77777777" w:rsidTr="004B23E9">
        <w:trPr>
          <w:trHeight w:val="428"/>
        </w:trPr>
        <w:tc>
          <w:tcPr>
            <w:tcW w:w="2448" w:type="dxa"/>
          </w:tcPr>
          <w:p w14:paraId="1825D5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E820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BD7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B5667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30B75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AF6AD9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971847D" w14:textId="77777777" w:rsidTr="004B23E9">
        <w:trPr>
          <w:trHeight w:val="825"/>
        </w:trPr>
        <w:tc>
          <w:tcPr>
            <w:tcW w:w="2538" w:type="dxa"/>
          </w:tcPr>
          <w:p w14:paraId="046D84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14:paraId="7881AA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14:paraId="2186F9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2FAD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1D19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71177D6" w14:textId="77777777" w:rsidTr="004B23E9">
        <w:trPr>
          <w:trHeight w:val="275"/>
        </w:trPr>
        <w:tc>
          <w:tcPr>
            <w:tcW w:w="2538" w:type="dxa"/>
          </w:tcPr>
          <w:p w14:paraId="32F46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8244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8F98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D56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6D3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F398F4D" w14:textId="77777777" w:rsidTr="004B23E9">
        <w:trPr>
          <w:trHeight w:val="275"/>
        </w:trPr>
        <w:tc>
          <w:tcPr>
            <w:tcW w:w="2538" w:type="dxa"/>
          </w:tcPr>
          <w:p w14:paraId="442EE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7655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A9C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E0CC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001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521FE8A" w14:textId="77777777" w:rsidTr="004B23E9">
        <w:trPr>
          <w:trHeight w:val="292"/>
        </w:trPr>
        <w:tc>
          <w:tcPr>
            <w:tcW w:w="2538" w:type="dxa"/>
          </w:tcPr>
          <w:p w14:paraId="5E3B68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2A5C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2C980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D167D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886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A3A377" w14:textId="77777777" w:rsidTr="004B23E9">
        <w:trPr>
          <w:trHeight w:val="292"/>
        </w:trPr>
        <w:tc>
          <w:tcPr>
            <w:tcW w:w="2538" w:type="dxa"/>
          </w:tcPr>
          <w:p w14:paraId="142ED4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8C50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FA0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AE7A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8EA2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F2EE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C20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DC4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9701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1F3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C30F5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EA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264C3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B72EDB6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9D069A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3C00FC5" w14:textId="77777777" w:rsidTr="004B23E9">
        <w:trPr>
          <w:trHeight w:val="533"/>
        </w:trPr>
        <w:tc>
          <w:tcPr>
            <w:tcW w:w="577" w:type="dxa"/>
          </w:tcPr>
          <w:p w14:paraId="73162D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4CDB5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A9CB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F140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03E75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72B50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CE7495A" w14:textId="77777777" w:rsidTr="004B23E9">
        <w:trPr>
          <w:trHeight w:val="266"/>
        </w:trPr>
        <w:tc>
          <w:tcPr>
            <w:tcW w:w="577" w:type="dxa"/>
          </w:tcPr>
          <w:p w14:paraId="0A29C9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0154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7E3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20BE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38A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CADF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472BCA1" w14:textId="77777777" w:rsidTr="004B23E9">
        <w:trPr>
          <w:trHeight w:val="266"/>
        </w:trPr>
        <w:tc>
          <w:tcPr>
            <w:tcW w:w="577" w:type="dxa"/>
          </w:tcPr>
          <w:p w14:paraId="6FF5CA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361A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2C5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27A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666A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2145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E3821ED" w14:textId="77777777" w:rsidTr="004B23E9">
        <w:trPr>
          <w:trHeight w:val="266"/>
        </w:trPr>
        <w:tc>
          <w:tcPr>
            <w:tcW w:w="577" w:type="dxa"/>
          </w:tcPr>
          <w:p w14:paraId="40BB1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4396A3F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9ADEB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3F9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A1A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D3D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79360B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A7A3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C9B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1B2448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F7A6A5E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B4BA15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8461C5B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64F5C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8D6E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5CF0D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343A2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4B781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EFF7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F88D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DD705F7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4BAA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199A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545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4909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EE7B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F7E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C6DB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F8824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D0CA0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6441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3D2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4FED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7485C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0A1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071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92C58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EAB99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8310D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CDED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9045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5BFB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232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574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B0F9CD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6C0FE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3ABEAD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55DEC1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37E77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B83671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9AE919D" w14:textId="77777777" w:rsidTr="004B23E9">
        <w:trPr>
          <w:trHeight w:val="527"/>
        </w:trPr>
        <w:tc>
          <w:tcPr>
            <w:tcW w:w="3135" w:type="dxa"/>
          </w:tcPr>
          <w:p w14:paraId="2C0D88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E3310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1C04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5F882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1D813D7" w14:textId="77777777" w:rsidTr="004B23E9">
        <w:trPr>
          <w:trHeight w:val="250"/>
        </w:trPr>
        <w:tc>
          <w:tcPr>
            <w:tcW w:w="3135" w:type="dxa"/>
          </w:tcPr>
          <w:p w14:paraId="79150D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37BC5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2DFD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74E0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68B821A" w14:textId="77777777" w:rsidTr="004B23E9">
        <w:trPr>
          <w:trHeight w:val="264"/>
        </w:trPr>
        <w:tc>
          <w:tcPr>
            <w:tcW w:w="3135" w:type="dxa"/>
          </w:tcPr>
          <w:p w14:paraId="297DC7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95DE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D31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23B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A697BD4" w14:textId="77777777" w:rsidTr="004B23E9">
        <w:trPr>
          <w:trHeight w:val="250"/>
        </w:trPr>
        <w:tc>
          <w:tcPr>
            <w:tcW w:w="3135" w:type="dxa"/>
          </w:tcPr>
          <w:p w14:paraId="110B00B5" w14:textId="77777777" w:rsidR="00B95496" w:rsidRPr="00C03D07" w:rsidRDefault="00EC758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</w:p>
        </w:tc>
        <w:tc>
          <w:tcPr>
            <w:tcW w:w="2062" w:type="dxa"/>
          </w:tcPr>
          <w:p w14:paraId="6E26CA63" w14:textId="77777777" w:rsidR="00B95496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14:paraId="612F1F5D" w14:textId="77777777" w:rsidR="00B95496" w:rsidRPr="00C03D07" w:rsidRDefault="00AB23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08/29/2017</w:t>
            </w:r>
          </w:p>
        </w:tc>
        <w:tc>
          <w:tcPr>
            <w:tcW w:w="3276" w:type="dxa"/>
          </w:tcPr>
          <w:p w14:paraId="67D32619" w14:textId="77777777" w:rsidR="00B95496" w:rsidRPr="00C03D07" w:rsidRDefault="00EC758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50607889" w14:textId="77777777" w:rsidTr="004B23E9">
        <w:trPr>
          <w:trHeight w:val="264"/>
        </w:trPr>
        <w:tc>
          <w:tcPr>
            <w:tcW w:w="3135" w:type="dxa"/>
          </w:tcPr>
          <w:p w14:paraId="2BC039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63FF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5406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950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FFD0021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90EB0D8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7FABC1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3A5961E" w14:textId="77777777" w:rsidTr="004B23E9">
        <w:trPr>
          <w:trHeight w:val="294"/>
        </w:trPr>
        <w:tc>
          <w:tcPr>
            <w:tcW w:w="3159" w:type="dxa"/>
          </w:tcPr>
          <w:p w14:paraId="43A33D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68730C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0A937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6B5DF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A57DF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82E4F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FBA4114" w14:textId="77777777" w:rsidTr="004B23E9">
        <w:trPr>
          <w:trHeight w:val="603"/>
        </w:trPr>
        <w:tc>
          <w:tcPr>
            <w:tcW w:w="3159" w:type="dxa"/>
          </w:tcPr>
          <w:p w14:paraId="227CBFA9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6D18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AE49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5796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7428C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0F0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6D3611D" w14:textId="77777777" w:rsidTr="004B23E9">
        <w:trPr>
          <w:trHeight w:val="355"/>
        </w:trPr>
        <w:tc>
          <w:tcPr>
            <w:tcW w:w="3159" w:type="dxa"/>
          </w:tcPr>
          <w:p w14:paraId="775F5B5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04089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ED8C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27A99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6A2AA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322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9E67E7" w14:textId="77777777" w:rsidTr="004B23E9">
        <w:trPr>
          <w:trHeight w:val="523"/>
        </w:trPr>
        <w:tc>
          <w:tcPr>
            <w:tcW w:w="3159" w:type="dxa"/>
          </w:tcPr>
          <w:p w14:paraId="16414F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14:paraId="62A61DBC" w14:textId="77777777" w:rsidR="00E059E1" w:rsidRPr="00C03D07" w:rsidRDefault="00AB23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14:paraId="19CF8F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B0238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24F5C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99B0F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069E00" w14:textId="77777777" w:rsidTr="004B23E9">
        <w:trPr>
          <w:trHeight w:val="584"/>
        </w:trPr>
        <w:tc>
          <w:tcPr>
            <w:tcW w:w="3159" w:type="dxa"/>
          </w:tcPr>
          <w:p w14:paraId="1404E98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B7EB2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95EB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6DD58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0A584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D8B7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98CB49A" w14:textId="77777777" w:rsidTr="004B23E9">
        <w:trPr>
          <w:trHeight w:val="268"/>
        </w:trPr>
        <w:tc>
          <w:tcPr>
            <w:tcW w:w="3159" w:type="dxa"/>
          </w:tcPr>
          <w:p w14:paraId="51E8308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39B87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9D05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FB896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6D44E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E5A2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F18F375" w14:textId="77777777" w:rsidTr="004B23E9">
        <w:trPr>
          <w:trHeight w:val="268"/>
        </w:trPr>
        <w:tc>
          <w:tcPr>
            <w:tcW w:w="3159" w:type="dxa"/>
          </w:tcPr>
          <w:p w14:paraId="35F9609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AFC84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640F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A1E4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6CE85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F207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5B85086" w14:textId="77777777" w:rsidTr="004B23E9">
        <w:trPr>
          <w:trHeight w:val="549"/>
        </w:trPr>
        <w:tc>
          <w:tcPr>
            <w:tcW w:w="3159" w:type="dxa"/>
          </w:tcPr>
          <w:p w14:paraId="5B40A8A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A9387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CDC1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896787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7F9965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CD01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7E1E88E" w14:textId="77777777" w:rsidTr="004B23E9">
        <w:trPr>
          <w:trHeight w:val="549"/>
        </w:trPr>
        <w:tc>
          <w:tcPr>
            <w:tcW w:w="3159" w:type="dxa"/>
          </w:tcPr>
          <w:p w14:paraId="6AF6052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B31DA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29764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FCDE3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E4C5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883E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A351C0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483F524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560170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5F7E2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4779F3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77E1C49F" w14:textId="77777777" w:rsidTr="004B23E9">
        <w:tc>
          <w:tcPr>
            <w:tcW w:w="9198" w:type="dxa"/>
          </w:tcPr>
          <w:p w14:paraId="0C2482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FBB1A0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14:paraId="79DAFF6B" w14:textId="77777777" w:rsidTr="004B23E9">
        <w:tc>
          <w:tcPr>
            <w:tcW w:w="9198" w:type="dxa"/>
          </w:tcPr>
          <w:p w14:paraId="2B40F8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857B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B65E727" w14:textId="77777777" w:rsidTr="004B23E9">
        <w:tc>
          <w:tcPr>
            <w:tcW w:w="9198" w:type="dxa"/>
          </w:tcPr>
          <w:p w14:paraId="61859B4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DA343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BDE9957" w14:textId="77777777" w:rsidTr="004B23E9">
        <w:tc>
          <w:tcPr>
            <w:tcW w:w="9198" w:type="dxa"/>
          </w:tcPr>
          <w:p w14:paraId="6F61AC7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214CC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58A82E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CD66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AD9EA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0AC7D3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44C1C7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6EDD72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D62E02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53E50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977D0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A57BB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872DE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FA14B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7FAC50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A651E5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4AD5E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FD3CB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F0EEFA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B0BC15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D04F5E2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DAB117B" w14:textId="77777777" w:rsidTr="004B23E9">
        <w:tc>
          <w:tcPr>
            <w:tcW w:w="1101" w:type="dxa"/>
            <w:shd w:val="clear" w:color="auto" w:fill="auto"/>
          </w:tcPr>
          <w:p w14:paraId="325999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25BBD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48D21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540EA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7A3C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78DD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DA26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107AA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E299D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D84A9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5703B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96D9BDC" w14:textId="77777777" w:rsidTr="004B23E9">
        <w:tc>
          <w:tcPr>
            <w:tcW w:w="1101" w:type="dxa"/>
            <w:shd w:val="clear" w:color="auto" w:fill="auto"/>
          </w:tcPr>
          <w:p w14:paraId="06CA7E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6A17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1737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C26F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4DC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ECC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23C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E134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A4EF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8F3E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A4C81E7" w14:textId="77777777" w:rsidTr="004B23E9">
        <w:tc>
          <w:tcPr>
            <w:tcW w:w="1101" w:type="dxa"/>
            <w:shd w:val="clear" w:color="auto" w:fill="auto"/>
          </w:tcPr>
          <w:p w14:paraId="4D00FC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DAC9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70CC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57A4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4CE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7736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6320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D214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76BF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9E2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2046E4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54CA01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7A5CD7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EC95DB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3ED879D" w14:textId="77777777" w:rsidTr="004B23E9">
        <w:tc>
          <w:tcPr>
            <w:tcW w:w="3456" w:type="dxa"/>
            <w:shd w:val="clear" w:color="auto" w:fill="auto"/>
          </w:tcPr>
          <w:p w14:paraId="3E1E55B5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CADB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D47C9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617B5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694C2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03FB027" w14:textId="77777777" w:rsidTr="004B23E9">
        <w:tc>
          <w:tcPr>
            <w:tcW w:w="3456" w:type="dxa"/>
            <w:shd w:val="clear" w:color="auto" w:fill="auto"/>
          </w:tcPr>
          <w:p w14:paraId="2A7874D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2832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2742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33EF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77074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40892B0" w14:textId="77777777" w:rsidTr="004B23E9">
        <w:tc>
          <w:tcPr>
            <w:tcW w:w="3456" w:type="dxa"/>
            <w:shd w:val="clear" w:color="auto" w:fill="auto"/>
          </w:tcPr>
          <w:p w14:paraId="6655A3A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E74358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B3754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9FDA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81C2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F04E0B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BAB5A2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8EEC93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6BB1601" w14:textId="77777777" w:rsidTr="004B23E9">
        <w:trPr>
          <w:trHeight w:val="263"/>
        </w:trPr>
        <w:tc>
          <w:tcPr>
            <w:tcW w:w="6880" w:type="dxa"/>
          </w:tcPr>
          <w:p w14:paraId="77ADF26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39B68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1C5A2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1C1FB36" w14:textId="77777777" w:rsidTr="004B23E9">
        <w:trPr>
          <w:trHeight w:val="263"/>
        </w:trPr>
        <w:tc>
          <w:tcPr>
            <w:tcW w:w="6880" w:type="dxa"/>
          </w:tcPr>
          <w:p w14:paraId="6248190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2F4F4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4B9C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917E7AB" w14:textId="77777777" w:rsidTr="004B23E9">
        <w:trPr>
          <w:trHeight w:val="301"/>
        </w:trPr>
        <w:tc>
          <w:tcPr>
            <w:tcW w:w="6880" w:type="dxa"/>
          </w:tcPr>
          <w:p w14:paraId="59CF083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7C27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165D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77844CB" w14:textId="77777777" w:rsidTr="004B23E9">
        <w:trPr>
          <w:trHeight w:val="263"/>
        </w:trPr>
        <w:tc>
          <w:tcPr>
            <w:tcW w:w="6880" w:type="dxa"/>
          </w:tcPr>
          <w:p w14:paraId="651F5F3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93AC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6096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F73C61" w14:textId="77777777" w:rsidTr="004B23E9">
        <w:trPr>
          <w:trHeight w:val="250"/>
        </w:trPr>
        <w:tc>
          <w:tcPr>
            <w:tcW w:w="6880" w:type="dxa"/>
          </w:tcPr>
          <w:p w14:paraId="7BF3EE1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802F4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7BF8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C00F163" w14:textId="77777777" w:rsidTr="004B23E9">
        <w:trPr>
          <w:trHeight w:val="263"/>
        </w:trPr>
        <w:tc>
          <w:tcPr>
            <w:tcW w:w="6880" w:type="dxa"/>
          </w:tcPr>
          <w:p w14:paraId="01D41E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A680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9847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A48E13F" w14:textId="77777777" w:rsidTr="004B23E9">
        <w:trPr>
          <w:trHeight w:val="275"/>
        </w:trPr>
        <w:tc>
          <w:tcPr>
            <w:tcW w:w="6880" w:type="dxa"/>
          </w:tcPr>
          <w:p w14:paraId="1B392D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85B7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DEED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C998F60" w14:textId="77777777" w:rsidTr="004B23E9">
        <w:trPr>
          <w:trHeight w:val="275"/>
        </w:trPr>
        <w:tc>
          <w:tcPr>
            <w:tcW w:w="6880" w:type="dxa"/>
          </w:tcPr>
          <w:p w14:paraId="48F600C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87E8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E678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1E363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41365E7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7391B0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1AAAE8E" w14:textId="77777777" w:rsidTr="005A2CD3">
        <w:tc>
          <w:tcPr>
            <w:tcW w:w="7196" w:type="dxa"/>
            <w:shd w:val="clear" w:color="auto" w:fill="auto"/>
          </w:tcPr>
          <w:p w14:paraId="24CF63D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33515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67B424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76F14066" w14:textId="77777777" w:rsidTr="005A2CD3">
        <w:tc>
          <w:tcPr>
            <w:tcW w:w="7196" w:type="dxa"/>
            <w:shd w:val="clear" w:color="auto" w:fill="auto"/>
          </w:tcPr>
          <w:p w14:paraId="2BF754B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7A46E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FFFC66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6AD16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40884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B91C7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6866ADB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BE3B0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2F48621" w14:textId="77777777" w:rsidTr="00C22C37">
        <w:trPr>
          <w:trHeight w:val="318"/>
        </w:trPr>
        <w:tc>
          <w:tcPr>
            <w:tcW w:w="6194" w:type="dxa"/>
          </w:tcPr>
          <w:p w14:paraId="15EB9C3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D3C81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9AED37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F7BAAB" w14:textId="77777777" w:rsidTr="00C22C37">
        <w:trPr>
          <w:trHeight w:val="303"/>
        </w:trPr>
        <w:tc>
          <w:tcPr>
            <w:tcW w:w="6194" w:type="dxa"/>
          </w:tcPr>
          <w:p w14:paraId="39CA757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09D33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3345B2" w14:textId="77777777" w:rsidTr="00C22C37">
        <w:trPr>
          <w:trHeight w:val="304"/>
        </w:trPr>
        <w:tc>
          <w:tcPr>
            <w:tcW w:w="6194" w:type="dxa"/>
          </w:tcPr>
          <w:p w14:paraId="40C110F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9B5456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D4327B" w14:textId="77777777" w:rsidTr="00C22C37">
        <w:trPr>
          <w:trHeight w:val="318"/>
        </w:trPr>
        <w:tc>
          <w:tcPr>
            <w:tcW w:w="6194" w:type="dxa"/>
          </w:tcPr>
          <w:p w14:paraId="2C05A4F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976A4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A7687B" w14:textId="77777777" w:rsidTr="00C22C37">
        <w:trPr>
          <w:trHeight w:val="303"/>
        </w:trPr>
        <w:tc>
          <w:tcPr>
            <w:tcW w:w="6194" w:type="dxa"/>
          </w:tcPr>
          <w:p w14:paraId="4DA15DB1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294344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F4BB13" w14:textId="77777777" w:rsidTr="00C22C37">
        <w:trPr>
          <w:trHeight w:val="318"/>
        </w:trPr>
        <w:tc>
          <w:tcPr>
            <w:tcW w:w="6194" w:type="dxa"/>
          </w:tcPr>
          <w:p w14:paraId="13600FD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4CD78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E94EE8" w14:textId="77777777" w:rsidTr="00C22C37">
        <w:trPr>
          <w:trHeight w:val="303"/>
        </w:trPr>
        <w:tc>
          <w:tcPr>
            <w:tcW w:w="6194" w:type="dxa"/>
          </w:tcPr>
          <w:p w14:paraId="0CB96C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08023C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B82484" w14:textId="77777777" w:rsidTr="00C22C37">
        <w:trPr>
          <w:trHeight w:val="318"/>
        </w:trPr>
        <w:tc>
          <w:tcPr>
            <w:tcW w:w="6194" w:type="dxa"/>
          </w:tcPr>
          <w:p w14:paraId="2784C3F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B5DCE1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F0ACDE" w14:textId="77777777" w:rsidTr="00C22C37">
        <w:trPr>
          <w:trHeight w:val="318"/>
        </w:trPr>
        <w:tc>
          <w:tcPr>
            <w:tcW w:w="6194" w:type="dxa"/>
          </w:tcPr>
          <w:p w14:paraId="5B5DC5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7B22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51443FD" w14:textId="77777777" w:rsidTr="00C22C37">
        <w:trPr>
          <w:trHeight w:val="318"/>
        </w:trPr>
        <w:tc>
          <w:tcPr>
            <w:tcW w:w="6194" w:type="dxa"/>
          </w:tcPr>
          <w:p w14:paraId="71246BF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4E6F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E4CA08" w14:textId="77777777" w:rsidTr="00C22C37">
        <w:trPr>
          <w:trHeight w:val="318"/>
        </w:trPr>
        <w:tc>
          <w:tcPr>
            <w:tcW w:w="6194" w:type="dxa"/>
          </w:tcPr>
          <w:p w14:paraId="558139F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99AB3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99B4BE" w14:textId="77777777" w:rsidTr="00C22C37">
        <w:trPr>
          <w:trHeight w:val="318"/>
        </w:trPr>
        <w:tc>
          <w:tcPr>
            <w:tcW w:w="6194" w:type="dxa"/>
          </w:tcPr>
          <w:p w14:paraId="4A2765E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7D36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E0E8DE" w14:textId="77777777" w:rsidTr="00C22C37">
        <w:trPr>
          <w:trHeight w:val="318"/>
        </w:trPr>
        <w:tc>
          <w:tcPr>
            <w:tcW w:w="6194" w:type="dxa"/>
          </w:tcPr>
          <w:p w14:paraId="4DB7A56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514C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4B4FA8" w14:textId="77777777" w:rsidTr="00C22C37">
        <w:trPr>
          <w:trHeight w:val="318"/>
        </w:trPr>
        <w:tc>
          <w:tcPr>
            <w:tcW w:w="6194" w:type="dxa"/>
          </w:tcPr>
          <w:p w14:paraId="755276A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9F7F2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DDA6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25BAC1" w14:textId="77777777" w:rsidTr="00C22C37">
        <w:trPr>
          <w:trHeight w:val="318"/>
        </w:trPr>
        <w:tc>
          <w:tcPr>
            <w:tcW w:w="6194" w:type="dxa"/>
          </w:tcPr>
          <w:p w14:paraId="4A3BB11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F0620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FC3866" w14:textId="77777777" w:rsidTr="00C22C37">
        <w:trPr>
          <w:trHeight w:val="318"/>
        </w:trPr>
        <w:tc>
          <w:tcPr>
            <w:tcW w:w="6194" w:type="dxa"/>
          </w:tcPr>
          <w:p w14:paraId="177A6D3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BD58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80CB65" w14:textId="77777777" w:rsidTr="00C22C37">
        <w:trPr>
          <w:trHeight w:val="318"/>
        </w:trPr>
        <w:tc>
          <w:tcPr>
            <w:tcW w:w="6194" w:type="dxa"/>
          </w:tcPr>
          <w:p w14:paraId="770C8CF3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78835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66F368" w14:textId="77777777" w:rsidTr="00C22C37">
        <w:trPr>
          <w:trHeight w:val="318"/>
        </w:trPr>
        <w:tc>
          <w:tcPr>
            <w:tcW w:w="6194" w:type="dxa"/>
          </w:tcPr>
          <w:p w14:paraId="0B07EAD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9C7F0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94A8F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0FD0A9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0239AF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1D94972" w14:textId="77777777" w:rsidTr="004416C2">
        <w:trPr>
          <w:trHeight w:val="269"/>
        </w:trPr>
        <w:tc>
          <w:tcPr>
            <w:tcW w:w="738" w:type="dxa"/>
          </w:tcPr>
          <w:p w14:paraId="468CFF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3E425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84393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9471A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419FCB5" w14:textId="77777777" w:rsidTr="004416C2">
        <w:trPr>
          <w:trHeight w:val="269"/>
        </w:trPr>
        <w:tc>
          <w:tcPr>
            <w:tcW w:w="738" w:type="dxa"/>
          </w:tcPr>
          <w:p w14:paraId="77E3673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FB89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E1D7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25C59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8636284" w14:textId="77777777" w:rsidTr="004416C2">
        <w:trPr>
          <w:trHeight w:val="269"/>
        </w:trPr>
        <w:tc>
          <w:tcPr>
            <w:tcW w:w="738" w:type="dxa"/>
          </w:tcPr>
          <w:p w14:paraId="3400973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B579E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11C4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B3A23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2111FB5" w14:textId="77777777" w:rsidTr="004416C2">
        <w:trPr>
          <w:trHeight w:val="269"/>
        </w:trPr>
        <w:tc>
          <w:tcPr>
            <w:tcW w:w="738" w:type="dxa"/>
          </w:tcPr>
          <w:p w14:paraId="37C7147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6890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7535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9884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91DB935" w14:textId="77777777" w:rsidTr="004416C2">
        <w:trPr>
          <w:trHeight w:val="269"/>
        </w:trPr>
        <w:tc>
          <w:tcPr>
            <w:tcW w:w="738" w:type="dxa"/>
          </w:tcPr>
          <w:p w14:paraId="05FA2E1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C5BD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1619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DA63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53F36AA" w14:textId="77777777" w:rsidTr="004416C2">
        <w:trPr>
          <w:trHeight w:val="269"/>
        </w:trPr>
        <w:tc>
          <w:tcPr>
            <w:tcW w:w="738" w:type="dxa"/>
          </w:tcPr>
          <w:p w14:paraId="1456F9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BCD51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902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FCFB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F6C54F0" w14:textId="77777777" w:rsidTr="004416C2">
        <w:trPr>
          <w:trHeight w:val="269"/>
        </w:trPr>
        <w:tc>
          <w:tcPr>
            <w:tcW w:w="738" w:type="dxa"/>
          </w:tcPr>
          <w:p w14:paraId="4520F9F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D233DC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0586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0F92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9E8017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A0341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48DDD5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171570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42399A1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C98E4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3641CF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2B94F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A26457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94436F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FE171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8061187" w14:textId="77777777" w:rsidTr="005B04A7">
        <w:trPr>
          <w:trHeight w:val="243"/>
        </w:trPr>
        <w:tc>
          <w:tcPr>
            <w:tcW w:w="9359" w:type="dxa"/>
            <w:gridSpan w:val="2"/>
          </w:tcPr>
          <w:p w14:paraId="06C9D53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F9070E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DB1A64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C4214CA" w14:textId="77777777" w:rsidTr="005B04A7">
        <w:trPr>
          <w:trHeight w:val="243"/>
        </w:trPr>
        <w:tc>
          <w:tcPr>
            <w:tcW w:w="6671" w:type="dxa"/>
          </w:tcPr>
          <w:p w14:paraId="7349250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81DDA0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8FB3BC8" w14:textId="77777777" w:rsidTr="005B04A7">
        <w:trPr>
          <w:trHeight w:val="196"/>
        </w:trPr>
        <w:tc>
          <w:tcPr>
            <w:tcW w:w="6671" w:type="dxa"/>
          </w:tcPr>
          <w:p w14:paraId="5E243F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FA4311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F1FF24" w14:textId="77777777" w:rsidTr="005B04A7">
        <w:trPr>
          <w:trHeight w:val="196"/>
        </w:trPr>
        <w:tc>
          <w:tcPr>
            <w:tcW w:w="6671" w:type="dxa"/>
          </w:tcPr>
          <w:p w14:paraId="693142F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1E3F43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11D026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F73A0BD" w14:textId="77777777" w:rsidTr="005B04A7">
        <w:trPr>
          <w:trHeight w:val="196"/>
        </w:trPr>
        <w:tc>
          <w:tcPr>
            <w:tcW w:w="6671" w:type="dxa"/>
          </w:tcPr>
          <w:p w14:paraId="2ED5B3C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75E15B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EFB132" w14:textId="77777777" w:rsidTr="005B04A7">
        <w:trPr>
          <w:trHeight w:val="196"/>
        </w:trPr>
        <w:tc>
          <w:tcPr>
            <w:tcW w:w="6671" w:type="dxa"/>
          </w:tcPr>
          <w:p w14:paraId="21EA404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2B1114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9562DC1" w14:textId="77777777" w:rsidTr="005B04A7">
        <w:trPr>
          <w:trHeight w:val="196"/>
        </w:trPr>
        <w:tc>
          <w:tcPr>
            <w:tcW w:w="6671" w:type="dxa"/>
          </w:tcPr>
          <w:p w14:paraId="7F6DA9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CFB220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4A8FE2" w14:textId="77777777" w:rsidTr="005B04A7">
        <w:trPr>
          <w:trHeight w:val="196"/>
        </w:trPr>
        <w:tc>
          <w:tcPr>
            <w:tcW w:w="6671" w:type="dxa"/>
          </w:tcPr>
          <w:p w14:paraId="3A26279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4C8D97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529DB23" w14:textId="77777777" w:rsidTr="005B04A7">
        <w:trPr>
          <w:trHeight w:val="243"/>
        </w:trPr>
        <w:tc>
          <w:tcPr>
            <w:tcW w:w="6671" w:type="dxa"/>
          </w:tcPr>
          <w:p w14:paraId="2F7E7DA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14:paraId="22A87F5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AB156A0" w14:textId="77777777" w:rsidTr="005B04A7">
        <w:trPr>
          <w:trHeight w:val="261"/>
        </w:trPr>
        <w:tc>
          <w:tcPr>
            <w:tcW w:w="6671" w:type="dxa"/>
          </w:tcPr>
          <w:p w14:paraId="21C89FD7" w14:textId="77777777" w:rsidR="008F64D5" w:rsidRPr="00C22C37" w:rsidRDefault="008F64D5" w:rsidP="00F04CE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8A8B1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E8A701A" w14:textId="77777777" w:rsidTr="005B04A7">
        <w:trPr>
          <w:trHeight w:val="243"/>
        </w:trPr>
        <w:tc>
          <w:tcPr>
            <w:tcW w:w="6671" w:type="dxa"/>
          </w:tcPr>
          <w:p w14:paraId="30552C7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E98949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F997F8E" w14:textId="77777777" w:rsidTr="005B04A7">
        <w:trPr>
          <w:trHeight w:val="243"/>
        </w:trPr>
        <w:tc>
          <w:tcPr>
            <w:tcW w:w="6671" w:type="dxa"/>
          </w:tcPr>
          <w:p w14:paraId="2FFB753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CCC2AF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E208294" w14:textId="77777777" w:rsidTr="005B04A7">
        <w:trPr>
          <w:trHeight w:val="261"/>
        </w:trPr>
        <w:tc>
          <w:tcPr>
            <w:tcW w:w="6671" w:type="dxa"/>
          </w:tcPr>
          <w:p w14:paraId="5EBF300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7A2FE7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3083D3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6AE1CE0" w14:textId="77777777" w:rsidTr="005B04A7">
        <w:trPr>
          <w:trHeight w:val="261"/>
        </w:trPr>
        <w:tc>
          <w:tcPr>
            <w:tcW w:w="6671" w:type="dxa"/>
          </w:tcPr>
          <w:p w14:paraId="603E3251" w14:textId="77777777" w:rsidR="008F64D5" w:rsidRPr="00C22C37" w:rsidRDefault="008F64D5" w:rsidP="00F04CE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D1D435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0093496" w14:textId="77777777" w:rsidTr="005B04A7">
        <w:trPr>
          <w:trHeight w:val="261"/>
        </w:trPr>
        <w:tc>
          <w:tcPr>
            <w:tcW w:w="6671" w:type="dxa"/>
          </w:tcPr>
          <w:p w14:paraId="1096B2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0419BF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C3340E0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54CA64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93773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C50494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17DE4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B7B14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F179B2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A8C64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CC1DF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A643B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2811CD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E3C885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3479E2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8BAE50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23F3B" w14:textId="77777777" w:rsidR="00681CF7" w:rsidRDefault="00681CF7" w:rsidP="00E2132C">
      <w:r>
        <w:separator/>
      </w:r>
    </w:p>
  </w:endnote>
  <w:endnote w:type="continuationSeparator" w:id="0">
    <w:p w14:paraId="4E0F5983" w14:textId="77777777" w:rsidR="00681CF7" w:rsidRDefault="00681CF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5DC406" w14:textId="77777777" w:rsidR="00F04CEE" w:rsidRDefault="00F04C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360E05" w14:textId="77777777" w:rsidR="00F04CEE" w:rsidRDefault="00F04CE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C4A8C2" w14:textId="77777777" w:rsidR="00F04CEE" w:rsidRPr="00A000E0" w:rsidRDefault="00F04C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8B1D9A" w14:textId="77777777" w:rsidR="00F04CEE" w:rsidRDefault="00F04CEE" w:rsidP="00B23708">
    <w:pPr>
      <w:ind w:right="288"/>
      <w:jc w:val="center"/>
      <w:rPr>
        <w:rFonts w:ascii="Cambria" w:hAnsi="Cambria"/>
      </w:rPr>
    </w:pPr>
  </w:p>
  <w:p w14:paraId="25FB71FE" w14:textId="77777777" w:rsidR="00F04CEE" w:rsidRDefault="00F04CEE" w:rsidP="00B23708">
    <w:pPr>
      <w:ind w:right="288"/>
      <w:jc w:val="center"/>
      <w:rPr>
        <w:rFonts w:ascii="Cambria" w:hAnsi="Cambria"/>
      </w:rPr>
    </w:pPr>
  </w:p>
  <w:p w14:paraId="3A50D6F8" w14:textId="77777777" w:rsidR="00F04CEE" w:rsidRPr="002B2F01" w:rsidRDefault="00F04CEE" w:rsidP="00B23708">
    <w:pPr>
      <w:ind w:right="288"/>
      <w:jc w:val="center"/>
      <w:rPr>
        <w:sz w:val="22"/>
      </w:rPr>
    </w:pPr>
    <w:r>
      <w:rPr>
        <w:szCs w:val="16"/>
      </w:rPr>
      <w:pict w14:anchorId="62CDB7D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9119DC7" w14:textId="77777777" w:rsidR="00F04CEE" w:rsidRDefault="00F04CE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B23F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6755" w14:textId="77777777" w:rsidR="00681CF7" w:rsidRDefault="00681CF7" w:rsidP="00E2132C">
      <w:r>
        <w:separator/>
      </w:r>
    </w:p>
  </w:footnote>
  <w:footnote w:type="continuationSeparator" w:id="0">
    <w:p w14:paraId="78EAB96C" w14:textId="77777777" w:rsidR="00681CF7" w:rsidRDefault="00681CF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F52A3F" w14:textId="77777777" w:rsidR="00F04CEE" w:rsidRDefault="00F04CEE">
    <w:pPr>
      <w:pStyle w:val="Header"/>
    </w:pPr>
  </w:p>
  <w:p w14:paraId="4462A7A0" w14:textId="77777777" w:rsidR="00F04CEE" w:rsidRDefault="00F04CEE">
    <w:pPr>
      <w:pStyle w:val="Header"/>
    </w:pPr>
  </w:p>
  <w:p w14:paraId="17C57ED1" w14:textId="77777777" w:rsidR="00F04CEE" w:rsidRDefault="00F04CE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CD5502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E71CF13" wp14:editId="4F21E7F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1CF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0854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3F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58E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4CE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F15C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9939-6B7F-C447-9409-4D48515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248</TotalTime>
  <Pages>10</Pages>
  <Words>1863</Words>
  <Characters>10621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Edapalapaty, Ajay (ETW - FLEX)</cp:lastModifiedBy>
  <cp:revision>15</cp:revision>
  <cp:lastPrinted>2017-11-30T17:51:00Z</cp:lastPrinted>
  <dcterms:created xsi:type="dcterms:W3CDTF">2017-01-28T20:34:00Z</dcterms:created>
  <dcterms:modified xsi:type="dcterms:W3CDTF">2018-03-06T20:45:00Z</dcterms:modified>
</cp:coreProperties>
</file>