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9FD7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2CFEC043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44229CFC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ED56CB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27B57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86A4D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1CF6C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F33EE6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364DFB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C4900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7D6133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AACFBED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9499B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7CFEC6B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EAD92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33DFB2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7D3EF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893148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0D86A8E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209779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5"/>
        <w:gridCol w:w="2105"/>
        <w:gridCol w:w="2405"/>
        <w:gridCol w:w="1454"/>
        <w:gridCol w:w="1291"/>
        <w:gridCol w:w="1336"/>
      </w:tblGrid>
      <w:tr w:rsidR="007B4551" w:rsidRPr="00C03D07" w14:paraId="66D64FE4" w14:textId="77777777" w:rsidTr="00DA1387">
        <w:tc>
          <w:tcPr>
            <w:tcW w:w="2808" w:type="dxa"/>
          </w:tcPr>
          <w:p w14:paraId="403C8F2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E4C9BB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BFEB671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5A9C36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CB907C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16D19B8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1805DF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4A0C5F0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1F74E9AB" w14:textId="77777777" w:rsidTr="008778AA">
        <w:trPr>
          <w:trHeight w:val="314"/>
        </w:trPr>
        <w:tc>
          <w:tcPr>
            <w:tcW w:w="2808" w:type="dxa"/>
          </w:tcPr>
          <w:p w14:paraId="46C3D7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22F95D4" w14:textId="77777777" w:rsidR="00ED0124" w:rsidRPr="00C03D07" w:rsidRDefault="008778AA" w:rsidP="008778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Subba </w:t>
            </w:r>
          </w:p>
        </w:tc>
        <w:tc>
          <w:tcPr>
            <w:tcW w:w="1530" w:type="dxa"/>
          </w:tcPr>
          <w:p w14:paraId="5693CCAB" w14:textId="6734C52B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</w:t>
            </w:r>
          </w:p>
        </w:tc>
        <w:tc>
          <w:tcPr>
            <w:tcW w:w="1710" w:type="dxa"/>
          </w:tcPr>
          <w:p w14:paraId="7F1F901D" w14:textId="4030B167" w:rsidR="00ED0124" w:rsidRPr="00633174" w:rsidRDefault="00633174" w:rsidP="006331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3174">
              <w:rPr>
                <w:rFonts w:ascii="Calibri" w:hAnsi="Calibri"/>
                <w:color w:val="000000"/>
                <w:sz w:val="22"/>
                <w:szCs w:val="22"/>
              </w:rPr>
              <w:t>Sahana</w:t>
            </w:r>
          </w:p>
        </w:tc>
        <w:tc>
          <w:tcPr>
            <w:tcW w:w="1440" w:type="dxa"/>
          </w:tcPr>
          <w:p w14:paraId="78E89A20" w14:textId="5C7AAF36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Aarav</w:t>
            </w:r>
          </w:p>
        </w:tc>
        <w:tc>
          <w:tcPr>
            <w:tcW w:w="1548" w:type="dxa"/>
          </w:tcPr>
          <w:p w14:paraId="0E6DA5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7DBD99C" w14:textId="77777777" w:rsidTr="00DA1387">
        <w:tc>
          <w:tcPr>
            <w:tcW w:w="2808" w:type="dxa"/>
          </w:tcPr>
          <w:p w14:paraId="6334F7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20C78F0" w14:textId="77777777" w:rsidR="00ED0124" w:rsidRPr="00C03D07" w:rsidRDefault="00877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14:paraId="3388516D" w14:textId="6E7CF5C9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Devi</w:t>
            </w:r>
          </w:p>
        </w:tc>
        <w:tc>
          <w:tcPr>
            <w:tcW w:w="1710" w:type="dxa"/>
          </w:tcPr>
          <w:p w14:paraId="0FA88BF5" w14:textId="27129E20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500DF9D0" w14:textId="69A0A02D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48" w:type="dxa"/>
          </w:tcPr>
          <w:p w14:paraId="433589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90C0330" w14:textId="77777777" w:rsidTr="00DA1387">
        <w:tc>
          <w:tcPr>
            <w:tcW w:w="2808" w:type="dxa"/>
          </w:tcPr>
          <w:p w14:paraId="48382F35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2E77CFB5" w14:textId="77777777" w:rsidR="00ED0124" w:rsidRPr="00C03D07" w:rsidRDefault="00877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Ganjikunta</w:t>
            </w:r>
          </w:p>
        </w:tc>
        <w:tc>
          <w:tcPr>
            <w:tcW w:w="1530" w:type="dxa"/>
          </w:tcPr>
          <w:p w14:paraId="45682939" w14:textId="4AEE00D4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Bijivemula</w:t>
            </w:r>
          </w:p>
        </w:tc>
        <w:tc>
          <w:tcPr>
            <w:tcW w:w="1710" w:type="dxa"/>
          </w:tcPr>
          <w:p w14:paraId="48023AB6" w14:textId="10490613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Ganjikunta</w:t>
            </w:r>
          </w:p>
        </w:tc>
        <w:tc>
          <w:tcPr>
            <w:tcW w:w="1440" w:type="dxa"/>
          </w:tcPr>
          <w:p w14:paraId="18932B24" w14:textId="522DDE53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Ganjikunta</w:t>
            </w:r>
          </w:p>
        </w:tc>
        <w:tc>
          <w:tcPr>
            <w:tcW w:w="1548" w:type="dxa"/>
          </w:tcPr>
          <w:p w14:paraId="60EAC1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ECC820A" w14:textId="77777777" w:rsidTr="00DA1387">
        <w:tc>
          <w:tcPr>
            <w:tcW w:w="2808" w:type="dxa"/>
          </w:tcPr>
          <w:p w14:paraId="4CE31AEF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3F8D1C24" w14:textId="77777777" w:rsidR="00ED0124" w:rsidRPr="00C03D07" w:rsidRDefault="00877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331-11-8278</w:t>
            </w:r>
          </w:p>
        </w:tc>
        <w:tc>
          <w:tcPr>
            <w:tcW w:w="1530" w:type="dxa"/>
          </w:tcPr>
          <w:p w14:paraId="237D5856" w14:textId="407E65FA" w:rsidR="00ED0124" w:rsidRPr="00633174" w:rsidRDefault="00633174" w:rsidP="006331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3174">
              <w:rPr>
                <w:rFonts w:ascii="Calibri" w:hAnsi="Calibri"/>
                <w:color w:val="000000"/>
                <w:sz w:val="22"/>
                <w:szCs w:val="22"/>
              </w:rPr>
              <w:t>877-78-7447</w:t>
            </w:r>
          </w:p>
        </w:tc>
        <w:tc>
          <w:tcPr>
            <w:tcW w:w="1710" w:type="dxa"/>
          </w:tcPr>
          <w:p w14:paraId="1AB2AB1E" w14:textId="695861D4" w:rsidR="00ED0124" w:rsidRPr="00633174" w:rsidRDefault="00633174" w:rsidP="006331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3174">
              <w:rPr>
                <w:rFonts w:ascii="Calibri" w:hAnsi="Calibri"/>
                <w:color w:val="000000"/>
                <w:sz w:val="22"/>
                <w:szCs w:val="22"/>
              </w:rPr>
              <w:t>873-04-7106</w:t>
            </w:r>
          </w:p>
        </w:tc>
        <w:tc>
          <w:tcPr>
            <w:tcW w:w="1440" w:type="dxa"/>
          </w:tcPr>
          <w:p w14:paraId="535B6980" w14:textId="3B4E1E5B" w:rsidR="00ED0124" w:rsidRPr="00633174" w:rsidRDefault="00633174" w:rsidP="006331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3174">
              <w:rPr>
                <w:rFonts w:ascii="Calibri" w:hAnsi="Calibri"/>
                <w:color w:val="000000"/>
                <w:sz w:val="22"/>
                <w:szCs w:val="22"/>
              </w:rPr>
              <w:t>697-90-9733</w:t>
            </w:r>
          </w:p>
        </w:tc>
        <w:tc>
          <w:tcPr>
            <w:tcW w:w="1548" w:type="dxa"/>
          </w:tcPr>
          <w:p w14:paraId="74EB37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F1844B1" w14:textId="77777777" w:rsidTr="00DA1387">
        <w:tc>
          <w:tcPr>
            <w:tcW w:w="2808" w:type="dxa"/>
          </w:tcPr>
          <w:p w14:paraId="06A5B3D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DF122D6" w14:textId="3EEF6E96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07/28/1981</w:t>
            </w:r>
          </w:p>
        </w:tc>
        <w:tc>
          <w:tcPr>
            <w:tcW w:w="1530" w:type="dxa"/>
          </w:tcPr>
          <w:p w14:paraId="46D23C84" w14:textId="02724F0E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06/24/1985</w:t>
            </w:r>
          </w:p>
        </w:tc>
        <w:tc>
          <w:tcPr>
            <w:tcW w:w="1710" w:type="dxa"/>
          </w:tcPr>
          <w:p w14:paraId="0A686674" w14:textId="764F8866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03/24/2012</w:t>
            </w:r>
          </w:p>
        </w:tc>
        <w:tc>
          <w:tcPr>
            <w:tcW w:w="1440" w:type="dxa"/>
          </w:tcPr>
          <w:p w14:paraId="622F2317" w14:textId="6430B9B9" w:rsidR="00ED012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05/15/2014</w:t>
            </w:r>
          </w:p>
        </w:tc>
        <w:tc>
          <w:tcPr>
            <w:tcW w:w="1548" w:type="dxa"/>
          </w:tcPr>
          <w:p w14:paraId="456216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0D8FF180" w14:textId="77777777" w:rsidTr="00DA1387">
        <w:tc>
          <w:tcPr>
            <w:tcW w:w="2808" w:type="dxa"/>
          </w:tcPr>
          <w:p w14:paraId="41102C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47F11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C021E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E2A19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5E20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132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4714411" w14:textId="77777777" w:rsidTr="00DA1387">
        <w:tc>
          <w:tcPr>
            <w:tcW w:w="2808" w:type="dxa"/>
          </w:tcPr>
          <w:p w14:paraId="663071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B82D9F7" w14:textId="3C51EB1D" w:rsidR="007B4551" w:rsidRPr="00C03D07" w:rsidRDefault="00633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5F0BB5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4FAD9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C2F0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9970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632656E" w14:textId="77777777" w:rsidTr="00DA1387">
        <w:tc>
          <w:tcPr>
            <w:tcW w:w="2808" w:type="dxa"/>
          </w:tcPr>
          <w:p w14:paraId="784D12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FC0EA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6F3E9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6530855" w14:textId="617622BA" w:rsidR="007B4551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3922 Ansley garden drive #702, Charlotte,</w:t>
            </w:r>
          </w:p>
          <w:p w14:paraId="0C1F2D30" w14:textId="028499B5" w:rsidR="00633174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NC-2817</w:t>
            </w:r>
          </w:p>
          <w:p w14:paraId="2A737D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B9D6C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2A0809" w14:textId="77777777" w:rsidR="00633174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3922 Ansley garden drive #702, Charlotte,</w:t>
            </w:r>
          </w:p>
          <w:p w14:paraId="4382EAEE" w14:textId="77777777" w:rsidR="00633174" w:rsidRPr="00C03D07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NC-2817</w:t>
            </w:r>
          </w:p>
          <w:p w14:paraId="516571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7B8601" w14:textId="77777777" w:rsidR="00633174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3922 Ansley garden drive #702, Charlotte,</w:t>
            </w:r>
          </w:p>
          <w:p w14:paraId="6DD08A29" w14:textId="77777777" w:rsidR="00633174" w:rsidRPr="00C03D07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NC-2817</w:t>
            </w:r>
          </w:p>
          <w:p w14:paraId="3BB8D1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5130C4" w14:textId="77777777" w:rsidR="00633174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3922 Ansley garden drive #702, Charlotte,</w:t>
            </w:r>
          </w:p>
          <w:p w14:paraId="69C8C25E" w14:textId="77777777" w:rsidR="00633174" w:rsidRPr="00C03D07" w:rsidRDefault="00633174" w:rsidP="00633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NC-2817</w:t>
            </w:r>
          </w:p>
          <w:p w14:paraId="3C4BA6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36B1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A9D60E4" w14:textId="77777777" w:rsidTr="00DA1387">
        <w:tc>
          <w:tcPr>
            <w:tcW w:w="2808" w:type="dxa"/>
          </w:tcPr>
          <w:p w14:paraId="066A31E3" w14:textId="23154855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3088DEF" w14:textId="55D57108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5129477979</w:t>
            </w:r>
          </w:p>
        </w:tc>
        <w:tc>
          <w:tcPr>
            <w:tcW w:w="1530" w:type="dxa"/>
          </w:tcPr>
          <w:p w14:paraId="6A39D3B4" w14:textId="785E146C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7372228149</w:t>
            </w:r>
          </w:p>
        </w:tc>
        <w:tc>
          <w:tcPr>
            <w:tcW w:w="1710" w:type="dxa"/>
          </w:tcPr>
          <w:p w14:paraId="477B7D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9CB4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CAC2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498AD1A" w14:textId="77777777" w:rsidTr="00DA1387">
        <w:tc>
          <w:tcPr>
            <w:tcW w:w="2808" w:type="dxa"/>
          </w:tcPr>
          <w:p w14:paraId="629AE6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B8299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58E8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CA2B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063B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215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C4AEE0D" w14:textId="77777777" w:rsidTr="00DA1387">
        <w:tc>
          <w:tcPr>
            <w:tcW w:w="2808" w:type="dxa"/>
          </w:tcPr>
          <w:p w14:paraId="10358E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14:paraId="71B2EA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DF7B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8173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35E9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420F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E7D95B2" w14:textId="77777777" w:rsidTr="00DA1387">
        <w:tc>
          <w:tcPr>
            <w:tcW w:w="2808" w:type="dxa"/>
          </w:tcPr>
          <w:p w14:paraId="619B68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14:paraId="21F57F32" w14:textId="4C426F3E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subbareddyg@gmail.com</w:t>
            </w:r>
          </w:p>
        </w:tc>
        <w:tc>
          <w:tcPr>
            <w:tcW w:w="1530" w:type="dxa"/>
          </w:tcPr>
          <w:p w14:paraId="621D5B28" w14:textId="5A0C282B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Rama.ganjikunta@gmail.com</w:t>
            </w:r>
          </w:p>
        </w:tc>
        <w:tc>
          <w:tcPr>
            <w:tcW w:w="1710" w:type="dxa"/>
          </w:tcPr>
          <w:p w14:paraId="1B3EFE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312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FB44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B8E8BE8" w14:textId="77777777" w:rsidTr="00DA1387">
        <w:tc>
          <w:tcPr>
            <w:tcW w:w="2808" w:type="dxa"/>
          </w:tcPr>
          <w:p w14:paraId="02E47D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2B6D9B4" w14:textId="521B0EB3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08/05/2010</w:t>
            </w:r>
          </w:p>
        </w:tc>
        <w:tc>
          <w:tcPr>
            <w:tcW w:w="1530" w:type="dxa"/>
          </w:tcPr>
          <w:p w14:paraId="0BCA7F2D" w14:textId="3E54EE75" w:rsidR="007B4551" w:rsidRPr="00C03D07" w:rsidRDefault="00633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="00C51FA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3/27/2011</w:t>
            </w:r>
          </w:p>
        </w:tc>
        <w:tc>
          <w:tcPr>
            <w:tcW w:w="1710" w:type="dxa"/>
          </w:tcPr>
          <w:p w14:paraId="727D8E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E2FE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6EA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3BEADF1" w14:textId="77777777" w:rsidTr="00DA1387">
        <w:tc>
          <w:tcPr>
            <w:tcW w:w="2808" w:type="dxa"/>
          </w:tcPr>
          <w:p w14:paraId="669A152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02B5C07" w14:textId="1F6DF255" w:rsidR="001A2598" w:rsidRPr="00C03D07" w:rsidRDefault="00633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A765BF9" w14:textId="57F67241" w:rsidR="001A2598" w:rsidRPr="00C03D07" w:rsidRDefault="00633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9B33AB9" w14:textId="248A1D7A" w:rsidR="001A2598" w:rsidRPr="00C03D07" w:rsidRDefault="00633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3BE087D3" w14:textId="5DAD080F" w:rsidR="001A2598" w:rsidRPr="00C03D07" w:rsidRDefault="00633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2FC7817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8788A20" w14:textId="77777777" w:rsidTr="00DA1387">
        <w:tc>
          <w:tcPr>
            <w:tcW w:w="2808" w:type="dxa"/>
          </w:tcPr>
          <w:p w14:paraId="1523A5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139AC797" w14:textId="5B4CD7F8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3E7A39A" w14:textId="2E061A4A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87C2A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6AF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A9B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5ED5E40" w14:textId="77777777" w:rsidTr="00DA1387">
        <w:tc>
          <w:tcPr>
            <w:tcW w:w="2808" w:type="dxa"/>
          </w:tcPr>
          <w:p w14:paraId="0357C85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AE70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418FB00" w14:textId="3B2B5084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D61DB5C" w14:textId="07BCA44F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E2920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825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4234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0279E88" w14:textId="77777777" w:rsidTr="00DA1387">
        <w:tc>
          <w:tcPr>
            <w:tcW w:w="2808" w:type="dxa"/>
          </w:tcPr>
          <w:p w14:paraId="7E4563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713F7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0A3B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A79C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C4C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BD95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380192F" w14:textId="77777777" w:rsidTr="00DA1387">
        <w:tc>
          <w:tcPr>
            <w:tcW w:w="2808" w:type="dxa"/>
          </w:tcPr>
          <w:p w14:paraId="5AF973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ED24E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1859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1C7E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01D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0713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1914BA7" w14:textId="77777777" w:rsidTr="00DA1387">
        <w:tc>
          <w:tcPr>
            <w:tcW w:w="2808" w:type="dxa"/>
          </w:tcPr>
          <w:p w14:paraId="3452CD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7A4A43D" w14:textId="6AF821B2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</w:t>
            </w:r>
          </w:p>
        </w:tc>
        <w:tc>
          <w:tcPr>
            <w:tcW w:w="1530" w:type="dxa"/>
          </w:tcPr>
          <w:p w14:paraId="323DA854" w14:textId="4C318FF1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</w:t>
            </w:r>
          </w:p>
        </w:tc>
        <w:tc>
          <w:tcPr>
            <w:tcW w:w="1710" w:type="dxa"/>
          </w:tcPr>
          <w:p w14:paraId="026F75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D72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4672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1E84671" w14:textId="77777777" w:rsidTr="00DA1387">
        <w:tc>
          <w:tcPr>
            <w:tcW w:w="2808" w:type="dxa"/>
          </w:tcPr>
          <w:p w14:paraId="1E101D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B46836A" w14:textId="246BE825" w:rsidR="00D92BD1" w:rsidRPr="00C03D07" w:rsidRDefault="00C51F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B2C74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6B96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0EA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266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C4DC18C" w14:textId="77777777" w:rsidTr="00DA1387">
        <w:tc>
          <w:tcPr>
            <w:tcW w:w="2808" w:type="dxa"/>
          </w:tcPr>
          <w:p w14:paraId="56E344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7DA02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92BD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7654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8804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1658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3A1000E" w14:textId="77777777" w:rsidTr="00DA1387">
        <w:tc>
          <w:tcPr>
            <w:tcW w:w="2808" w:type="dxa"/>
          </w:tcPr>
          <w:p w14:paraId="2E0707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BD6B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DDA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0497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3525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DBF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8C086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12C3AA7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8D2F89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0970C6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0F09E6D8" w14:textId="77777777" w:rsidTr="00797DEB">
        <w:tc>
          <w:tcPr>
            <w:tcW w:w="2203" w:type="dxa"/>
          </w:tcPr>
          <w:p w14:paraId="2DC470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40CE8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E42BD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1751AC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449123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67D19BD" w14:textId="77777777" w:rsidTr="00797DEB">
        <w:tc>
          <w:tcPr>
            <w:tcW w:w="2203" w:type="dxa"/>
          </w:tcPr>
          <w:p w14:paraId="09E9ADCF" w14:textId="5EE30002" w:rsidR="006D1F7A" w:rsidRPr="00C03D07" w:rsidRDefault="003F3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Sahana R Ganjikunta</w:t>
            </w:r>
          </w:p>
        </w:tc>
        <w:tc>
          <w:tcPr>
            <w:tcW w:w="2203" w:type="dxa"/>
          </w:tcPr>
          <w:p w14:paraId="64BDA0A9" w14:textId="566CD1DC" w:rsidR="006D1F7A" w:rsidRPr="00C03D07" w:rsidRDefault="00B5430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Central Steel Creek Prescholl</w:t>
            </w:r>
          </w:p>
        </w:tc>
        <w:tc>
          <w:tcPr>
            <w:tcW w:w="2203" w:type="dxa"/>
          </w:tcPr>
          <w:p w14:paraId="0F8C13CC" w14:textId="77777777" w:rsidR="00713022" w:rsidRPr="00713022" w:rsidRDefault="00713022" w:rsidP="00713022">
            <w:pPr>
              <w:rPr>
                <w:sz w:val="24"/>
                <w:szCs w:val="24"/>
              </w:rPr>
            </w:pPr>
            <w:r w:rsidRPr="00713022">
              <w:rPr>
                <w:rFonts w:ascii="Helvetica" w:hAnsi="Helvetica"/>
                <w:color w:val="4E4E4E"/>
              </w:rPr>
              <w:t>9401 South Tryon Street</w:t>
            </w:r>
            <w:r w:rsidRPr="00713022">
              <w:rPr>
                <w:rFonts w:ascii="Helvetica" w:hAnsi="Helvetica"/>
                <w:color w:val="4E4E4E"/>
              </w:rPr>
              <w:br/>
              <w:t>Charlotte, NC 28273</w:t>
            </w:r>
          </w:p>
          <w:p w14:paraId="682B955F" w14:textId="77777777" w:rsidR="00713022" w:rsidRDefault="00713022" w:rsidP="00713022">
            <w:r>
              <w:rPr>
                <w:rFonts w:ascii="Helvetica" w:hAnsi="Helvetica"/>
                <w:color w:val="4E4E4E"/>
              </w:rPr>
              <w:t>Office Phone:  704-588-1211</w:t>
            </w:r>
            <w:r>
              <w:rPr>
                <w:rFonts w:ascii="Helvetica" w:hAnsi="Helvetica"/>
                <w:color w:val="4E4E4E"/>
              </w:rPr>
              <w:br/>
              <w:t>Fax:  704-588-1461</w:t>
            </w:r>
            <w:r>
              <w:rPr>
                <w:rFonts w:ascii="Helvetica" w:hAnsi="Helvetica"/>
                <w:color w:val="4E4E4E"/>
              </w:rPr>
              <w:br/>
              <w:t>E-Mail:  </w:t>
            </w:r>
            <w:hyperlink r:id="rId9" w:history="1">
              <w:r>
                <w:rPr>
                  <w:rStyle w:val="Hyperlink"/>
                  <w:rFonts w:ascii="Helvetica" w:hAnsi="Helvetica"/>
                  <w:color w:val="8F0000"/>
                </w:rPr>
                <w:t> </w:t>
              </w:r>
            </w:hyperlink>
            <w:hyperlink r:id="rId10" w:history="1">
              <w:r>
                <w:rPr>
                  <w:rStyle w:val="Hyperlink"/>
                  <w:rFonts w:ascii="Helvetica" w:hAnsi="Helvetica"/>
                  <w:color w:val="8F0000"/>
                </w:rPr>
                <w:t>admin@cscpc.org</w:t>
              </w:r>
            </w:hyperlink>
          </w:p>
          <w:p w14:paraId="59C951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4E60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5E489" w14:textId="22E1DF33" w:rsidR="006D1F7A" w:rsidRPr="00C03D07" w:rsidRDefault="00CC442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71302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1620</w:t>
            </w:r>
          </w:p>
        </w:tc>
      </w:tr>
      <w:tr w:rsidR="006D1F7A" w:rsidRPr="00C03D07" w14:paraId="6980CB05" w14:textId="77777777" w:rsidTr="00797DEB">
        <w:tc>
          <w:tcPr>
            <w:tcW w:w="2203" w:type="dxa"/>
          </w:tcPr>
          <w:p w14:paraId="58512374" w14:textId="1E092B5E" w:rsidR="006D1F7A" w:rsidRPr="00C03D07" w:rsidRDefault="0071302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Aarav Ganjikunta</w:t>
            </w:r>
          </w:p>
        </w:tc>
        <w:tc>
          <w:tcPr>
            <w:tcW w:w="2203" w:type="dxa"/>
          </w:tcPr>
          <w:p w14:paraId="3BC9F108" w14:textId="006141FA" w:rsidR="006D1F7A" w:rsidRPr="00C03D07" w:rsidRDefault="0071302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Central Steel Creek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Preschool</w:t>
            </w:r>
          </w:p>
        </w:tc>
        <w:tc>
          <w:tcPr>
            <w:tcW w:w="2203" w:type="dxa"/>
          </w:tcPr>
          <w:p w14:paraId="3330B9C3" w14:textId="77777777" w:rsidR="00713022" w:rsidRPr="00713022" w:rsidRDefault="00713022" w:rsidP="00713022">
            <w:pPr>
              <w:rPr>
                <w:sz w:val="24"/>
                <w:szCs w:val="24"/>
              </w:rPr>
            </w:pPr>
            <w:r w:rsidRPr="00713022">
              <w:rPr>
                <w:rFonts w:ascii="Helvetica" w:hAnsi="Helvetica"/>
                <w:color w:val="4E4E4E"/>
              </w:rPr>
              <w:t>9401 South Tryon Street</w:t>
            </w:r>
            <w:r w:rsidRPr="00713022">
              <w:rPr>
                <w:rFonts w:ascii="Helvetica" w:hAnsi="Helvetica"/>
                <w:color w:val="4E4E4E"/>
              </w:rPr>
              <w:br/>
              <w:t>Charlotte, NC 28273</w:t>
            </w:r>
          </w:p>
          <w:p w14:paraId="6F53456E" w14:textId="77777777" w:rsidR="00713022" w:rsidRDefault="00713022" w:rsidP="00713022">
            <w:r>
              <w:rPr>
                <w:rFonts w:ascii="Helvetica" w:hAnsi="Helvetica"/>
                <w:color w:val="4E4E4E"/>
              </w:rPr>
              <w:t>Office Phone:  704-588-1211</w:t>
            </w:r>
            <w:r>
              <w:rPr>
                <w:rFonts w:ascii="Helvetica" w:hAnsi="Helvetica"/>
                <w:color w:val="4E4E4E"/>
              </w:rPr>
              <w:br/>
            </w:r>
            <w:r>
              <w:rPr>
                <w:rFonts w:ascii="Helvetica" w:hAnsi="Helvetica"/>
                <w:color w:val="4E4E4E"/>
              </w:rPr>
              <w:lastRenderedPageBreak/>
              <w:t>Fax:  704-588-1461</w:t>
            </w:r>
            <w:r>
              <w:rPr>
                <w:rFonts w:ascii="Helvetica" w:hAnsi="Helvetica"/>
                <w:color w:val="4E4E4E"/>
              </w:rPr>
              <w:br/>
              <w:t>E-Mail:  </w:t>
            </w:r>
            <w:hyperlink r:id="rId11" w:history="1">
              <w:r>
                <w:rPr>
                  <w:rStyle w:val="Hyperlink"/>
                  <w:rFonts w:ascii="Helvetica" w:hAnsi="Helvetica"/>
                  <w:color w:val="8F0000"/>
                </w:rPr>
                <w:t> </w:t>
              </w:r>
            </w:hyperlink>
            <w:hyperlink r:id="rId12" w:history="1">
              <w:r>
                <w:rPr>
                  <w:rStyle w:val="Hyperlink"/>
                  <w:rFonts w:ascii="Helvetica" w:hAnsi="Helvetica"/>
                  <w:color w:val="8F0000"/>
                </w:rPr>
                <w:t>admin@cscpc.org</w:t>
              </w:r>
            </w:hyperlink>
          </w:p>
          <w:p w14:paraId="4D309C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E5E1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3ED3A" w14:textId="4E3C6EEF" w:rsidR="006D1F7A" w:rsidRPr="00C03D07" w:rsidRDefault="00CC442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71302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1320</w:t>
            </w:r>
          </w:p>
        </w:tc>
      </w:tr>
      <w:tr w:rsidR="006D1F7A" w:rsidRPr="00C03D07" w14:paraId="13536D89" w14:textId="77777777" w:rsidTr="00797DEB">
        <w:tc>
          <w:tcPr>
            <w:tcW w:w="2203" w:type="dxa"/>
          </w:tcPr>
          <w:p w14:paraId="0CF96FE3" w14:textId="2EB4E1C6" w:rsidR="006D1F7A" w:rsidRPr="00C03D07" w:rsidRDefault="0071302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Aarav Ganjikunta</w:t>
            </w:r>
          </w:p>
        </w:tc>
        <w:tc>
          <w:tcPr>
            <w:tcW w:w="2203" w:type="dxa"/>
          </w:tcPr>
          <w:p w14:paraId="311E9625" w14:textId="50D796BD" w:rsidR="00CC4427" w:rsidRPr="00CC4427" w:rsidRDefault="00CC4427" w:rsidP="00CC4427">
            <w:pPr>
              <w:rPr>
                <w:b/>
                <w:sz w:val="24"/>
                <w:szCs w:val="24"/>
              </w:rPr>
            </w:pPr>
            <w:r w:rsidRPr="00CC4427">
              <w:rPr>
                <w:b/>
                <w:sz w:val="24"/>
                <w:szCs w:val="24"/>
              </w:rPr>
              <w:t>St Andrews Pre-School</w:t>
            </w:r>
          </w:p>
          <w:p w14:paraId="58460E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700D28" w14:textId="77777777" w:rsidR="00CC4427" w:rsidRPr="00CC4427" w:rsidRDefault="00CC4427" w:rsidP="00CC4427">
            <w:pPr>
              <w:rPr>
                <w:sz w:val="24"/>
                <w:szCs w:val="24"/>
              </w:rPr>
            </w:pPr>
            <w:r w:rsidRPr="00CC442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  <w:r w:rsidRPr="00CC4427">
              <w:rPr>
                <w:rFonts w:ascii="Arial" w:hAnsi="Arial" w:cs="Arial"/>
                <w:color w:val="222222"/>
                <w:shd w:val="clear" w:color="auto" w:fill="FFFFFF"/>
              </w:rPr>
              <w:t>1900 Emerywood Dr, Charlotte, NC 28210</w:t>
            </w:r>
          </w:p>
          <w:p w14:paraId="21747426" w14:textId="77777777" w:rsidR="00CC4427" w:rsidRDefault="00CC4427" w:rsidP="00CC4427"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color w:val="1A0DAB"/>
                  <w:shd w:val="clear" w:color="auto" w:fill="FFFFFF"/>
                </w:rPr>
                <w:t>Phone</w:t>
              </w:r>
            </w:hyperlink>
            <w:r>
              <w:rPr>
                <w:rStyle w:val="xdb"/>
                <w:rFonts w:ascii="Arial" w:hAnsi="Arial" w:cs="Arial"/>
                <w:b/>
                <w:bCs/>
                <w:color w:val="222222"/>
                <w:shd w:val="clear" w:color="auto" w:fill="FFFFFF"/>
              </w:rPr>
              <w:t>: </w:t>
            </w:r>
            <w:r>
              <w:rPr>
                <w:rStyle w:val="xbe"/>
                <w:rFonts w:ascii="Arial" w:hAnsi="Arial" w:cs="Arial"/>
                <w:color w:val="222222"/>
                <w:shd w:val="clear" w:color="auto" w:fill="FFFFFF"/>
              </w:rPr>
              <w:t>(704) 553-7896</w:t>
            </w:r>
          </w:p>
          <w:p w14:paraId="12AB6A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3055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56143E" w14:textId="7F78A4A2" w:rsidR="006D1F7A" w:rsidRPr="00C03D07" w:rsidRDefault="00CC442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880</w:t>
            </w:r>
          </w:p>
        </w:tc>
      </w:tr>
    </w:tbl>
    <w:p w14:paraId="029DE08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DBBB158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48F8B69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1E41117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15705F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1D906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A39FA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176EDB3F" w14:textId="77777777" w:rsidTr="00693BFE">
        <w:trPr>
          <w:trHeight w:val="324"/>
        </w:trPr>
        <w:tc>
          <w:tcPr>
            <w:tcW w:w="7218" w:type="dxa"/>
            <w:gridSpan w:val="2"/>
          </w:tcPr>
          <w:p w14:paraId="04CF1540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03A39A0" w14:textId="77777777" w:rsidTr="00693BFE">
        <w:trPr>
          <w:trHeight w:val="314"/>
        </w:trPr>
        <w:tc>
          <w:tcPr>
            <w:tcW w:w="2412" w:type="dxa"/>
          </w:tcPr>
          <w:p w14:paraId="12DDACB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D36F3F7" w14:textId="5AB593E1" w:rsidR="00983210" w:rsidRPr="00C03D07" w:rsidRDefault="00C51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7EFC0B93" w14:textId="77777777" w:rsidTr="00693BFE">
        <w:trPr>
          <w:trHeight w:val="324"/>
        </w:trPr>
        <w:tc>
          <w:tcPr>
            <w:tcW w:w="2412" w:type="dxa"/>
          </w:tcPr>
          <w:p w14:paraId="74C1825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EB348C9" w14:textId="02F700AC" w:rsidR="00983210" w:rsidRPr="00C03D07" w:rsidRDefault="00C51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Electronic</w:t>
            </w:r>
          </w:p>
        </w:tc>
      </w:tr>
      <w:tr w:rsidR="00983210" w:rsidRPr="00C03D07" w14:paraId="0776860E" w14:textId="77777777" w:rsidTr="00693BFE">
        <w:trPr>
          <w:trHeight w:val="324"/>
        </w:trPr>
        <w:tc>
          <w:tcPr>
            <w:tcW w:w="2412" w:type="dxa"/>
          </w:tcPr>
          <w:p w14:paraId="26550E5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8134CD0" w14:textId="30121F28" w:rsidR="00983210" w:rsidRPr="00C03D07" w:rsidRDefault="00C51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51FAF">
              <w:rPr>
                <w:rFonts w:ascii="Arial" w:hAnsi="Arial" w:cs="Arial"/>
                <w:b/>
                <w:bCs/>
                <w:color w:val="0000D4"/>
              </w:rPr>
              <w:t>53000196</w:t>
            </w:r>
          </w:p>
        </w:tc>
      </w:tr>
      <w:tr w:rsidR="00983210" w:rsidRPr="00C03D07" w14:paraId="51AD809A" w14:textId="77777777" w:rsidTr="00693BFE">
        <w:trPr>
          <w:trHeight w:val="340"/>
        </w:trPr>
        <w:tc>
          <w:tcPr>
            <w:tcW w:w="2412" w:type="dxa"/>
          </w:tcPr>
          <w:p w14:paraId="69018D4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B9657A6" w14:textId="2FB81D27" w:rsidR="00983210" w:rsidRPr="00C03D07" w:rsidRDefault="00C51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51FAF">
              <w:rPr>
                <w:rFonts w:ascii="Arial" w:hAnsi="Arial" w:cs="Arial"/>
                <w:b/>
                <w:bCs/>
                <w:color w:val="0000D4"/>
              </w:rPr>
              <w:t>237029095322</w:t>
            </w:r>
          </w:p>
        </w:tc>
      </w:tr>
      <w:tr w:rsidR="00983210" w:rsidRPr="00C03D07" w14:paraId="29BFECD2" w14:textId="77777777" w:rsidTr="00693BFE">
        <w:trPr>
          <w:trHeight w:val="340"/>
        </w:trPr>
        <w:tc>
          <w:tcPr>
            <w:tcW w:w="2412" w:type="dxa"/>
          </w:tcPr>
          <w:p w14:paraId="082B732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5EE8062" w14:textId="42420FC2" w:rsidR="00983210" w:rsidRPr="00C03D07" w:rsidRDefault="00C51FA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Subba R Ganjikunta</w:t>
            </w:r>
          </w:p>
        </w:tc>
      </w:tr>
    </w:tbl>
    <w:p w14:paraId="42ECF72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D1615E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9105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871C0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E49D85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FE09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B6CA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7225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1DEB3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D69C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BAC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24FC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FF9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E02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72BA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61A0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6450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00D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642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AA9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F4E6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44BA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AF2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283D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3EF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97A2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324D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C3FAD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BE12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787799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ADFE2FF" w14:textId="77777777" w:rsidTr="001D05D6">
        <w:trPr>
          <w:trHeight w:val="398"/>
        </w:trPr>
        <w:tc>
          <w:tcPr>
            <w:tcW w:w="5148" w:type="dxa"/>
            <w:gridSpan w:val="4"/>
          </w:tcPr>
          <w:p w14:paraId="4990DC8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683C5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6DAA4454" w14:textId="77777777" w:rsidTr="001D05D6">
        <w:trPr>
          <w:trHeight w:val="383"/>
        </w:trPr>
        <w:tc>
          <w:tcPr>
            <w:tcW w:w="5148" w:type="dxa"/>
            <w:gridSpan w:val="4"/>
          </w:tcPr>
          <w:p w14:paraId="1A14211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470C2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43476098" w14:textId="77777777" w:rsidTr="001D05D6">
        <w:trPr>
          <w:trHeight w:val="404"/>
        </w:trPr>
        <w:tc>
          <w:tcPr>
            <w:tcW w:w="918" w:type="dxa"/>
          </w:tcPr>
          <w:p w14:paraId="380C36A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798E94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039148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8D4E4B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A58303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3F0DC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200EDB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ACCF42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8981D4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A6FDF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76A8F4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E08664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5F480C6A" w14:textId="77777777" w:rsidTr="001D05D6">
        <w:trPr>
          <w:trHeight w:val="622"/>
        </w:trPr>
        <w:tc>
          <w:tcPr>
            <w:tcW w:w="918" w:type="dxa"/>
          </w:tcPr>
          <w:p w14:paraId="24517BA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501F76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E2C8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7EEA4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EF226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206A2A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99C79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8AC22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20F3582" w14:textId="77777777" w:rsidTr="001D05D6">
        <w:trPr>
          <w:trHeight w:val="592"/>
        </w:trPr>
        <w:tc>
          <w:tcPr>
            <w:tcW w:w="918" w:type="dxa"/>
          </w:tcPr>
          <w:p w14:paraId="6A11371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317A6AF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66F6E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1BB07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4DEBA5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3656030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BF78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75962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8A61B6E" w14:textId="77777777" w:rsidTr="001D05D6">
        <w:trPr>
          <w:trHeight w:val="592"/>
        </w:trPr>
        <w:tc>
          <w:tcPr>
            <w:tcW w:w="918" w:type="dxa"/>
          </w:tcPr>
          <w:p w14:paraId="2C848B2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3DA2EB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F893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7EB46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DBB59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6D1A04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FF39A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52D4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0F6BC35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77725EC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49EFF4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B3AE84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74FCE97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23ADD7D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2B83D878" w14:textId="77777777" w:rsidTr="00B71F8C">
        <w:trPr>
          <w:trHeight w:val="512"/>
        </w:trPr>
        <w:tc>
          <w:tcPr>
            <w:tcW w:w="1155" w:type="dxa"/>
          </w:tcPr>
          <w:p w14:paraId="5BB549F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4E2D9F9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DD1187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A4ACD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3D8716C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282DC4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7149DB9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97A58D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5AE51C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BC71D1A" w14:textId="77777777" w:rsidTr="00B71F8C">
        <w:trPr>
          <w:trHeight w:val="488"/>
        </w:trPr>
        <w:tc>
          <w:tcPr>
            <w:tcW w:w="1155" w:type="dxa"/>
          </w:tcPr>
          <w:p w14:paraId="7C144EA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2196AE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427EA6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A5939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C09790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73F7A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5F1794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CA454AC" w14:textId="77777777" w:rsidTr="00B71F8C">
        <w:trPr>
          <w:trHeight w:val="488"/>
        </w:trPr>
        <w:tc>
          <w:tcPr>
            <w:tcW w:w="1155" w:type="dxa"/>
          </w:tcPr>
          <w:p w14:paraId="70B4134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755A5A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BBFC29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6980D8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24C514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4D805E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E68918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578A53E" w14:textId="77777777" w:rsidTr="00B71F8C">
        <w:trPr>
          <w:trHeight w:val="512"/>
        </w:trPr>
        <w:tc>
          <w:tcPr>
            <w:tcW w:w="1155" w:type="dxa"/>
          </w:tcPr>
          <w:p w14:paraId="1750EF9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703B0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3A5260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1B03A7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0C017B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4598B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A54777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1F22B76" w14:textId="77777777" w:rsidTr="00B71F8C">
        <w:trPr>
          <w:trHeight w:val="512"/>
        </w:trPr>
        <w:tc>
          <w:tcPr>
            <w:tcW w:w="1155" w:type="dxa"/>
          </w:tcPr>
          <w:p w14:paraId="4068032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14DE1E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3DF787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F1D2D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D5F7BB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319599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E8FE93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7A10ED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FE843B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7B9C3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D252C9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2BAC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7899E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B51A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B9C8F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60D5A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AF01FA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FC5E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4B4106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AE5EEE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0BB3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FA678B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63273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E391F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64752C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EFDFCB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42693B2C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F2AA1FA" w14:textId="77777777" w:rsidTr="004B23E9">
        <w:trPr>
          <w:trHeight w:val="714"/>
        </w:trPr>
        <w:tc>
          <w:tcPr>
            <w:tcW w:w="4412" w:type="dxa"/>
          </w:tcPr>
          <w:p w14:paraId="5A0FEB5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FC33E3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7036C23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FC6541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695879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180A35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06626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2FA96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27496E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7DCE5DD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0F2918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4C5466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12E1278D" w14:textId="77777777" w:rsidTr="004B23E9">
        <w:trPr>
          <w:trHeight w:val="480"/>
        </w:trPr>
        <w:tc>
          <w:tcPr>
            <w:tcW w:w="4412" w:type="dxa"/>
          </w:tcPr>
          <w:p w14:paraId="6194D56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25CAB0B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EB66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08C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5E5DB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E2C41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F2B5FD6" w14:textId="77777777" w:rsidTr="004B23E9">
        <w:trPr>
          <w:trHeight w:val="435"/>
        </w:trPr>
        <w:tc>
          <w:tcPr>
            <w:tcW w:w="4412" w:type="dxa"/>
          </w:tcPr>
          <w:p w14:paraId="62B7168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4E900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9BBA0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F89F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61CAC6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50DD8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88E5A9B" w14:textId="77777777" w:rsidTr="004B23E9">
        <w:trPr>
          <w:trHeight w:val="444"/>
        </w:trPr>
        <w:tc>
          <w:tcPr>
            <w:tcW w:w="4412" w:type="dxa"/>
          </w:tcPr>
          <w:p w14:paraId="5E0869A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03C964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1B14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DE1F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5D02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4881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E26C4F8" w14:textId="77777777" w:rsidTr="004B23E9">
        <w:trPr>
          <w:trHeight w:val="435"/>
        </w:trPr>
        <w:tc>
          <w:tcPr>
            <w:tcW w:w="4412" w:type="dxa"/>
          </w:tcPr>
          <w:p w14:paraId="7836A5C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6382A9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6A77E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D327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A6C2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F7107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EAAB34A" w14:textId="77777777" w:rsidTr="004B23E9">
        <w:trPr>
          <w:trHeight w:val="655"/>
        </w:trPr>
        <w:tc>
          <w:tcPr>
            <w:tcW w:w="4412" w:type="dxa"/>
          </w:tcPr>
          <w:p w14:paraId="305F57D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4BA26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62FF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CEB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E4D5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D46E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DFDA795" w14:textId="77777777" w:rsidTr="004B23E9">
        <w:trPr>
          <w:trHeight w:val="655"/>
        </w:trPr>
        <w:tc>
          <w:tcPr>
            <w:tcW w:w="4412" w:type="dxa"/>
          </w:tcPr>
          <w:p w14:paraId="55AD066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9DBAC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76B4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FF01F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FAE0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7260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DAA827A" w14:textId="77777777" w:rsidTr="004B23E9">
        <w:trPr>
          <w:trHeight w:val="633"/>
        </w:trPr>
        <w:tc>
          <w:tcPr>
            <w:tcW w:w="4412" w:type="dxa"/>
          </w:tcPr>
          <w:p w14:paraId="3712FB9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14:paraId="6E4A78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9EDF8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7460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9435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0E288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B2C44AF" w14:textId="77777777" w:rsidTr="004B23E9">
        <w:trPr>
          <w:trHeight w:val="408"/>
        </w:trPr>
        <w:tc>
          <w:tcPr>
            <w:tcW w:w="4412" w:type="dxa"/>
          </w:tcPr>
          <w:p w14:paraId="315C33A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393548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2C67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8092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588E88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4DFE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F0F68C0" w14:textId="77777777" w:rsidTr="004B23E9">
        <w:trPr>
          <w:trHeight w:val="655"/>
        </w:trPr>
        <w:tc>
          <w:tcPr>
            <w:tcW w:w="4412" w:type="dxa"/>
          </w:tcPr>
          <w:p w14:paraId="6C53F45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6BD2B1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CF66F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1E34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C4219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949CB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CA15002" w14:textId="77777777" w:rsidTr="004B23E9">
        <w:trPr>
          <w:trHeight w:val="655"/>
        </w:trPr>
        <w:tc>
          <w:tcPr>
            <w:tcW w:w="4412" w:type="dxa"/>
          </w:tcPr>
          <w:p w14:paraId="7D326364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11BE4C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2433B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E06DE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E6593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8FA7D2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FBA3744" w14:textId="77777777" w:rsidTr="004B23E9">
        <w:trPr>
          <w:trHeight w:val="655"/>
        </w:trPr>
        <w:tc>
          <w:tcPr>
            <w:tcW w:w="4412" w:type="dxa"/>
          </w:tcPr>
          <w:p w14:paraId="5387580F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A4A10B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66F169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C272D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BCE06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CFA772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E6D73C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3DC0718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B08E595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3F5C5201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3C2D823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4EAA681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6902A35D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0B86F455" w14:textId="77777777" w:rsidTr="004B23E9">
        <w:tc>
          <w:tcPr>
            <w:tcW w:w="7905" w:type="dxa"/>
            <w:shd w:val="clear" w:color="auto" w:fill="auto"/>
          </w:tcPr>
          <w:p w14:paraId="25421468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7315A9A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11A5DA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2556C5C0" w14:textId="77777777" w:rsidTr="004B23E9">
        <w:tc>
          <w:tcPr>
            <w:tcW w:w="7905" w:type="dxa"/>
            <w:shd w:val="clear" w:color="auto" w:fill="auto"/>
          </w:tcPr>
          <w:p w14:paraId="53582A9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867725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39990D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1633AC6" w14:textId="77777777" w:rsidTr="004B23E9">
        <w:tc>
          <w:tcPr>
            <w:tcW w:w="7905" w:type="dxa"/>
            <w:shd w:val="clear" w:color="auto" w:fill="auto"/>
          </w:tcPr>
          <w:p w14:paraId="0CED265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0E4144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8E9836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31C2759" w14:textId="77777777" w:rsidTr="004B23E9">
        <w:tc>
          <w:tcPr>
            <w:tcW w:w="7905" w:type="dxa"/>
            <w:shd w:val="clear" w:color="auto" w:fill="auto"/>
          </w:tcPr>
          <w:p w14:paraId="16D284E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540D2D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2E4EB1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A1E788B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E0345F7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E9FC39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21E32F2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1B953A45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0D3C8D2" w14:textId="77777777" w:rsidTr="004B23E9">
        <w:trPr>
          <w:trHeight w:val="683"/>
        </w:trPr>
        <w:tc>
          <w:tcPr>
            <w:tcW w:w="1638" w:type="dxa"/>
          </w:tcPr>
          <w:p w14:paraId="46E920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87FE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E910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C9B1B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58813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061B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FC5856E" w14:textId="77777777" w:rsidTr="004B23E9">
        <w:trPr>
          <w:trHeight w:val="291"/>
        </w:trPr>
        <w:tc>
          <w:tcPr>
            <w:tcW w:w="1638" w:type="dxa"/>
          </w:tcPr>
          <w:p w14:paraId="47CBFC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7B4D0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B905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19CE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01A2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C7F9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132CBCFE" w14:textId="77777777" w:rsidTr="004B23E9">
        <w:trPr>
          <w:trHeight w:val="291"/>
        </w:trPr>
        <w:tc>
          <w:tcPr>
            <w:tcW w:w="1638" w:type="dxa"/>
          </w:tcPr>
          <w:p w14:paraId="379CB3C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A921C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816BE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15D8A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2681E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52239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5B0662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9CBDE74" w14:textId="77777777" w:rsidTr="004B23E9">
        <w:trPr>
          <w:trHeight w:val="773"/>
        </w:trPr>
        <w:tc>
          <w:tcPr>
            <w:tcW w:w="2448" w:type="dxa"/>
          </w:tcPr>
          <w:p w14:paraId="5D10BA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5D2F64A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93F61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F794153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0DDD8AD2" w14:textId="77777777" w:rsidTr="004B23E9">
        <w:trPr>
          <w:trHeight w:val="428"/>
        </w:trPr>
        <w:tc>
          <w:tcPr>
            <w:tcW w:w="2448" w:type="dxa"/>
          </w:tcPr>
          <w:p w14:paraId="0D21B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9D48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6FD77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4DC2E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236572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3F78101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C1BA5C2" w14:textId="77777777" w:rsidTr="004B23E9">
        <w:trPr>
          <w:trHeight w:val="825"/>
        </w:trPr>
        <w:tc>
          <w:tcPr>
            <w:tcW w:w="2538" w:type="dxa"/>
          </w:tcPr>
          <w:p w14:paraId="791D05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14:paraId="695DE0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14:paraId="517D60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1E2C3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378CB4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CE916A9" w14:textId="77777777" w:rsidTr="004B23E9">
        <w:trPr>
          <w:trHeight w:val="275"/>
        </w:trPr>
        <w:tc>
          <w:tcPr>
            <w:tcW w:w="2538" w:type="dxa"/>
          </w:tcPr>
          <w:p w14:paraId="5BB2CF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BF16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D58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B24F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A99C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590117A" w14:textId="77777777" w:rsidTr="004B23E9">
        <w:trPr>
          <w:trHeight w:val="275"/>
        </w:trPr>
        <w:tc>
          <w:tcPr>
            <w:tcW w:w="2538" w:type="dxa"/>
          </w:tcPr>
          <w:p w14:paraId="251728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69B3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276B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56CB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C069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E19AD9" w14:textId="77777777" w:rsidTr="004B23E9">
        <w:trPr>
          <w:trHeight w:val="292"/>
        </w:trPr>
        <w:tc>
          <w:tcPr>
            <w:tcW w:w="2538" w:type="dxa"/>
          </w:tcPr>
          <w:p w14:paraId="32FB7A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9BDE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B8C186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E4EF0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B370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4202083" w14:textId="77777777" w:rsidTr="004B23E9">
        <w:trPr>
          <w:trHeight w:val="292"/>
        </w:trPr>
        <w:tc>
          <w:tcPr>
            <w:tcW w:w="2538" w:type="dxa"/>
          </w:tcPr>
          <w:p w14:paraId="4CFE50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5589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77FA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D8FD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837B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271F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FF67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4425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35417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22F5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8BEFF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1E7A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063A8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118037C" w14:textId="77777777" w:rsidTr="008A20BA">
        <w:trPr>
          <w:trHeight w:val="266"/>
        </w:trPr>
        <w:tc>
          <w:tcPr>
            <w:tcW w:w="10894" w:type="dxa"/>
            <w:gridSpan w:val="6"/>
          </w:tcPr>
          <w:p w14:paraId="041BFF2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38BD83D" w14:textId="77777777" w:rsidTr="004B23E9">
        <w:trPr>
          <w:trHeight w:val="533"/>
        </w:trPr>
        <w:tc>
          <w:tcPr>
            <w:tcW w:w="577" w:type="dxa"/>
          </w:tcPr>
          <w:p w14:paraId="514A8C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3EDBC6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26198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51231D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60FC5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61E4D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3C3F2CA1" w14:textId="77777777" w:rsidTr="004B23E9">
        <w:trPr>
          <w:trHeight w:val="266"/>
        </w:trPr>
        <w:tc>
          <w:tcPr>
            <w:tcW w:w="577" w:type="dxa"/>
          </w:tcPr>
          <w:p w14:paraId="26F346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DEA01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44C7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B889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7DF3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F306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3B711A9" w14:textId="77777777" w:rsidTr="004B23E9">
        <w:trPr>
          <w:trHeight w:val="266"/>
        </w:trPr>
        <w:tc>
          <w:tcPr>
            <w:tcW w:w="577" w:type="dxa"/>
          </w:tcPr>
          <w:p w14:paraId="5E9FF4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960AA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C6E2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BCF4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0E20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0E96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03D8E8A" w14:textId="77777777" w:rsidTr="004B23E9">
        <w:trPr>
          <w:trHeight w:val="266"/>
        </w:trPr>
        <w:tc>
          <w:tcPr>
            <w:tcW w:w="577" w:type="dxa"/>
          </w:tcPr>
          <w:p w14:paraId="012D5D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4757B43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A068C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51F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094B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A663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108326C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4923C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91837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2834AFB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F77A0EA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1E0285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5D5E6D4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4B6503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D4A04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BAB90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FDCE6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88195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E49AE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BC2A8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082E6B4F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3A052F1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3ECDB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A7DC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2C49A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5627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3390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482E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E526F8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7D75CE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134A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B1384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C6CF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42522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B12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A873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67A504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B8D2B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1BEC3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E62CB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F3258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7B55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888E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0D2EA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671E66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805E32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4E74C0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85D20C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BF69E2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54DB2AE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03514F5" w14:textId="77777777" w:rsidTr="004B23E9">
        <w:trPr>
          <w:trHeight w:val="527"/>
        </w:trPr>
        <w:tc>
          <w:tcPr>
            <w:tcW w:w="3135" w:type="dxa"/>
          </w:tcPr>
          <w:p w14:paraId="20CCA4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65C2A8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7D121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D102A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1F05906" w14:textId="77777777" w:rsidTr="004B23E9">
        <w:trPr>
          <w:trHeight w:val="250"/>
        </w:trPr>
        <w:tc>
          <w:tcPr>
            <w:tcW w:w="3135" w:type="dxa"/>
          </w:tcPr>
          <w:p w14:paraId="6F71F48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1BF1D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D91A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D289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97DF72E" w14:textId="77777777" w:rsidTr="004B23E9">
        <w:trPr>
          <w:trHeight w:val="264"/>
        </w:trPr>
        <w:tc>
          <w:tcPr>
            <w:tcW w:w="3135" w:type="dxa"/>
          </w:tcPr>
          <w:p w14:paraId="4C93F7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63796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534A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5F3B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7A2A36B" w14:textId="77777777" w:rsidTr="004B23E9">
        <w:trPr>
          <w:trHeight w:val="250"/>
        </w:trPr>
        <w:tc>
          <w:tcPr>
            <w:tcW w:w="3135" w:type="dxa"/>
          </w:tcPr>
          <w:p w14:paraId="70808C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8CC7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DD8A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3BF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B75790A" w14:textId="77777777" w:rsidTr="004B23E9">
        <w:trPr>
          <w:trHeight w:val="264"/>
        </w:trPr>
        <w:tc>
          <w:tcPr>
            <w:tcW w:w="3135" w:type="dxa"/>
          </w:tcPr>
          <w:p w14:paraId="756400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83B7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2731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9118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B138AB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1B3720B3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DD7CF4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47630F6A" w14:textId="77777777" w:rsidTr="004B23E9">
        <w:trPr>
          <w:trHeight w:val="294"/>
        </w:trPr>
        <w:tc>
          <w:tcPr>
            <w:tcW w:w="3159" w:type="dxa"/>
          </w:tcPr>
          <w:p w14:paraId="2CEE20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6733E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4E2269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92C95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5E6163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93AFF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3712A31" w14:textId="77777777" w:rsidTr="004B23E9">
        <w:trPr>
          <w:trHeight w:val="603"/>
        </w:trPr>
        <w:tc>
          <w:tcPr>
            <w:tcW w:w="3159" w:type="dxa"/>
          </w:tcPr>
          <w:p w14:paraId="3E5328AE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74C66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9059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79DCE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BFFE5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314E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CD90B16" w14:textId="77777777" w:rsidTr="004B23E9">
        <w:trPr>
          <w:trHeight w:val="355"/>
        </w:trPr>
        <w:tc>
          <w:tcPr>
            <w:tcW w:w="3159" w:type="dxa"/>
          </w:tcPr>
          <w:p w14:paraId="776C688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14F3BF6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60234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DB6FF8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07604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AA1662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5FADAC5" w14:textId="77777777" w:rsidTr="004B23E9">
        <w:trPr>
          <w:trHeight w:val="523"/>
        </w:trPr>
        <w:tc>
          <w:tcPr>
            <w:tcW w:w="3159" w:type="dxa"/>
          </w:tcPr>
          <w:p w14:paraId="4D8B1CE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14:paraId="6CE01EC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D08E0B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8A1265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948C6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7F10F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664AE9A" w14:textId="77777777" w:rsidTr="004B23E9">
        <w:trPr>
          <w:trHeight w:val="584"/>
        </w:trPr>
        <w:tc>
          <w:tcPr>
            <w:tcW w:w="3159" w:type="dxa"/>
          </w:tcPr>
          <w:p w14:paraId="23A77B9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B3D9A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54D215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B0527C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FD3CB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B44B8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C0C590A" w14:textId="77777777" w:rsidTr="004B23E9">
        <w:trPr>
          <w:trHeight w:val="268"/>
        </w:trPr>
        <w:tc>
          <w:tcPr>
            <w:tcW w:w="3159" w:type="dxa"/>
          </w:tcPr>
          <w:p w14:paraId="6F8B24D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810E5E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B4FD5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0B1595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3EBE2B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0A95A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AD6756D" w14:textId="77777777" w:rsidTr="004B23E9">
        <w:trPr>
          <w:trHeight w:val="268"/>
        </w:trPr>
        <w:tc>
          <w:tcPr>
            <w:tcW w:w="3159" w:type="dxa"/>
          </w:tcPr>
          <w:p w14:paraId="20C098D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17B36F0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B654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2D3A15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BE24C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3AACF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6AD1C42" w14:textId="77777777" w:rsidTr="004B23E9">
        <w:trPr>
          <w:trHeight w:val="549"/>
        </w:trPr>
        <w:tc>
          <w:tcPr>
            <w:tcW w:w="3159" w:type="dxa"/>
          </w:tcPr>
          <w:p w14:paraId="60639D8E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8A02A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39C88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283AB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2D60692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6AEB0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C60118" w14:textId="77777777" w:rsidTr="004B23E9">
        <w:trPr>
          <w:trHeight w:val="549"/>
        </w:trPr>
        <w:tc>
          <w:tcPr>
            <w:tcW w:w="3159" w:type="dxa"/>
          </w:tcPr>
          <w:p w14:paraId="4A21FDF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51905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C00B3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1F55B3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CB997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6FC153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24DF25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39157B8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9DF2068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FEB2B9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BF3483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63ED524" w14:textId="77777777" w:rsidTr="004B23E9">
        <w:tc>
          <w:tcPr>
            <w:tcW w:w="9198" w:type="dxa"/>
          </w:tcPr>
          <w:p w14:paraId="1F257CE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C369D5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66617AC4" w14:textId="77777777" w:rsidTr="004B23E9">
        <w:tc>
          <w:tcPr>
            <w:tcW w:w="9198" w:type="dxa"/>
          </w:tcPr>
          <w:p w14:paraId="4383AB4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4FB86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1194F57" w14:textId="77777777" w:rsidTr="004B23E9">
        <w:tc>
          <w:tcPr>
            <w:tcW w:w="9198" w:type="dxa"/>
          </w:tcPr>
          <w:p w14:paraId="44AF920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E814AA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570CC4F" w14:textId="77777777" w:rsidTr="004B23E9">
        <w:tc>
          <w:tcPr>
            <w:tcW w:w="9198" w:type="dxa"/>
          </w:tcPr>
          <w:p w14:paraId="2305ADA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BE47C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79C107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9315AA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5AB94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A82DD0C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966B95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4E0862F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4889B8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7C37DC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1BE3A0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9C4F17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371252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6ABDDE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A6BD2D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851EC2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EF9D457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53DB9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91CA68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B2D14A9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B7E50CB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7496C760" w14:textId="77777777" w:rsidTr="004B23E9">
        <w:tc>
          <w:tcPr>
            <w:tcW w:w="1101" w:type="dxa"/>
            <w:shd w:val="clear" w:color="auto" w:fill="auto"/>
          </w:tcPr>
          <w:p w14:paraId="27EE34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85FA6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87CA9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1919D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A668E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B863E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809CF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B76C4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64CA8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5D6E5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1F87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4B3EFC94" w14:textId="77777777" w:rsidTr="004B23E9">
        <w:tc>
          <w:tcPr>
            <w:tcW w:w="1101" w:type="dxa"/>
            <w:shd w:val="clear" w:color="auto" w:fill="auto"/>
          </w:tcPr>
          <w:p w14:paraId="576B9A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0E08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7A35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5CDC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8A37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6EF0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2049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AF4A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C8E1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8166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3003A46" w14:textId="77777777" w:rsidTr="004B23E9">
        <w:tc>
          <w:tcPr>
            <w:tcW w:w="1101" w:type="dxa"/>
            <w:shd w:val="clear" w:color="auto" w:fill="auto"/>
          </w:tcPr>
          <w:p w14:paraId="4A6C9A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7886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D42C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AFF8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EC19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935A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0829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2746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BED5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2296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C8564F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2A40E7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ACB7ECA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BCBCE99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D1D0C2A" w14:textId="77777777" w:rsidTr="004B23E9">
        <w:tc>
          <w:tcPr>
            <w:tcW w:w="3456" w:type="dxa"/>
            <w:shd w:val="clear" w:color="auto" w:fill="auto"/>
          </w:tcPr>
          <w:p w14:paraId="24C17470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C9CB0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231A0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4E64F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29019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745A79E" w14:textId="77777777" w:rsidTr="004B23E9">
        <w:tc>
          <w:tcPr>
            <w:tcW w:w="3456" w:type="dxa"/>
            <w:shd w:val="clear" w:color="auto" w:fill="auto"/>
          </w:tcPr>
          <w:p w14:paraId="6E68934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CE7EE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8AEE2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214A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0299B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1A78389" w14:textId="77777777" w:rsidTr="004B23E9">
        <w:tc>
          <w:tcPr>
            <w:tcW w:w="3456" w:type="dxa"/>
            <w:shd w:val="clear" w:color="auto" w:fill="auto"/>
          </w:tcPr>
          <w:p w14:paraId="363C309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E20E2A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EA4EE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51FA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FD5B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6DFCCF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683153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088431A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CA94662" w14:textId="77777777" w:rsidTr="004B23E9">
        <w:trPr>
          <w:trHeight w:val="263"/>
        </w:trPr>
        <w:tc>
          <w:tcPr>
            <w:tcW w:w="6880" w:type="dxa"/>
          </w:tcPr>
          <w:p w14:paraId="3DD29901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3449F0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A954CA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6622E8E" w14:textId="77777777" w:rsidTr="004B23E9">
        <w:trPr>
          <w:trHeight w:val="263"/>
        </w:trPr>
        <w:tc>
          <w:tcPr>
            <w:tcW w:w="6880" w:type="dxa"/>
          </w:tcPr>
          <w:p w14:paraId="24FDD02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8283F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1882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DD1CEDC" w14:textId="77777777" w:rsidTr="004B23E9">
        <w:trPr>
          <w:trHeight w:val="301"/>
        </w:trPr>
        <w:tc>
          <w:tcPr>
            <w:tcW w:w="6880" w:type="dxa"/>
          </w:tcPr>
          <w:p w14:paraId="2FA0F39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CAE11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EA91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A373797" w14:textId="77777777" w:rsidTr="004B23E9">
        <w:trPr>
          <w:trHeight w:val="263"/>
        </w:trPr>
        <w:tc>
          <w:tcPr>
            <w:tcW w:w="6880" w:type="dxa"/>
          </w:tcPr>
          <w:p w14:paraId="54F9ACA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9608D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121E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8AB0568" w14:textId="77777777" w:rsidTr="004B23E9">
        <w:trPr>
          <w:trHeight w:val="250"/>
        </w:trPr>
        <w:tc>
          <w:tcPr>
            <w:tcW w:w="6880" w:type="dxa"/>
          </w:tcPr>
          <w:p w14:paraId="435C68E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B3075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16A4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05F414F" w14:textId="77777777" w:rsidTr="004B23E9">
        <w:trPr>
          <w:trHeight w:val="263"/>
        </w:trPr>
        <w:tc>
          <w:tcPr>
            <w:tcW w:w="6880" w:type="dxa"/>
          </w:tcPr>
          <w:p w14:paraId="23FB26E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510F1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18CC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83E9507" w14:textId="77777777" w:rsidTr="004B23E9">
        <w:trPr>
          <w:trHeight w:val="275"/>
        </w:trPr>
        <w:tc>
          <w:tcPr>
            <w:tcW w:w="6880" w:type="dxa"/>
          </w:tcPr>
          <w:p w14:paraId="015939B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706BB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43B3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717D690" w14:textId="77777777" w:rsidTr="004B23E9">
        <w:trPr>
          <w:trHeight w:val="275"/>
        </w:trPr>
        <w:tc>
          <w:tcPr>
            <w:tcW w:w="6880" w:type="dxa"/>
          </w:tcPr>
          <w:p w14:paraId="33E7FDC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6001C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5EC0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8F1479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4114EB6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7054D0C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3C53D73F" w14:textId="77777777" w:rsidTr="005A2CD3">
        <w:tc>
          <w:tcPr>
            <w:tcW w:w="7196" w:type="dxa"/>
            <w:shd w:val="clear" w:color="auto" w:fill="auto"/>
          </w:tcPr>
          <w:p w14:paraId="1169904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9D132F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099BE2A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398937F" w14:textId="77777777" w:rsidTr="005A2CD3">
        <w:tc>
          <w:tcPr>
            <w:tcW w:w="7196" w:type="dxa"/>
            <w:shd w:val="clear" w:color="auto" w:fill="auto"/>
          </w:tcPr>
          <w:p w14:paraId="777561E7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D39C8D6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CDAA59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0E6DD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F5F201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5DF71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DD92DC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57E9C5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3D77FE5" w14:textId="77777777" w:rsidTr="00C22C37">
        <w:trPr>
          <w:trHeight w:val="318"/>
        </w:trPr>
        <w:tc>
          <w:tcPr>
            <w:tcW w:w="6194" w:type="dxa"/>
          </w:tcPr>
          <w:p w14:paraId="6CB0215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BFB6989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0C745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EC91E5" w14:textId="77777777" w:rsidTr="00C22C37">
        <w:trPr>
          <w:trHeight w:val="303"/>
        </w:trPr>
        <w:tc>
          <w:tcPr>
            <w:tcW w:w="6194" w:type="dxa"/>
          </w:tcPr>
          <w:p w14:paraId="2D527C0A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6D4B3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1316257" w14:textId="77777777" w:rsidTr="00C22C37">
        <w:trPr>
          <w:trHeight w:val="304"/>
        </w:trPr>
        <w:tc>
          <w:tcPr>
            <w:tcW w:w="6194" w:type="dxa"/>
          </w:tcPr>
          <w:p w14:paraId="0DA5C826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FC17F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4B77B6" w14:textId="77777777" w:rsidTr="00C22C37">
        <w:trPr>
          <w:trHeight w:val="318"/>
        </w:trPr>
        <w:tc>
          <w:tcPr>
            <w:tcW w:w="6194" w:type="dxa"/>
          </w:tcPr>
          <w:p w14:paraId="5E9648C5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6728B0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14036A" w14:textId="77777777" w:rsidTr="00C22C37">
        <w:trPr>
          <w:trHeight w:val="303"/>
        </w:trPr>
        <w:tc>
          <w:tcPr>
            <w:tcW w:w="6194" w:type="dxa"/>
          </w:tcPr>
          <w:p w14:paraId="713C4C7E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14F73A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AC1F514" w14:textId="77777777" w:rsidTr="00C22C37">
        <w:trPr>
          <w:trHeight w:val="318"/>
        </w:trPr>
        <w:tc>
          <w:tcPr>
            <w:tcW w:w="6194" w:type="dxa"/>
          </w:tcPr>
          <w:p w14:paraId="2AD3D32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572F6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FA119F" w14:textId="77777777" w:rsidTr="00C22C37">
        <w:trPr>
          <w:trHeight w:val="303"/>
        </w:trPr>
        <w:tc>
          <w:tcPr>
            <w:tcW w:w="6194" w:type="dxa"/>
          </w:tcPr>
          <w:p w14:paraId="7DE3F3B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0A235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95D3D94" w14:textId="77777777" w:rsidTr="00C22C37">
        <w:trPr>
          <w:trHeight w:val="318"/>
        </w:trPr>
        <w:tc>
          <w:tcPr>
            <w:tcW w:w="6194" w:type="dxa"/>
          </w:tcPr>
          <w:p w14:paraId="2C83053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96CAE0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02357" w14:textId="77777777" w:rsidTr="00C22C37">
        <w:trPr>
          <w:trHeight w:val="318"/>
        </w:trPr>
        <w:tc>
          <w:tcPr>
            <w:tcW w:w="6194" w:type="dxa"/>
          </w:tcPr>
          <w:p w14:paraId="291013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8DB6D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20CCF23E" w14:textId="77777777" w:rsidTr="00C22C37">
        <w:trPr>
          <w:trHeight w:val="318"/>
        </w:trPr>
        <w:tc>
          <w:tcPr>
            <w:tcW w:w="6194" w:type="dxa"/>
          </w:tcPr>
          <w:p w14:paraId="3158992C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EF8FB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A803749" w14:textId="77777777" w:rsidTr="00C22C37">
        <w:trPr>
          <w:trHeight w:val="318"/>
        </w:trPr>
        <w:tc>
          <w:tcPr>
            <w:tcW w:w="6194" w:type="dxa"/>
          </w:tcPr>
          <w:p w14:paraId="7175FC61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5FF6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2373F7" w14:textId="77777777" w:rsidTr="00C22C37">
        <w:trPr>
          <w:trHeight w:val="318"/>
        </w:trPr>
        <w:tc>
          <w:tcPr>
            <w:tcW w:w="6194" w:type="dxa"/>
          </w:tcPr>
          <w:p w14:paraId="63D5BA7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605E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CF55BE" w14:textId="77777777" w:rsidTr="00C22C37">
        <w:trPr>
          <w:trHeight w:val="318"/>
        </w:trPr>
        <w:tc>
          <w:tcPr>
            <w:tcW w:w="6194" w:type="dxa"/>
          </w:tcPr>
          <w:p w14:paraId="682488FE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CA8764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2381AB" w14:textId="77777777" w:rsidTr="00C22C37">
        <w:trPr>
          <w:trHeight w:val="318"/>
        </w:trPr>
        <w:tc>
          <w:tcPr>
            <w:tcW w:w="6194" w:type="dxa"/>
          </w:tcPr>
          <w:p w14:paraId="3E1937D6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87FD01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A5F5A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897117" w14:textId="77777777" w:rsidTr="00C22C37">
        <w:trPr>
          <w:trHeight w:val="318"/>
        </w:trPr>
        <w:tc>
          <w:tcPr>
            <w:tcW w:w="6194" w:type="dxa"/>
          </w:tcPr>
          <w:p w14:paraId="783227AD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7291E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C4484FC" w14:textId="77777777" w:rsidTr="00C22C37">
        <w:trPr>
          <w:trHeight w:val="318"/>
        </w:trPr>
        <w:tc>
          <w:tcPr>
            <w:tcW w:w="6194" w:type="dxa"/>
          </w:tcPr>
          <w:p w14:paraId="16C44E55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3FDD7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2B35ADB" w14:textId="77777777" w:rsidTr="00C22C37">
        <w:trPr>
          <w:trHeight w:val="318"/>
        </w:trPr>
        <w:tc>
          <w:tcPr>
            <w:tcW w:w="6194" w:type="dxa"/>
          </w:tcPr>
          <w:p w14:paraId="2BAE9C2D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4AA42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8CE430" w14:textId="77777777" w:rsidTr="00C22C37">
        <w:trPr>
          <w:trHeight w:val="318"/>
        </w:trPr>
        <w:tc>
          <w:tcPr>
            <w:tcW w:w="6194" w:type="dxa"/>
          </w:tcPr>
          <w:p w14:paraId="65B187BB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6B0FA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E1AC127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6E2BFE9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370EC75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57867C8C" w14:textId="77777777" w:rsidTr="004416C2">
        <w:trPr>
          <w:trHeight w:val="269"/>
        </w:trPr>
        <w:tc>
          <w:tcPr>
            <w:tcW w:w="738" w:type="dxa"/>
          </w:tcPr>
          <w:p w14:paraId="28D21E7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FE7F67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0E77D1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BB69BD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D77A5ED" w14:textId="77777777" w:rsidTr="004416C2">
        <w:trPr>
          <w:trHeight w:val="269"/>
        </w:trPr>
        <w:tc>
          <w:tcPr>
            <w:tcW w:w="738" w:type="dxa"/>
          </w:tcPr>
          <w:p w14:paraId="5D64EC1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3C1F10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48FFC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8A15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13CBC58" w14:textId="77777777" w:rsidTr="004416C2">
        <w:trPr>
          <w:trHeight w:val="269"/>
        </w:trPr>
        <w:tc>
          <w:tcPr>
            <w:tcW w:w="738" w:type="dxa"/>
          </w:tcPr>
          <w:p w14:paraId="1225288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68F813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5C856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768E4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D498E20" w14:textId="77777777" w:rsidTr="004416C2">
        <w:trPr>
          <w:trHeight w:val="269"/>
        </w:trPr>
        <w:tc>
          <w:tcPr>
            <w:tcW w:w="738" w:type="dxa"/>
          </w:tcPr>
          <w:p w14:paraId="1212363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FB5AE7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F23D0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1CA74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118205A" w14:textId="77777777" w:rsidTr="004416C2">
        <w:trPr>
          <w:trHeight w:val="269"/>
        </w:trPr>
        <w:tc>
          <w:tcPr>
            <w:tcW w:w="738" w:type="dxa"/>
          </w:tcPr>
          <w:p w14:paraId="09DE6B3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4C33A9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ABECD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A9546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F8A1E20" w14:textId="77777777" w:rsidTr="004416C2">
        <w:trPr>
          <w:trHeight w:val="269"/>
        </w:trPr>
        <w:tc>
          <w:tcPr>
            <w:tcW w:w="738" w:type="dxa"/>
          </w:tcPr>
          <w:p w14:paraId="759DFF3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955287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FD3E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632B8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A427875" w14:textId="77777777" w:rsidTr="004416C2">
        <w:trPr>
          <w:trHeight w:val="269"/>
        </w:trPr>
        <w:tc>
          <w:tcPr>
            <w:tcW w:w="738" w:type="dxa"/>
          </w:tcPr>
          <w:p w14:paraId="70B2BF6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652C4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608E9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4BE94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D36392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313E49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43B1FA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B3B048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2291F89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EAB8D9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6644E0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112FB0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034044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69499A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DD7FD5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46AB5B7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1F436F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FD7CBE5" w14:textId="77777777" w:rsidTr="005B04A7">
        <w:trPr>
          <w:trHeight w:val="243"/>
        </w:trPr>
        <w:tc>
          <w:tcPr>
            <w:tcW w:w="9359" w:type="dxa"/>
            <w:gridSpan w:val="2"/>
          </w:tcPr>
          <w:p w14:paraId="3CCA16C1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262FE4DC" w14:textId="77777777" w:rsidTr="005B04A7">
        <w:trPr>
          <w:trHeight w:val="243"/>
        </w:trPr>
        <w:tc>
          <w:tcPr>
            <w:tcW w:w="6671" w:type="dxa"/>
          </w:tcPr>
          <w:p w14:paraId="04B5EB9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21C63D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B76FB72" w14:textId="77777777" w:rsidTr="005B04A7">
        <w:trPr>
          <w:trHeight w:val="196"/>
        </w:trPr>
        <w:tc>
          <w:tcPr>
            <w:tcW w:w="6671" w:type="dxa"/>
          </w:tcPr>
          <w:p w14:paraId="166BA20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3A3341F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B490070" w14:textId="77777777" w:rsidTr="005B04A7">
        <w:trPr>
          <w:trHeight w:val="196"/>
        </w:trPr>
        <w:tc>
          <w:tcPr>
            <w:tcW w:w="6671" w:type="dxa"/>
          </w:tcPr>
          <w:p w14:paraId="7E99264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545E077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6508D4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6D6DF47D" w14:textId="77777777" w:rsidTr="005B04A7">
        <w:trPr>
          <w:trHeight w:val="196"/>
        </w:trPr>
        <w:tc>
          <w:tcPr>
            <w:tcW w:w="6671" w:type="dxa"/>
          </w:tcPr>
          <w:p w14:paraId="4AA29723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5A8CFA5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751D635" w14:textId="77777777" w:rsidTr="005B04A7">
        <w:trPr>
          <w:trHeight w:val="196"/>
        </w:trPr>
        <w:tc>
          <w:tcPr>
            <w:tcW w:w="6671" w:type="dxa"/>
          </w:tcPr>
          <w:p w14:paraId="2E49416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4B5F6FD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A3B720E" w14:textId="77777777" w:rsidTr="005B04A7">
        <w:trPr>
          <w:trHeight w:val="196"/>
        </w:trPr>
        <w:tc>
          <w:tcPr>
            <w:tcW w:w="6671" w:type="dxa"/>
          </w:tcPr>
          <w:p w14:paraId="09937FF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7AA07F2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77CE766" w14:textId="77777777" w:rsidTr="005B04A7">
        <w:trPr>
          <w:trHeight w:val="196"/>
        </w:trPr>
        <w:tc>
          <w:tcPr>
            <w:tcW w:w="6671" w:type="dxa"/>
          </w:tcPr>
          <w:p w14:paraId="5593706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144C203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399D376" w14:textId="77777777" w:rsidTr="005B04A7">
        <w:trPr>
          <w:trHeight w:val="243"/>
        </w:trPr>
        <w:tc>
          <w:tcPr>
            <w:tcW w:w="6671" w:type="dxa"/>
          </w:tcPr>
          <w:p w14:paraId="1DC612D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14:paraId="52CD935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0EE3DD6" w14:textId="77777777" w:rsidTr="005B04A7">
        <w:trPr>
          <w:trHeight w:val="261"/>
        </w:trPr>
        <w:tc>
          <w:tcPr>
            <w:tcW w:w="6671" w:type="dxa"/>
          </w:tcPr>
          <w:p w14:paraId="2F521675" w14:textId="77777777" w:rsidR="008F64D5" w:rsidRPr="00C22C37" w:rsidRDefault="008F64D5" w:rsidP="0063317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7B34500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AE2F841" w14:textId="77777777" w:rsidTr="005B04A7">
        <w:trPr>
          <w:trHeight w:val="243"/>
        </w:trPr>
        <w:tc>
          <w:tcPr>
            <w:tcW w:w="6671" w:type="dxa"/>
          </w:tcPr>
          <w:p w14:paraId="6EC6FDC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6303911D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7E369BCA" w14:textId="77777777" w:rsidTr="005B04A7">
        <w:trPr>
          <w:trHeight w:val="243"/>
        </w:trPr>
        <w:tc>
          <w:tcPr>
            <w:tcW w:w="6671" w:type="dxa"/>
          </w:tcPr>
          <w:p w14:paraId="105A8C9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CD122F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815CCCA" w14:textId="77777777" w:rsidTr="005B04A7">
        <w:trPr>
          <w:trHeight w:val="261"/>
        </w:trPr>
        <w:tc>
          <w:tcPr>
            <w:tcW w:w="6671" w:type="dxa"/>
          </w:tcPr>
          <w:p w14:paraId="10039A9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54E05E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D44EBC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244F5A91" w14:textId="77777777" w:rsidTr="005B04A7">
        <w:trPr>
          <w:trHeight w:val="261"/>
        </w:trPr>
        <w:tc>
          <w:tcPr>
            <w:tcW w:w="6671" w:type="dxa"/>
          </w:tcPr>
          <w:p w14:paraId="275E54A0" w14:textId="77777777" w:rsidR="008F64D5" w:rsidRPr="00C22C37" w:rsidRDefault="008F64D5" w:rsidP="0063317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8E13F8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C3F3E0F" w14:textId="77777777" w:rsidTr="005B04A7">
        <w:trPr>
          <w:trHeight w:val="261"/>
        </w:trPr>
        <w:tc>
          <w:tcPr>
            <w:tcW w:w="6671" w:type="dxa"/>
          </w:tcPr>
          <w:p w14:paraId="1352207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0B3C95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13C952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C339D0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31B68B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7D8DDCA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6578D5F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D75C17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0BF4AB6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5F9DF3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33B5AD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1851E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B0AF16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DDC824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F7F4AB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16235A8" w14:textId="606FDEE8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4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5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6"/>
      <w:footerReference w:type="defaul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A57DC" w14:textId="77777777" w:rsidR="00A66522" w:rsidRDefault="00A66522" w:rsidP="00E2132C">
      <w:r>
        <w:separator/>
      </w:r>
    </w:p>
  </w:endnote>
  <w:endnote w:type="continuationSeparator" w:id="0">
    <w:p w14:paraId="19DB1BED" w14:textId="77777777" w:rsidR="00A66522" w:rsidRDefault="00A6652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DE8655" w14:textId="77777777" w:rsidR="00633174" w:rsidRDefault="00633174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5D459EB" w14:textId="77777777" w:rsidR="00633174" w:rsidRDefault="00633174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8A9410" w14:textId="77777777" w:rsidR="00633174" w:rsidRPr="00A000E0" w:rsidRDefault="0063317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5F2837" w14:textId="77777777" w:rsidR="00633174" w:rsidRDefault="00633174" w:rsidP="00B23708">
    <w:pPr>
      <w:ind w:right="288"/>
      <w:jc w:val="center"/>
      <w:rPr>
        <w:rFonts w:ascii="Cambria" w:hAnsi="Cambria"/>
      </w:rPr>
    </w:pPr>
  </w:p>
  <w:p w14:paraId="3E96B04E" w14:textId="77777777" w:rsidR="00633174" w:rsidRDefault="00633174" w:rsidP="00B23708">
    <w:pPr>
      <w:ind w:right="288"/>
      <w:jc w:val="center"/>
      <w:rPr>
        <w:rFonts w:ascii="Cambria" w:hAnsi="Cambria"/>
      </w:rPr>
    </w:pPr>
  </w:p>
  <w:p w14:paraId="35F67083" w14:textId="77777777" w:rsidR="00633174" w:rsidRPr="002B2F01" w:rsidRDefault="00633174" w:rsidP="00B23708">
    <w:pPr>
      <w:ind w:right="288"/>
      <w:jc w:val="center"/>
      <w:rPr>
        <w:sz w:val="22"/>
      </w:rPr>
    </w:pPr>
    <w:r>
      <w:rPr>
        <w:szCs w:val="16"/>
      </w:rPr>
      <w:pict w14:anchorId="0415B2B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4F75F304" w14:textId="77777777" w:rsidR="00633174" w:rsidRDefault="0063317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C442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3FB2" w14:textId="77777777" w:rsidR="00A66522" w:rsidRDefault="00A66522" w:rsidP="00E2132C">
      <w:r>
        <w:separator/>
      </w:r>
    </w:p>
  </w:footnote>
  <w:footnote w:type="continuationSeparator" w:id="0">
    <w:p w14:paraId="2A20AFF3" w14:textId="77777777" w:rsidR="00A66522" w:rsidRDefault="00A6652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E1F039" w14:textId="77777777" w:rsidR="00633174" w:rsidRDefault="00633174">
    <w:pPr>
      <w:pStyle w:val="Header"/>
    </w:pPr>
  </w:p>
  <w:p w14:paraId="2DC9844A" w14:textId="77777777" w:rsidR="00633174" w:rsidRDefault="00633174">
    <w:pPr>
      <w:pStyle w:val="Header"/>
    </w:pPr>
  </w:p>
  <w:p w14:paraId="26E4CC99" w14:textId="77777777" w:rsidR="00633174" w:rsidRDefault="0063317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19135C53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16C9A1D7" wp14:editId="505265BC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.2pt;height:31.3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6C37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30FF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3174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3022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78A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6522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4302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1FAF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4427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2FA8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CC4427"/>
  </w:style>
  <w:style w:type="character" w:customStyle="1" w:styleId="xbe">
    <w:name w:val="_xbe"/>
    <w:basedOn w:val="DefaultParagraphFont"/>
    <w:rsid w:val="00CC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min@cscpc.org" TargetMode="External"/><Relationship Id="rId12" Type="http://schemas.openxmlformats.org/officeDocument/2006/relationships/hyperlink" Target="mailto:admin@cscpc.org" TargetMode="External"/><Relationship Id="rId13" Type="http://schemas.openxmlformats.org/officeDocument/2006/relationships/hyperlink" Target="https://www.google.com/search?site=async/lcl_akp&amp;q=st+andrews+pre-school+phone&amp;sa=X&amp;ved=0ahUKEwiG3OmbrqHZAhVO3FMKHerpA4QQ6BMIEzAE" TargetMode="External"/><Relationship Id="rId14" Type="http://schemas.openxmlformats.org/officeDocument/2006/relationships/hyperlink" Target="mailto:support@gtaxfile.com" TargetMode="External"/><Relationship Id="rId15" Type="http://schemas.openxmlformats.org/officeDocument/2006/relationships/hyperlink" Target="mailto:info@gtaxfile.com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admin@cscpc.org" TargetMode="External"/><Relationship Id="rId10" Type="http://schemas.openxmlformats.org/officeDocument/2006/relationships/hyperlink" Target="mailto:admin@cscp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2478-5C01-634B-B0B6-51092F20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</TotalTime>
  <Pages>10</Pages>
  <Words>1983</Words>
  <Characters>11306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Subba Gunjikunta</cp:lastModifiedBy>
  <cp:revision>5</cp:revision>
  <cp:lastPrinted>2017-11-30T17:51:00Z</cp:lastPrinted>
  <dcterms:created xsi:type="dcterms:W3CDTF">2018-01-22T17:33:00Z</dcterms:created>
  <dcterms:modified xsi:type="dcterms:W3CDTF">2018-02-12T21:53:00Z</dcterms:modified>
</cp:coreProperties>
</file>