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0018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6936B5E2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72ECA140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AF301A4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92F84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C4B6D7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4B37ED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515EDAC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154BCB1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7BAB82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1385E2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A7FF248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97E62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0A84B8B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1366DFD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6CA6653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684EF1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74D4A9D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1D851D5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C4345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5"/>
        <w:gridCol w:w="2384"/>
        <w:gridCol w:w="1434"/>
        <w:gridCol w:w="1628"/>
        <w:gridCol w:w="1390"/>
        <w:gridCol w:w="1485"/>
      </w:tblGrid>
      <w:tr w:rsidR="007B4551" w:rsidRPr="00C03D07" w14:paraId="63C44D72" w14:textId="77777777" w:rsidTr="00DA1387">
        <w:tc>
          <w:tcPr>
            <w:tcW w:w="2808" w:type="dxa"/>
          </w:tcPr>
          <w:p w14:paraId="00194A0C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53A70AB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E0146D0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2064FE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733856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E912391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10E7481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2983209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63FE27A5" w14:textId="77777777" w:rsidTr="00DA1387">
        <w:tc>
          <w:tcPr>
            <w:tcW w:w="2808" w:type="dxa"/>
          </w:tcPr>
          <w:p w14:paraId="7CDC07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2026E0B6" w14:textId="77777777" w:rsidR="00ED0124" w:rsidRPr="00C03D07" w:rsidRDefault="000251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</w:t>
            </w:r>
          </w:p>
        </w:tc>
        <w:tc>
          <w:tcPr>
            <w:tcW w:w="1530" w:type="dxa"/>
          </w:tcPr>
          <w:p w14:paraId="0E8772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4AC2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1218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41FF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5F32EB9" w14:textId="77777777" w:rsidTr="00DA1387">
        <w:tc>
          <w:tcPr>
            <w:tcW w:w="2808" w:type="dxa"/>
          </w:tcPr>
          <w:p w14:paraId="2843C1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A56CC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E43C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EE3B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8073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E6D1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06FB25A" w14:textId="77777777" w:rsidTr="00DA1387">
        <w:tc>
          <w:tcPr>
            <w:tcW w:w="2808" w:type="dxa"/>
          </w:tcPr>
          <w:p w14:paraId="5D54295A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0C339BE" w14:textId="77777777" w:rsidR="00ED0124" w:rsidRPr="00C03D07" w:rsidRDefault="000251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Bodige</w:t>
            </w:r>
          </w:p>
        </w:tc>
        <w:tc>
          <w:tcPr>
            <w:tcW w:w="1530" w:type="dxa"/>
          </w:tcPr>
          <w:p w14:paraId="5C8ACB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AF83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43F3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FA3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FF7CDB4" w14:textId="77777777" w:rsidTr="00DA1387">
        <w:tc>
          <w:tcPr>
            <w:tcW w:w="2808" w:type="dxa"/>
          </w:tcPr>
          <w:p w14:paraId="681A13F0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4B7BD7F2" w14:textId="77777777" w:rsidR="00ED0124" w:rsidRPr="00C03D07" w:rsidRDefault="00C67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778-09-7751</w:t>
            </w:r>
          </w:p>
        </w:tc>
        <w:tc>
          <w:tcPr>
            <w:tcW w:w="1530" w:type="dxa"/>
          </w:tcPr>
          <w:p w14:paraId="69183F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3A6A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FC2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66C0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5783722" w14:textId="77777777" w:rsidTr="00DA1387">
        <w:tc>
          <w:tcPr>
            <w:tcW w:w="2808" w:type="dxa"/>
          </w:tcPr>
          <w:p w14:paraId="109B529A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1BC9A1D" w14:textId="77777777" w:rsidR="00ED0124" w:rsidRPr="00C03D07" w:rsidRDefault="00680D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06-21-1991</w:t>
            </w:r>
          </w:p>
        </w:tc>
        <w:tc>
          <w:tcPr>
            <w:tcW w:w="1530" w:type="dxa"/>
          </w:tcPr>
          <w:p w14:paraId="2B711E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BB71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0CA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2B12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08351BB" w14:textId="77777777" w:rsidTr="00DA1387">
        <w:tc>
          <w:tcPr>
            <w:tcW w:w="2808" w:type="dxa"/>
          </w:tcPr>
          <w:p w14:paraId="1FE80DB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2462CA6C" w14:textId="77777777" w:rsidR="008A2139" w:rsidRPr="00C03D07" w:rsidRDefault="00680D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14:paraId="7CFC59C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0C877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B5192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91AC1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7AB81814" w14:textId="77777777" w:rsidTr="00DA1387">
        <w:tc>
          <w:tcPr>
            <w:tcW w:w="2808" w:type="dxa"/>
          </w:tcPr>
          <w:p w14:paraId="28E3644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68BB0FE" w14:textId="77777777" w:rsidR="007B4551" w:rsidRPr="00C03D07" w:rsidRDefault="00680D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811E40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64CB2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D1D03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D80E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2CBADD9" w14:textId="77777777" w:rsidTr="00DA1387">
        <w:tc>
          <w:tcPr>
            <w:tcW w:w="2808" w:type="dxa"/>
          </w:tcPr>
          <w:p w14:paraId="0380AD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A8CF9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D50EE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4D5B9E7" w14:textId="77777777" w:rsidR="007B4551" w:rsidRPr="00C03D07" w:rsidRDefault="00DA02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28319 Shining Creek Ln, Spring, TX 77386</w:t>
            </w:r>
          </w:p>
          <w:p w14:paraId="4649DB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A7FAF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7184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F06E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C483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02E9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67999B9" w14:textId="77777777" w:rsidTr="00DA1387">
        <w:tc>
          <w:tcPr>
            <w:tcW w:w="2808" w:type="dxa"/>
          </w:tcPr>
          <w:p w14:paraId="1AD93E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B3C4785" w14:textId="77777777" w:rsidR="007B4551" w:rsidRPr="00C03D07" w:rsidRDefault="00DA02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425-375-8764</w:t>
            </w:r>
          </w:p>
        </w:tc>
        <w:tc>
          <w:tcPr>
            <w:tcW w:w="1530" w:type="dxa"/>
          </w:tcPr>
          <w:p w14:paraId="729079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81E4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1CAD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3814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C6F9EAD" w14:textId="77777777" w:rsidTr="00DA1387">
        <w:tc>
          <w:tcPr>
            <w:tcW w:w="2808" w:type="dxa"/>
          </w:tcPr>
          <w:p w14:paraId="620B3E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45660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B30C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EA2F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353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4B6B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A3AACEC" w14:textId="77777777" w:rsidTr="00DA1387">
        <w:tc>
          <w:tcPr>
            <w:tcW w:w="2808" w:type="dxa"/>
          </w:tcPr>
          <w:p w14:paraId="312715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5DD6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F9DD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B79A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C0C1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D714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AB7DB4B" w14:textId="77777777" w:rsidTr="00DA1387">
        <w:tc>
          <w:tcPr>
            <w:tcW w:w="2808" w:type="dxa"/>
          </w:tcPr>
          <w:p w14:paraId="1808B0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06AE540" w14:textId="77777777" w:rsidR="007B4551" w:rsidRPr="00C03D07" w:rsidRDefault="00DA02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Suresh.bodige24@gmail.com</w:t>
            </w:r>
          </w:p>
        </w:tc>
        <w:tc>
          <w:tcPr>
            <w:tcW w:w="1530" w:type="dxa"/>
          </w:tcPr>
          <w:p w14:paraId="3FE986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E00D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6D67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39B3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ABAA95B" w14:textId="77777777" w:rsidTr="00DA1387">
        <w:tc>
          <w:tcPr>
            <w:tcW w:w="2808" w:type="dxa"/>
          </w:tcPr>
          <w:p w14:paraId="0A64AA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52EB242A" w14:textId="77777777" w:rsidR="007B4551" w:rsidRPr="00C03D07" w:rsidRDefault="00DA02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29</w:t>
            </w:r>
            <w:r w:rsidRPr="00DA025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Aug 2014</w:t>
            </w:r>
          </w:p>
        </w:tc>
        <w:tc>
          <w:tcPr>
            <w:tcW w:w="1530" w:type="dxa"/>
          </w:tcPr>
          <w:p w14:paraId="21D72F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51D5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38C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A107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750FBB3" w14:textId="77777777" w:rsidTr="00DA1387">
        <w:tc>
          <w:tcPr>
            <w:tcW w:w="2808" w:type="dxa"/>
          </w:tcPr>
          <w:p w14:paraId="55FFC4C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502BD889" w14:textId="77777777" w:rsidR="001A2598" w:rsidRPr="00C03D07" w:rsidRDefault="00DA02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3D1ED0F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44763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7802E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15545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9C2EA3A" w14:textId="77777777" w:rsidTr="00DA1387">
        <w:tc>
          <w:tcPr>
            <w:tcW w:w="2808" w:type="dxa"/>
          </w:tcPr>
          <w:p w14:paraId="18D4CC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36A5209C" w14:textId="77777777" w:rsidR="00D92BD1" w:rsidRPr="00C03D07" w:rsidRDefault="00DA02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7E0CD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2EDC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C09E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8044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0A929F8" w14:textId="77777777" w:rsidTr="00DA1387">
        <w:tc>
          <w:tcPr>
            <w:tcW w:w="2808" w:type="dxa"/>
          </w:tcPr>
          <w:p w14:paraId="35A0820C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9A9CB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1E03AAC" w14:textId="77777777" w:rsidR="00D92BD1" w:rsidRPr="00C03D07" w:rsidRDefault="00DA02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23796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9F1B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B9F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4A5B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48791BA" w14:textId="77777777" w:rsidTr="00DA1387">
        <w:tc>
          <w:tcPr>
            <w:tcW w:w="2808" w:type="dxa"/>
          </w:tcPr>
          <w:p w14:paraId="44BBCE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3F5D7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631D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7AD9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20F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4B0E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B0C7965" w14:textId="77777777" w:rsidTr="00DA1387">
        <w:tc>
          <w:tcPr>
            <w:tcW w:w="2808" w:type="dxa"/>
          </w:tcPr>
          <w:p w14:paraId="1FEE76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A3D0067" w14:textId="77777777" w:rsidR="00D92BD1" w:rsidRPr="00C03D07" w:rsidRDefault="00DA02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1452B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94AE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C83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5348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C6F5844" w14:textId="77777777" w:rsidTr="00DA1387">
        <w:tc>
          <w:tcPr>
            <w:tcW w:w="2808" w:type="dxa"/>
          </w:tcPr>
          <w:p w14:paraId="3899EE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045DE562" w14:textId="77777777" w:rsidR="00D92BD1" w:rsidRPr="00C03D07" w:rsidRDefault="00DA02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</w:t>
            </w:r>
          </w:p>
        </w:tc>
        <w:tc>
          <w:tcPr>
            <w:tcW w:w="1530" w:type="dxa"/>
          </w:tcPr>
          <w:p w14:paraId="2135A3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C05A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DB8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4FB8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35F3EFF" w14:textId="77777777" w:rsidTr="00DA1387">
        <w:tc>
          <w:tcPr>
            <w:tcW w:w="2808" w:type="dxa"/>
          </w:tcPr>
          <w:p w14:paraId="069A23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6256E714" w14:textId="77777777" w:rsidR="00D92BD1" w:rsidRPr="00C03D07" w:rsidRDefault="00DA025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AEBDE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C5C3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F678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78BF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128BD1E" w14:textId="77777777" w:rsidTr="00DA1387">
        <w:tc>
          <w:tcPr>
            <w:tcW w:w="2808" w:type="dxa"/>
          </w:tcPr>
          <w:p w14:paraId="080097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9D315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E90A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43C0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B11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5216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BB4B406" w14:textId="77777777" w:rsidTr="00DA1387">
        <w:tc>
          <w:tcPr>
            <w:tcW w:w="2808" w:type="dxa"/>
          </w:tcPr>
          <w:p w14:paraId="42EC17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589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4DEE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D671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86B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A80A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6AFC7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963E9C5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390C1FA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1282C61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539841B0" w14:textId="77777777" w:rsidTr="00797DEB">
        <w:tc>
          <w:tcPr>
            <w:tcW w:w="2203" w:type="dxa"/>
          </w:tcPr>
          <w:p w14:paraId="1D3B5A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9149B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9BF9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8CF8B3B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D1D2E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0B013AC4" w14:textId="77777777" w:rsidTr="00797DEB">
        <w:tc>
          <w:tcPr>
            <w:tcW w:w="2203" w:type="dxa"/>
          </w:tcPr>
          <w:p w14:paraId="131CDC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3198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C40E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6BD3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A49B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1932AF7A" w14:textId="77777777" w:rsidTr="00797DEB">
        <w:tc>
          <w:tcPr>
            <w:tcW w:w="2203" w:type="dxa"/>
          </w:tcPr>
          <w:p w14:paraId="49381C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A4E7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47E5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411C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EEE0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4DF02848" w14:textId="77777777" w:rsidTr="00797DEB">
        <w:tc>
          <w:tcPr>
            <w:tcW w:w="2203" w:type="dxa"/>
          </w:tcPr>
          <w:p w14:paraId="4882AC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10E7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8302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FBE4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87E8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46369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DA7F513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F71ADAC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7207C2D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44871E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46CDE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5559ED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181D294B" w14:textId="77777777" w:rsidTr="00693BFE">
        <w:trPr>
          <w:trHeight w:val="324"/>
        </w:trPr>
        <w:tc>
          <w:tcPr>
            <w:tcW w:w="7218" w:type="dxa"/>
            <w:gridSpan w:val="2"/>
          </w:tcPr>
          <w:p w14:paraId="1A67B87C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87A35F1" w14:textId="77777777" w:rsidTr="00693BFE">
        <w:trPr>
          <w:trHeight w:val="314"/>
        </w:trPr>
        <w:tc>
          <w:tcPr>
            <w:tcW w:w="2412" w:type="dxa"/>
          </w:tcPr>
          <w:p w14:paraId="31C5D73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DDE694C" w14:textId="77777777" w:rsidR="00983210" w:rsidRPr="00C03D07" w:rsidRDefault="008C3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CitiBank</w:t>
            </w:r>
          </w:p>
        </w:tc>
      </w:tr>
      <w:tr w:rsidR="00983210" w:rsidRPr="00C03D07" w14:paraId="1F31E77B" w14:textId="77777777" w:rsidTr="00693BFE">
        <w:trPr>
          <w:trHeight w:val="324"/>
        </w:trPr>
        <w:tc>
          <w:tcPr>
            <w:tcW w:w="2412" w:type="dxa"/>
          </w:tcPr>
          <w:p w14:paraId="73743444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C060D1D" w14:textId="77777777" w:rsidR="00983210" w:rsidRPr="00C03D07" w:rsidRDefault="008C3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321171184</w:t>
            </w:r>
          </w:p>
        </w:tc>
      </w:tr>
      <w:tr w:rsidR="00983210" w:rsidRPr="00C03D07" w14:paraId="46A989EE" w14:textId="77777777" w:rsidTr="00693BFE">
        <w:trPr>
          <w:trHeight w:val="324"/>
        </w:trPr>
        <w:tc>
          <w:tcPr>
            <w:tcW w:w="2412" w:type="dxa"/>
          </w:tcPr>
          <w:p w14:paraId="588A1A4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451EB8EF" w14:textId="77777777" w:rsidR="00983210" w:rsidRPr="00C03D07" w:rsidRDefault="008C3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42014757167</w:t>
            </w:r>
          </w:p>
        </w:tc>
      </w:tr>
      <w:tr w:rsidR="00983210" w:rsidRPr="00C03D07" w14:paraId="0F99FCBE" w14:textId="77777777" w:rsidTr="00693BFE">
        <w:trPr>
          <w:trHeight w:val="340"/>
        </w:trPr>
        <w:tc>
          <w:tcPr>
            <w:tcW w:w="2412" w:type="dxa"/>
          </w:tcPr>
          <w:p w14:paraId="711D58E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0DE7C5C0" w14:textId="77777777" w:rsidR="00983210" w:rsidRPr="00C03D07" w:rsidRDefault="008C3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50525A3C" w14:textId="77777777" w:rsidTr="00693BFE">
        <w:trPr>
          <w:trHeight w:val="340"/>
        </w:trPr>
        <w:tc>
          <w:tcPr>
            <w:tcW w:w="2412" w:type="dxa"/>
          </w:tcPr>
          <w:p w14:paraId="2181BC06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0916F219" w14:textId="77777777" w:rsidR="00983210" w:rsidRPr="00C03D07" w:rsidRDefault="008C3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Bodige</w:t>
            </w:r>
          </w:p>
        </w:tc>
      </w:tr>
    </w:tbl>
    <w:p w14:paraId="025C8FA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FEF98B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B80C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B56B0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CD7079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4AF9D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6023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4914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B3E80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D9A6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E367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F72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C579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564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6C1F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F928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8765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590A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0686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7568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4673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0CD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697C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D726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FC6C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E971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B977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BB23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9176B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836EC5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046CE5E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43D48D2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E1F5E2E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36707E01" w14:textId="77777777" w:rsidTr="001D05D6">
        <w:trPr>
          <w:trHeight w:val="383"/>
        </w:trPr>
        <w:tc>
          <w:tcPr>
            <w:tcW w:w="5148" w:type="dxa"/>
            <w:gridSpan w:val="4"/>
          </w:tcPr>
          <w:p w14:paraId="60BC849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B368A9D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197F2E33" w14:textId="77777777" w:rsidTr="001D05D6">
        <w:trPr>
          <w:trHeight w:val="404"/>
        </w:trPr>
        <w:tc>
          <w:tcPr>
            <w:tcW w:w="918" w:type="dxa"/>
          </w:tcPr>
          <w:p w14:paraId="149EC57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A09CBDB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4DE6CC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400989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5EAA17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541062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A9601A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7CA2454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0E0A15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49AD6D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3307AC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E1FBA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39769DCC" w14:textId="77777777" w:rsidTr="001D05D6">
        <w:trPr>
          <w:trHeight w:val="622"/>
        </w:trPr>
        <w:tc>
          <w:tcPr>
            <w:tcW w:w="918" w:type="dxa"/>
          </w:tcPr>
          <w:p w14:paraId="3F1C24C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5BBE6B9" w14:textId="77777777" w:rsidR="00C82D37" w:rsidRPr="00C03D07" w:rsidRDefault="0000069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14:paraId="048F076D" w14:textId="77777777" w:rsidR="00C82D37" w:rsidRPr="00C03D07" w:rsidRDefault="0000069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January</w:t>
            </w:r>
            <w:r w:rsidR="00CF64E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10th</w:t>
            </w:r>
          </w:p>
        </w:tc>
        <w:tc>
          <w:tcPr>
            <w:tcW w:w="1710" w:type="dxa"/>
          </w:tcPr>
          <w:p w14:paraId="7E1C8742" w14:textId="77777777" w:rsidR="00C82D37" w:rsidRPr="00C03D07" w:rsidRDefault="00CF64E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September 23rd</w:t>
            </w:r>
          </w:p>
        </w:tc>
        <w:tc>
          <w:tcPr>
            <w:tcW w:w="900" w:type="dxa"/>
          </w:tcPr>
          <w:p w14:paraId="277DE4B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23BB1B9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1D452B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F3650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725DBF0" w14:textId="77777777" w:rsidTr="001D05D6">
        <w:trPr>
          <w:trHeight w:val="592"/>
        </w:trPr>
        <w:tc>
          <w:tcPr>
            <w:tcW w:w="918" w:type="dxa"/>
          </w:tcPr>
          <w:p w14:paraId="16906B10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3D67F10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962D1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4D0195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428161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326A2E5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7FCF97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4B987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0863D3D7" w14:textId="77777777" w:rsidTr="001D05D6">
        <w:trPr>
          <w:trHeight w:val="592"/>
        </w:trPr>
        <w:tc>
          <w:tcPr>
            <w:tcW w:w="918" w:type="dxa"/>
          </w:tcPr>
          <w:p w14:paraId="527348A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BB6E69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80F7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36D47A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820A4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3BD174A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75E8E3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7436B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5A7E5B4F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8C28BE9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3C81D4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C87E55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5B28227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35A37765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163B76E5" w14:textId="77777777" w:rsidTr="00B71F8C">
        <w:trPr>
          <w:trHeight w:val="512"/>
        </w:trPr>
        <w:tc>
          <w:tcPr>
            <w:tcW w:w="1155" w:type="dxa"/>
          </w:tcPr>
          <w:p w14:paraId="2DBF726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4955361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0FAC884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8F4F60A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188FCD3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5FC0091F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52AE42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98033C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064EC07F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A5AB32F" w14:textId="77777777" w:rsidTr="00B71F8C">
        <w:trPr>
          <w:trHeight w:val="488"/>
        </w:trPr>
        <w:tc>
          <w:tcPr>
            <w:tcW w:w="1155" w:type="dxa"/>
          </w:tcPr>
          <w:p w14:paraId="024CEFD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5C9A7508" w14:textId="77777777"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Spry Info Solution,Atlanta</w:t>
            </w:r>
          </w:p>
        </w:tc>
        <w:tc>
          <w:tcPr>
            <w:tcW w:w="1546" w:type="dxa"/>
          </w:tcPr>
          <w:p w14:paraId="2C8890E5" w14:textId="77777777"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Pragrammer Analyst</w:t>
            </w:r>
          </w:p>
        </w:tc>
        <w:tc>
          <w:tcPr>
            <w:tcW w:w="1648" w:type="dxa"/>
          </w:tcPr>
          <w:p w14:paraId="0E2B7BA2" w14:textId="77777777"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 2016</w:t>
            </w:r>
          </w:p>
        </w:tc>
        <w:tc>
          <w:tcPr>
            <w:tcW w:w="1441" w:type="dxa"/>
          </w:tcPr>
          <w:p w14:paraId="3532B28B" w14:textId="77777777"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Janary 2018</w:t>
            </w:r>
          </w:p>
        </w:tc>
        <w:tc>
          <w:tcPr>
            <w:tcW w:w="814" w:type="dxa"/>
          </w:tcPr>
          <w:p w14:paraId="74F85D47" w14:textId="77777777"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771F6460" w14:textId="77777777" w:rsidR="00685178" w:rsidRPr="00C03D07" w:rsidRDefault="00CF64E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14:paraId="04ECD5B9" w14:textId="77777777" w:rsidTr="00B71F8C">
        <w:trPr>
          <w:trHeight w:val="488"/>
        </w:trPr>
        <w:tc>
          <w:tcPr>
            <w:tcW w:w="1155" w:type="dxa"/>
          </w:tcPr>
          <w:p w14:paraId="5498D2B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5D96D2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13C8E5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B2D630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73D62C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9026F9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D7F3A5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3E6655E4" w14:textId="77777777" w:rsidTr="00B71F8C">
        <w:trPr>
          <w:trHeight w:val="512"/>
        </w:trPr>
        <w:tc>
          <w:tcPr>
            <w:tcW w:w="1155" w:type="dxa"/>
          </w:tcPr>
          <w:p w14:paraId="0CCFD8B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1CB9113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2D70C3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EFC05D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5784ED0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374664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3841D5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C90886F" w14:textId="77777777" w:rsidTr="00B71F8C">
        <w:trPr>
          <w:trHeight w:val="512"/>
        </w:trPr>
        <w:tc>
          <w:tcPr>
            <w:tcW w:w="1155" w:type="dxa"/>
          </w:tcPr>
          <w:p w14:paraId="76F9EA0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C935B4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C221CCB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3B77BC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11447A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20D9AB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EF588D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CEF7B7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2022F2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8D8A96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AE72536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08B782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18E8EA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04300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CB36A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A10BC3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F11D23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9B9627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033FB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FAFB96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36781A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54E68F9B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C200B4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45D275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4BBF7B2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A1A4A7F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DA8B403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33E0BAD2" w14:textId="77777777" w:rsidTr="004B23E9">
        <w:trPr>
          <w:trHeight w:val="714"/>
        </w:trPr>
        <w:tc>
          <w:tcPr>
            <w:tcW w:w="4412" w:type="dxa"/>
          </w:tcPr>
          <w:p w14:paraId="4C0EDB0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0F5E38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2426842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4A91C1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16A7A09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7C8424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8A388F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54C955A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AE7A1D0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3337809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734D7E31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EEF0D5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BAFBD6E" w14:textId="77777777" w:rsidTr="004B23E9">
        <w:trPr>
          <w:trHeight w:val="480"/>
        </w:trPr>
        <w:tc>
          <w:tcPr>
            <w:tcW w:w="4412" w:type="dxa"/>
          </w:tcPr>
          <w:p w14:paraId="4F6BE4E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7938565D" w14:textId="77777777"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Cisco</w:t>
            </w:r>
          </w:p>
        </w:tc>
        <w:tc>
          <w:tcPr>
            <w:tcW w:w="1494" w:type="dxa"/>
          </w:tcPr>
          <w:p w14:paraId="01562A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B09A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F1E1E3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17975F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2A5862E" w14:textId="77777777" w:rsidTr="004B23E9">
        <w:trPr>
          <w:trHeight w:val="435"/>
        </w:trPr>
        <w:tc>
          <w:tcPr>
            <w:tcW w:w="4412" w:type="dxa"/>
          </w:tcPr>
          <w:p w14:paraId="6002F4F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6C7D4115" w14:textId="77777777"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Milpitas,CA</w:t>
            </w:r>
          </w:p>
        </w:tc>
        <w:tc>
          <w:tcPr>
            <w:tcW w:w="1494" w:type="dxa"/>
          </w:tcPr>
          <w:p w14:paraId="1C36C52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36533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B22597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FCEFBF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1E6120A" w14:textId="77777777" w:rsidTr="004B23E9">
        <w:trPr>
          <w:trHeight w:val="444"/>
        </w:trPr>
        <w:tc>
          <w:tcPr>
            <w:tcW w:w="4412" w:type="dxa"/>
          </w:tcPr>
          <w:p w14:paraId="63195CF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5F1049CB" w14:textId="77777777"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January 11th</w:t>
            </w:r>
          </w:p>
        </w:tc>
        <w:tc>
          <w:tcPr>
            <w:tcW w:w="1494" w:type="dxa"/>
          </w:tcPr>
          <w:p w14:paraId="0EEBD75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058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033AC0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95CA3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C7CB6D0" w14:textId="77777777" w:rsidTr="004B23E9">
        <w:trPr>
          <w:trHeight w:val="435"/>
        </w:trPr>
        <w:tc>
          <w:tcPr>
            <w:tcW w:w="4412" w:type="dxa"/>
          </w:tcPr>
          <w:p w14:paraId="324ED7B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15B61EF0" w14:textId="77777777"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 22nd</w:t>
            </w:r>
          </w:p>
        </w:tc>
        <w:tc>
          <w:tcPr>
            <w:tcW w:w="1494" w:type="dxa"/>
          </w:tcPr>
          <w:p w14:paraId="06CD8B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5C052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3D9E8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DF85FB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4797755" w14:textId="77777777" w:rsidTr="004B23E9">
        <w:trPr>
          <w:trHeight w:val="655"/>
        </w:trPr>
        <w:tc>
          <w:tcPr>
            <w:tcW w:w="4412" w:type="dxa"/>
          </w:tcPr>
          <w:p w14:paraId="677E206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6CADFD43" w14:textId="77777777"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and Train</w:t>
            </w:r>
          </w:p>
        </w:tc>
        <w:tc>
          <w:tcPr>
            <w:tcW w:w="1494" w:type="dxa"/>
          </w:tcPr>
          <w:p w14:paraId="69D9D81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44DC9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DCEDFE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47054F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176121B" w14:textId="77777777" w:rsidTr="004B23E9">
        <w:trPr>
          <w:trHeight w:val="655"/>
        </w:trPr>
        <w:tc>
          <w:tcPr>
            <w:tcW w:w="4412" w:type="dxa"/>
          </w:tcPr>
          <w:p w14:paraId="42E3B04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33EF4B3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E2493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2C59C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C7C577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9356BD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663827D6" w14:textId="77777777" w:rsidTr="004B23E9">
        <w:trPr>
          <w:trHeight w:val="633"/>
        </w:trPr>
        <w:tc>
          <w:tcPr>
            <w:tcW w:w="4412" w:type="dxa"/>
          </w:tcPr>
          <w:p w14:paraId="39A1863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04A63E0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8A745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1A66E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3E9795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E1C46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ACCD5EB" w14:textId="77777777" w:rsidTr="004B23E9">
        <w:trPr>
          <w:trHeight w:val="408"/>
        </w:trPr>
        <w:tc>
          <w:tcPr>
            <w:tcW w:w="4412" w:type="dxa"/>
          </w:tcPr>
          <w:p w14:paraId="135D3228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7959F435" w14:textId="77777777"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800$</w:t>
            </w:r>
          </w:p>
        </w:tc>
        <w:tc>
          <w:tcPr>
            <w:tcW w:w="1494" w:type="dxa"/>
          </w:tcPr>
          <w:p w14:paraId="0AFA80A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255F3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7FC2290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6ABE06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87403FE" w14:textId="77777777" w:rsidTr="004B23E9">
        <w:trPr>
          <w:trHeight w:val="655"/>
        </w:trPr>
        <w:tc>
          <w:tcPr>
            <w:tcW w:w="4412" w:type="dxa"/>
          </w:tcPr>
          <w:p w14:paraId="3F374D9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47A7B287" w14:textId="77777777" w:rsidR="005A093C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25$</w:t>
            </w:r>
          </w:p>
        </w:tc>
        <w:tc>
          <w:tcPr>
            <w:tcW w:w="1494" w:type="dxa"/>
          </w:tcPr>
          <w:p w14:paraId="0778D2B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39738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410E35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EE8BC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64AD5CF6" w14:textId="77777777" w:rsidTr="004B23E9">
        <w:trPr>
          <w:trHeight w:val="655"/>
        </w:trPr>
        <w:tc>
          <w:tcPr>
            <w:tcW w:w="4412" w:type="dxa"/>
          </w:tcPr>
          <w:p w14:paraId="05C9E671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2D9A3540" w14:textId="77777777" w:rsidR="00C23297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2400miles</w:t>
            </w:r>
          </w:p>
        </w:tc>
        <w:tc>
          <w:tcPr>
            <w:tcW w:w="1494" w:type="dxa"/>
          </w:tcPr>
          <w:p w14:paraId="0FF9949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C560F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26630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2B13E3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5E9BAA4" w14:textId="77777777" w:rsidTr="004B23E9">
        <w:trPr>
          <w:trHeight w:val="655"/>
        </w:trPr>
        <w:tc>
          <w:tcPr>
            <w:tcW w:w="4412" w:type="dxa"/>
          </w:tcPr>
          <w:p w14:paraId="69D4290D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0B37C6D8" w14:textId="77777777" w:rsidR="00C23297" w:rsidRPr="00C03D07" w:rsidRDefault="00CF64E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23Miles</w:t>
            </w:r>
          </w:p>
        </w:tc>
        <w:tc>
          <w:tcPr>
            <w:tcW w:w="1494" w:type="dxa"/>
          </w:tcPr>
          <w:p w14:paraId="75D40E4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33BFE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552D1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AF01E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2A9DB61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1951DBC0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74682179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9D91F28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798D39A3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39E928F0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40D44971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6733D1A9" w14:textId="77777777" w:rsidTr="004B23E9">
        <w:tc>
          <w:tcPr>
            <w:tcW w:w="7905" w:type="dxa"/>
            <w:shd w:val="clear" w:color="auto" w:fill="auto"/>
          </w:tcPr>
          <w:p w14:paraId="2B124E1E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784B951C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06A4469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5FA8F3E0" w14:textId="77777777" w:rsidTr="004B23E9">
        <w:tc>
          <w:tcPr>
            <w:tcW w:w="7905" w:type="dxa"/>
            <w:shd w:val="clear" w:color="auto" w:fill="auto"/>
          </w:tcPr>
          <w:p w14:paraId="49FF27F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CAC49CD" w14:textId="77777777" w:rsidR="00BD0E04" w:rsidRPr="004B23E9" w:rsidRDefault="00CF64E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2400miles</w:t>
            </w:r>
          </w:p>
        </w:tc>
        <w:tc>
          <w:tcPr>
            <w:tcW w:w="1836" w:type="dxa"/>
            <w:shd w:val="clear" w:color="auto" w:fill="auto"/>
          </w:tcPr>
          <w:p w14:paraId="589823F9" w14:textId="77777777" w:rsidR="00BD0E04" w:rsidRPr="004B23E9" w:rsidRDefault="00CF64E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2000$</w:t>
            </w:r>
            <w:bookmarkStart w:id="0" w:name="_GoBack"/>
            <w:bookmarkEnd w:id="0"/>
          </w:p>
        </w:tc>
      </w:tr>
      <w:tr w:rsidR="00BD0E04" w:rsidRPr="004B23E9" w14:paraId="072D5521" w14:textId="77777777" w:rsidTr="004B23E9">
        <w:tc>
          <w:tcPr>
            <w:tcW w:w="7905" w:type="dxa"/>
            <w:shd w:val="clear" w:color="auto" w:fill="auto"/>
          </w:tcPr>
          <w:p w14:paraId="6FA0D23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7AD226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180EB47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7F2F35BA" w14:textId="77777777" w:rsidTr="004B23E9">
        <w:tc>
          <w:tcPr>
            <w:tcW w:w="7905" w:type="dxa"/>
            <w:shd w:val="clear" w:color="auto" w:fill="auto"/>
          </w:tcPr>
          <w:p w14:paraId="7127930D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6413F2E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021791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512D209F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4B495DEF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58A5826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08958F3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10265BD0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A13EC1F" w14:textId="77777777" w:rsidTr="004B23E9">
        <w:trPr>
          <w:trHeight w:val="683"/>
        </w:trPr>
        <w:tc>
          <w:tcPr>
            <w:tcW w:w="1638" w:type="dxa"/>
          </w:tcPr>
          <w:p w14:paraId="2A9D05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4F6DE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DB65D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83F52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04432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34C88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360BCFB7" w14:textId="77777777" w:rsidTr="004B23E9">
        <w:trPr>
          <w:trHeight w:val="291"/>
        </w:trPr>
        <w:tc>
          <w:tcPr>
            <w:tcW w:w="1638" w:type="dxa"/>
          </w:tcPr>
          <w:p w14:paraId="295646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DDDF2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A66F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12A2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E87C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F174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4FADEE25" w14:textId="77777777" w:rsidTr="004B23E9">
        <w:trPr>
          <w:trHeight w:val="291"/>
        </w:trPr>
        <w:tc>
          <w:tcPr>
            <w:tcW w:w="1638" w:type="dxa"/>
          </w:tcPr>
          <w:p w14:paraId="7E2C64B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209407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DB9866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72624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32680F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CEEED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95F02F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3586A181" w14:textId="77777777" w:rsidTr="004B23E9">
        <w:trPr>
          <w:trHeight w:val="773"/>
        </w:trPr>
        <w:tc>
          <w:tcPr>
            <w:tcW w:w="2448" w:type="dxa"/>
          </w:tcPr>
          <w:p w14:paraId="392C26B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DD747E6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6EE2C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A310481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0E709725" w14:textId="77777777" w:rsidTr="004B23E9">
        <w:trPr>
          <w:trHeight w:val="428"/>
        </w:trPr>
        <w:tc>
          <w:tcPr>
            <w:tcW w:w="2448" w:type="dxa"/>
          </w:tcPr>
          <w:p w14:paraId="08EEA7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8E91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820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52819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63295B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7364367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462DF8D8" w14:textId="77777777" w:rsidTr="004B23E9">
        <w:trPr>
          <w:trHeight w:val="825"/>
        </w:trPr>
        <w:tc>
          <w:tcPr>
            <w:tcW w:w="2538" w:type="dxa"/>
          </w:tcPr>
          <w:p w14:paraId="07C49AD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C75DEF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0F7529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B275E4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059200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0859E40D" w14:textId="77777777" w:rsidTr="004B23E9">
        <w:trPr>
          <w:trHeight w:val="275"/>
        </w:trPr>
        <w:tc>
          <w:tcPr>
            <w:tcW w:w="2538" w:type="dxa"/>
          </w:tcPr>
          <w:p w14:paraId="6CB043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1D0E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BC9C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CC42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F26A3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24B7C3C" w14:textId="77777777" w:rsidTr="004B23E9">
        <w:trPr>
          <w:trHeight w:val="275"/>
        </w:trPr>
        <w:tc>
          <w:tcPr>
            <w:tcW w:w="2538" w:type="dxa"/>
          </w:tcPr>
          <w:p w14:paraId="7B8E75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464F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7654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996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8AF0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A617701" w14:textId="77777777" w:rsidTr="004B23E9">
        <w:trPr>
          <w:trHeight w:val="292"/>
        </w:trPr>
        <w:tc>
          <w:tcPr>
            <w:tcW w:w="2538" w:type="dxa"/>
          </w:tcPr>
          <w:p w14:paraId="54EA0C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F5EF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E22ACF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9911ECA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F5712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4605654" w14:textId="77777777" w:rsidTr="004B23E9">
        <w:trPr>
          <w:trHeight w:val="292"/>
        </w:trPr>
        <w:tc>
          <w:tcPr>
            <w:tcW w:w="2538" w:type="dxa"/>
          </w:tcPr>
          <w:p w14:paraId="681F4A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8210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CB0C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9ADD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33B5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CAED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D0BDA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AC3F7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025B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7A5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DCB14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9C5B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1C30F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0061362" w14:textId="77777777" w:rsidTr="008A20BA">
        <w:trPr>
          <w:trHeight w:val="266"/>
        </w:trPr>
        <w:tc>
          <w:tcPr>
            <w:tcW w:w="10894" w:type="dxa"/>
            <w:gridSpan w:val="6"/>
          </w:tcPr>
          <w:p w14:paraId="7254F34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47E80B77" w14:textId="77777777" w:rsidTr="004B23E9">
        <w:trPr>
          <w:trHeight w:val="533"/>
        </w:trPr>
        <w:tc>
          <w:tcPr>
            <w:tcW w:w="577" w:type="dxa"/>
          </w:tcPr>
          <w:p w14:paraId="442264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68004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848BB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953D64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04F344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994AE1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44E845F" w14:textId="77777777" w:rsidTr="004B23E9">
        <w:trPr>
          <w:trHeight w:val="266"/>
        </w:trPr>
        <w:tc>
          <w:tcPr>
            <w:tcW w:w="577" w:type="dxa"/>
          </w:tcPr>
          <w:p w14:paraId="2C0C9C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7AEC77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CBDCA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FCF3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1701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B07A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FC457D0" w14:textId="77777777" w:rsidTr="004B23E9">
        <w:trPr>
          <w:trHeight w:val="266"/>
        </w:trPr>
        <w:tc>
          <w:tcPr>
            <w:tcW w:w="577" w:type="dxa"/>
          </w:tcPr>
          <w:p w14:paraId="033927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2A47E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B96A9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E62E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937D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3358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EBD7F8E" w14:textId="77777777" w:rsidTr="004B23E9">
        <w:trPr>
          <w:trHeight w:val="266"/>
        </w:trPr>
        <w:tc>
          <w:tcPr>
            <w:tcW w:w="577" w:type="dxa"/>
          </w:tcPr>
          <w:p w14:paraId="6A698F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EB49E30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22577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6057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1C69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124A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76D1800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6D323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CF894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F3E9FB4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52EC4F74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0817EDB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45205A86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4EB102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7B2837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66B36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A1FD2E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21EA53B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5995F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7E346C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48273B53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053DB30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B09E0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4E4F1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E09A8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389AA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5BCA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622B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285C08C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241BA8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40DF7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6CB40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E85CA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C73E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A3F2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F8F96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7A2B496D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03873A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0B9C1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4A0A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086D1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26C3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2F5C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D0D16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ACDA7F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27473CBD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2F1E92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589D2A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3645DDD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C71BC67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3F14C886" w14:textId="77777777" w:rsidTr="004B23E9">
        <w:trPr>
          <w:trHeight w:val="527"/>
        </w:trPr>
        <w:tc>
          <w:tcPr>
            <w:tcW w:w="3135" w:type="dxa"/>
          </w:tcPr>
          <w:p w14:paraId="4255A27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6A45BFE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0DF447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051D99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6F9F994" w14:textId="77777777" w:rsidTr="004B23E9">
        <w:trPr>
          <w:trHeight w:val="250"/>
        </w:trPr>
        <w:tc>
          <w:tcPr>
            <w:tcW w:w="3135" w:type="dxa"/>
          </w:tcPr>
          <w:p w14:paraId="1B5D9A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10256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CBAC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9D4F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4262D76A" w14:textId="77777777" w:rsidTr="004B23E9">
        <w:trPr>
          <w:trHeight w:val="264"/>
        </w:trPr>
        <w:tc>
          <w:tcPr>
            <w:tcW w:w="3135" w:type="dxa"/>
          </w:tcPr>
          <w:p w14:paraId="0EE8711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06466B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6A61E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E983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F4F3326" w14:textId="77777777" w:rsidTr="004B23E9">
        <w:trPr>
          <w:trHeight w:val="250"/>
        </w:trPr>
        <w:tc>
          <w:tcPr>
            <w:tcW w:w="3135" w:type="dxa"/>
          </w:tcPr>
          <w:p w14:paraId="64EEE4E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D08B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8834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64AD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594E52F" w14:textId="77777777" w:rsidTr="004B23E9">
        <w:trPr>
          <w:trHeight w:val="264"/>
        </w:trPr>
        <w:tc>
          <w:tcPr>
            <w:tcW w:w="3135" w:type="dxa"/>
          </w:tcPr>
          <w:p w14:paraId="5C69FC7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073B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9191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92C4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C290774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1FC4AEB4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D0FBCA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150CB021" w14:textId="77777777" w:rsidTr="004B23E9">
        <w:trPr>
          <w:trHeight w:val="294"/>
        </w:trPr>
        <w:tc>
          <w:tcPr>
            <w:tcW w:w="3159" w:type="dxa"/>
          </w:tcPr>
          <w:p w14:paraId="576F020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58ADFA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2570A5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6D916E4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7F40D1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74AFBDA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162A50DF" w14:textId="77777777" w:rsidTr="004B23E9">
        <w:trPr>
          <w:trHeight w:val="603"/>
        </w:trPr>
        <w:tc>
          <w:tcPr>
            <w:tcW w:w="3159" w:type="dxa"/>
          </w:tcPr>
          <w:p w14:paraId="22CD9577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43EBC7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760C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60B1EE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53AE3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D54B8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312AEDC" w14:textId="77777777" w:rsidTr="004B23E9">
        <w:trPr>
          <w:trHeight w:val="355"/>
        </w:trPr>
        <w:tc>
          <w:tcPr>
            <w:tcW w:w="3159" w:type="dxa"/>
          </w:tcPr>
          <w:p w14:paraId="706D292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26D12C44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19BF7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7806D8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34F63C7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5798C9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38D3E51" w14:textId="77777777" w:rsidTr="004B23E9">
        <w:trPr>
          <w:trHeight w:val="523"/>
        </w:trPr>
        <w:tc>
          <w:tcPr>
            <w:tcW w:w="3159" w:type="dxa"/>
          </w:tcPr>
          <w:p w14:paraId="7ECADE0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47B47D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414DE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E55B1C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8917D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099B3A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8606CDA" w14:textId="77777777" w:rsidTr="004B23E9">
        <w:trPr>
          <w:trHeight w:val="584"/>
        </w:trPr>
        <w:tc>
          <w:tcPr>
            <w:tcW w:w="3159" w:type="dxa"/>
          </w:tcPr>
          <w:p w14:paraId="0C9C9BEB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F164ED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DAE74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9E7FEC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54265D5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ED83B1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01BD8731" w14:textId="77777777" w:rsidTr="004B23E9">
        <w:trPr>
          <w:trHeight w:val="268"/>
        </w:trPr>
        <w:tc>
          <w:tcPr>
            <w:tcW w:w="3159" w:type="dxa"/>
          </w:tcPr>
          <w:p w14:paraId="163CAC3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0A72BE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84BC45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DB7F06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048EA57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F6E9E5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6B8D00D4" w14:textId="77777777" w:rsidTr="004B23E9">
        <w:trPr>
          <w:trHeight w:val="268"/>
        </w:trPr>
        <w:tc>
          <w:tcPr>
            <w:tcW w:w="3159" w:type="dxa"/>
          </w:tcPr>
          <w:p w14:paraId="5EF80198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6B62172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D1F62C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81E2352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273DDA4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AEAC4C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CE7F1D1" w14:textId="77777777" w:rsidTr="004B23E9">
        <w:trPr>
          <w:trHeight w:val="549"/>
        </w:trPr>
        <w:tc>
          <w:tcPr>
            <w:tcW w:w="3159" w:type="dxa"/>
          </w:tcPr>
          <w:p w14:paraId="1B65B7BC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28465E5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E9F296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B03DB17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4DF8BB3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A32760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5CEFD17" w14:textId="77777777" w:rsidTr="004B23E9">
        <w:trPr>
          <w:trHeight w:val="549"/>
        </w:trPr>
        <w:tc>
          <w:tcPr>
            <w:tcW w:w="3159" w:type="dxa"/>
          </w:tcPr>
          <w:p w14:paraId="4934CCFF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9A925F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922013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8968E2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2D9285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FED833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032BA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1E36B51B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3CE94BE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72CFEE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343B175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969AE0B" w14:textId="77777777" w:rsidTr="004B23E9">
        <w:tc>
          <w:tcPr>
            <w:tcW w:w="9198" w:type="dxa"/>
          </w:tcPr>
          <w:p w14:paraId="59FB4C6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8AE150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2A991925" w14:textId="77777777" w:rsidTr="004B23E9">
        <w:tc>
          <w:tcPr>
            <w:tcW w:w="9198" w:type="dxa"/>
          </w:tcPr>
          <w:p w14:paraId="1646C98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AEA26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38DE3084" w14:textId="77777777" w:rsidTr="004B23E9">
        <w:tc>
          <w:tcPr>
            <w:tcW w:w="9198" w:type="dxa"/>
          </w:tcPr>
          <w:p w14:paraId="4E665E1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8351E7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50E7239" w14:textId="77777777" w:rsidTr="004B23E9">
        <w:tc>
          <w:tcPr>
            <w:tcW w:w="9198" w:type="dxa"/>
          </w:tcPr>
          <w:p w14:paraId="3EF812C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DF4C8B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2C5C4D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81D3F3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40E7B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3067714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4A13100F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85BE876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8F1EEFA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469CD2D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9F127D0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391490E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67AC668A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BE6AEC6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BCBB85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16B0C31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2BF6494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826520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C6E2A8F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796370AF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76E6E760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150932A2" w14:textId="77777777" w:rsidTr="004B23E9">
        <w:tc>
          <w:tcPr>
            <w:tcW w:w="1101" w:type="dxa"/>
            <w:shd w:val="clear" w:color="auto" w:fill="auto"/>
          </w:tcPr>
          <w:p w14:paraId="13474D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168A8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71787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CC009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E3750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B23A2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10B29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43D45F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DB3103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98300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1AD00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11C076AB" w14:textId="77777777" w:rsidTr="004B23E9">
        <w:tc>
          <w:tcPr>
            <w:tcW w:w="1101" w:type="dxa"/>
            <w:shd w:val="clear" w:color="auto" w:fill="auto"/>
          </w:tcPr>
          <w:p w14:paraId="1CE81C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A149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988E5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EB9C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E1F3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74C9E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6244B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F22E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E0ED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1279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731693E5" w14:textId="77777777" w:rsidTr="004B23E9">
        <w:tc>
          <w:tcPr>
            <w:tcW w:w="1101" w:type="dxa"/>
            <w:shd w:val="clear" w:color="auto" w:fill="auto"/>
          </w:tcPr>
          <w:p w14:paraId="1F9529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57BA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A8B5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B4254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B74A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C1B3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055E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1021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E79E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B822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34A49D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29BEE95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31C91EA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1A1671F0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1C215E49" w14:textId="77777777" w:rsidTr="004B23E9">
        <w:tc>
          <w:tcPr>
            <w:tcW w:w="3456" w:type="dxa"/>
            <w:shd w:val="clear" w:color="auto" w:fill="auto"/>
          </w:tcPr>
          <w:p w14:paraId="6A1DB2F1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066AE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E4434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994E5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027A6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449A99EF" w14:textId="77777777" w:rsidTr="004B23E9">
        <w:tc>
          <w:tcPr>
            <w:tcW w:w="3456" w:type="dxa"/>
            <w:shd w:val="clear" w:color="auto" w:fill="auto"/>
          </w:tcPr>
          <w:p w14:paraId="472ACE1E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03226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F029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64A0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57716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4D3C8AEF" w14:textId="77777777" w:rsidTr="004B23E9">
        <w:tc>
          <w:tcPr>
            <w:tcW w:w="3456" w:type="dxa"/>
            <w:shd w:val="clear" w:color="auto" w:fill="auto"/>
          </w:tcPr>
          <w:p w14:paraId="7A103AA4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BA69718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0FF54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632C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DA3BA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AACCBD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3E252A3E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17D474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68472E45" w14:textId="77777777" w:rsidTr="004B23E9">
        <w:trPr>
          <w:trHeight w:val="263"/>
        </w:trPr>
        <w:tc>
          <w:tcPr>
            <w:tcW w:w="6880" w:type="dxa"/>
          </w:tcPr>
          <w:p w14:paraId="32D25B20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AFEAE5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7725582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1A80CB34" w14:textId="77777777" w:rsidTr="004B23E9">
        <w:trPr>
          <w:trHeight w:val="263"/>
        </w:trPr>
        <w:tc>
          <w:tcPr>
            <w:tcW w:w="6880" w:type="dxa"/>
          </w:tcPr>
          <w:p w14:paraId="0DC7094D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7BC88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D0FC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0D9DC225" w14:textId="77777777" w:rsidTr="004B23E9">
        <w:trPr>
          <w:trHeight w:val="301"/>
        </w:trPr>
        <w:tc>
          <w:tcPr>
            <w:tcW w:w="6880" w:type="dxa"/>
          </w:tcPr>
          <w:p w14:paraId="5A00507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91C0FD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989B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0855761" w14:textId="77777777" w:rsidTr="004B23E9">
        <w:trPr>
          <w:trHeight w:val="263"/>
        </w:trPr>
        <w:tc>
          <w:tcPr>
            <w:tcW w:w="6880" w:type="dxa"/>
          </w:tcPr>
          <w:p w14:paraId="782DC18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E6672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36CD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AB1CEBF" w14:textId="77777777" w:rsidTr="004B23E9">
        <w:trPr>
          <w:trHeight w:val="250"/>
        </w:trPr>
        <w:tc>
          <w:tcPr>
            <w:tcW w:w="6880" w:type="dxa"/>
          </w:tcPr>
          <w:p w14:paraId="2675FCE1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177319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9330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80B6246" w14:textId="77777777" w:rsidTr="004B23E9">
        <w:trPr>
          <w:trHeight w:val="263"/>
        </w:trPr>
        <w:tc>
          <w:tcPr>
            <w:tcW w:w="6880" w:type="dxa"/>
          </w:tcPr>
          <w:p w14:paraId="4255531F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E62AF0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E115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2D81D0F" w14:textId="77777777" w:rsidTr="004B23E9">
        <w:trPr>
          <w:trHeight w:val="275"/>
        </w:trPr>
        <w:tc>
          <w:tcPr>
            <w:tcW w:w="6880" w:type="dxa"/>
          </w:tcPr>
          <w:p w14:paraId="67C6123C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4B67C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E2CC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0273963" w14:textId="77777777" w:rsidTr="004B23E9">
        <w:trPr>
          <w:trHeight w:val="275"/>
        </w:trPr>
        <w:tc>
          <w:tcPr>
            <w:tcW w:w="6880" w:type="dxa"/>
          </w:tcPr>
          <w:p w14:paraId="27DF859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514D4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192E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D15CCA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49E17258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8EC8650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1A86EFD7" w14:textId="77777777" w:rsidTr="005A2CD3">
        <w:tc>
          <w:tcPr>
            <w:tcW w:w="7196" w:type="dxa"/>
            <w:shd w:val="clear" w:color="auto" w:fill="auto"/>
          </w:tcPr>
          <w:p w14:paraId="54E99DE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15C786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738398B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60CEC0EA" w14:textId="77777777" w:rsidTr="005A2CD3">
        <w:tc>
          <w:tcPr>
            <w:tcW w:w="7196" w:type="dxa"/>
            <w:shd w:val="clear" w:color="auto" w:fill="auto"/>
          </w:tcPr>
          <w:p w14:paraId="45ABBDAF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898AD5A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43F3A2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A79A1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6CBAE1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EE1B2F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9AAFA1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507281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0A874E2E" w14:textId="77777777" w:rsidTr="00C22C37">
        <w:trPr>
          <w:trHeight w:val="318"/>
        </w:trPr>
        <w:tc>
          <w:tcPr>
            <w:tcW w:w="6194" w:type="dxa"/>
          </w:tcPr>
          <w:p w14:paraId="39458F7D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C9E72F8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5AD75A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23CDED3" w14:textId="77777777" w:rsidTr="00C22C37">
        <w:trPr>
          <w:trHeight w:val="303"/>
        </w:trPr>
        <w:tc>
          <w:tcPr>
            <w:tcW w:w="6194" w:type="dxa"/>
          </w:tcPr>
          <w:p w14:paraId="03CEEB45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4245E2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7E865F6" w14:textId="77777777" w:rsidTr="00C22C37">
        <w:trPr>
          <w:trHeight w:val="304"/>
        </w:trPr>
        <w:tc>
          <w:tcPr>
            <w:tcW w:w="6194" w:type="dxa"/>
          </w:tcPr>
          <w:p w14:paraId="243D2AA2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99449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50E5DD" w14:textId="77777777" w:rsidTr="00C22C37">
        <w:trPr>
          <w:trHeight w:val="318"/>
        </w:trPr>
        <w:tc>
          <w:tcPr>
            <w:tcW w:w="6194" w:type="dxa"/>
          </w:tcPr>
          <w:p w14:paraId="599C6ECC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1537F8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DC59D6" w14:textId="77777777" w:rsidTr="00C22C37">
        <w:trPr>
          <w:trHeight w:val="303"/>
        </w:trPr>
        <w:tc>
          <w:tcPr>
            <w:tcW w:w="6194" w:type="dxa"/>
          </w:tcPr>
          <w:p w14:paraId="498F3E7A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75CBD7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6B103F7" w14:textId="77777777" w:rsidTr="00C22C37">
        <w:trPr>
          <w:trHeight w:val="318"/>
        </w:trPr>
        <w:tc>
          <w:tcPr>
            <w:tcW w:w="6194" w:type="dxa"/>
          </w:tcPr>
          <w:p w14:paraId="2F6F530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D085F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75275EE" w14:textId="77777777" w:rsidTr="00C22C37">
        <w:trPr>
          <w:trHeight w:val="303"/>
        </w:trPr>
        <w:tc>
          <w:tcPr>
            <w:tcW w:w="6194" w:type="dxa"/>
          </w:tcPr>
          <w:p w14:paraId="0FF1F86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0D2F01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991EC67" w14:textId="77777777" w:rsidTr="00C22C37">
        <w:trPr>
          <w:trHeight w:val="318"/>
        </w:trPr>
        <w:tc>
          <w:tcPr>
            <w:tcW w:w="6194" w:type="dxa"/>
          </w:tcPr>
          <w:p w14:paraId="41830CC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5B8E9FB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AD48BEF" w14:textId="77777777" w:rsidTr="00C22C37">
        <w:trPr>
          <w:trHeight w:val="318"/>
        </w:trPr>
        <w:tc>
          <w:tcPr>
            <w:tcW w:w="6194" w:type="dxa"/>
          </w:tcPr>
          <w:p w14:paraId="3E26D26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261BE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985A96A" w14:textId="77777777" w:rsidTr="00C22C37">
        <w:trPr>
          <w:trHeight w:val="318"/>
        </w:trPr>
        <w:tc>
          <w:tcPr>
            <w:tcW w:w="6194" w:type="dxa"/>
          </w:tcPr>
          <w:p w14:paraId="37092C5D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5F7ABC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3A431E9" w14:textId="77777777" w:rsidTr="00C22C37">
        <w:trPr>
          <w:trHeight w:val="318"/>
        </w:trPr>
        <w:tc>
          <w:tcPr>
            <w:tcW w:w="6194" w:type="dxa"/>
          </w:tcPr>
          <w:p w14:paraId="57C1234B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773E1A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D85FC0C" w14:textId="77777777" w:rsidTr="00C22C37">
        <w:trPr>
          <w:trHeight w:val="318"/>
        </w:trPr>
        <w:tc>
          <w:tcPr>
            <w:tcW w:w="6194" w:type="dxa"/>
          </w:tcPr>
          <w:p w14:paraId="6D1B8F9C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56136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507C57" w14:textId="77777777" w:rsidTr="00C22C37">
        <w:trPr>
          <w:trHeight w:val="318"/>
        </w:trPr>
        <w:tc>
          <w:tcPr>
            <w:tcW w:w="6194" w:type="dxa"/>
          </w:tcPr>
          <w:p w14:paraId="6822FDD2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1705A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5291D28" w14:textId="77777777" w:rsidTr="00C22C37">
        <w:trPr>
          <w:trHeight w:val="318"/>
        </w:trPr>
        <w:tc>
          <w:tcPr>
            <w:tcW w:w="6194" w:type="dxa"/>
          </w:tcPr>
          <w:p w14:paraId="20BF10DD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CF6C07B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143127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852055" w14:textId="77777777" w:rsidTr="00C22C37">
        <w:trPr>
          <w:trHeight w:val="318"/>
        </w:trPr>
        <w:tc>
          <w:tcPr>
            <w:tcW w:w="6194" w:type="dxa"/>
          </w:tcPr>
          <w:p w14:paraId="15502F8C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03CCCA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9094614" w14:textId="77777777" w:rsidTr="00C22C37">
        <w:trPr>
          <w:trHeight w:val="318"/>
        </w:trPr>
        <w:tc>
          <w:tcPr>
            <w:tcW w:w="6194" w:type="dxa"/>
          </w:tcPr>
          <w:p w14:paraId="4936493A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2A402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5B7F9FA" w14:textId="77777777" w:rsidTr="00C22C37">
        <w:trPr>
          <w:trHeight w:val="318"/>
        </w:trPr>
        <w:tc>
          <w:tcPr>
            <w:tcW w:w="6194" w:type="dxa"/>
          </w:tcPr>
          <w:p w14:paraId="63D2430F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4636F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D07800E" w14:textId="77777777" w:rsidTr="00C22C37">
        <w:trPr>
          <w:trHeight w:val="318"/>
        </w:trPr>
        <w:tc>
          <w:tcPr>
            <w:tcW w:w="6194" w:type="dxa"/>
          </w:tcPr>
          <w:p w14:paraId="3DFDCC2E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4C8ECA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3C8618B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7B12CB52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952DDC5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34112F56" w14:textId="77777777" w:rsidTr="004416C2">
        <w:trPr>
          <w:trHeight w:val="269"/>
        </w:trPr>
        <w:tc>
          <w:tcPr>
            <w:tcW w:w="738" w:type="dxa"/>
          </w:tcPr>
          <w:p w14:paraId="1B0EF344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27972F8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E070DE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FAC67A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42FC0F89" w14:textId="77777777" w:rsidTr="004416C2">
        <w:trPr>
          <w:trHeight w:val="269"/>
        </w:trPr>
        <w:tc>
          <w:tcPr>
            <w:tcW w:w="738" w:type="dxa"/>
          </w:tcPr>
          <w:p w14:paraId="1251BC8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4BA49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9178E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D7EF1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22CEEFF" w14:textId="77777777" w:rsidTr="004416C2">
        <w:trPr>
          <w:trHeight w:val="269"/>
        </w:trPr>
        <w:tc>
          <w:tcPr>
            <w:tcW w:w="738" w:type="dxa"/>
          </w:tcPr>
          <w:p w14:paraId="5AECCDD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9A281F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616D3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A7106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B3967DF" w14:textId="77777777" w:rsidTr="004416C2">
        <w:trPr>
          <w:trHeight w:val="269"/>
        </w:trPr>
        <w:tc>
          <w:tcPr>
            <w:tcW w:w="738" w:type="dxa"/>
          </w:tcPr>
          <w:p w14:paraId="20D9939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5FFD15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0F978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34FF7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337885A6" w14:textId="77777777" w:rsidTr="004416C2">
        <w:trPr>
          <w:trHeight w:val="269"/>
        </w:trPr>
        <w:tc>
          <w:tcPr>
            <w:tcW w:w="738" w:type="dxa"/>
          </w:tcPr>
          <w:p w14:paraId="6452C89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6E5A543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01F0D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80C7A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0781CCF" w14:textId="77777777" w:rsidTr="004416C2">
        <w:trPr>
          <w:trHeight w:val="269"/>
        </w:trPr>
        <w:tc>
          <w:tcPr>
            <w:tcW w:w="738" w:type="dxa"/>
          </w:tcPr>
          <w:p w14:paraId="31ABF05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C2F4A6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468912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0532B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1FE154E" w14:textId="77777777" w:rsidTr="004416C2">
        <w:trPr>
          <w:trHeight w:val="269"/>
        </w:trPr>
        <w:tc>
          <w:tcPr>
            <w:tcW w:w="738" w:type="dxa"/>
          </w:tcPr>
          <w:p w14:paraId="6AF5E1C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5E2778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11B00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9B8305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5B47CEC3" w14:textId="77777777" w:rsidTr="004416C2">
        <w:trPr>
          <w:trHeight w:val="269"/>
        </w:trPr>
        <w:tc>
          <w:tcPr>
            <w:tcW w:w="10592" w:type="dxa"/>
            <w:gridSpan w:val="4"/>
          </w:tcPr>
          <w:p w14:paraId="3B843DE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CD3F4B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A60F81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5194BF7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684078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221230E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1C4A8A3C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72A5D17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E61F93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FA22F9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4AEF97EC" w14:textId="77777777" w:rsidTr="005B04A7">
        <w:trPr>
          <w:trHeight w:val="243"/>
        </w:trPr>
        <w:tc>
          <w:tcPr>
            <w:tcW w:w="9359" w:type="dxa"/>
            <w:gridSpan w:val="2"/>
          </w:tcPr>
          <w:p w14:paraId="3C0946D8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04E808E6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A40F3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075AC21C" w14:textId="77777777" w:rsidTr="005B04A7">
        <w:trPr>
          <w:trHeight w:val="243"/>
        </w:trPr>
        <w:tc>
          <w:tcPr>
            <w:tcW w:w="6671" w:type="dxa"/>
          </w:tcPr>
          <w:p w14:paraId="54AA0C3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1AA3575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5FDFAAEC" w14:textId="77777777" w:rsidTr="005B04A7">
        <w:trPr>
          <w:trHeight w:val="196"/>
        </w:trPr>
        <w:tc>
          <w:tcPr>
            <w:tcW w:w="6671" w:type="dxa"/>
          </w:tcPr>
          <w:p w14:paraId="3FD5584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76A981A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3F90086" w14:textId="77777777" w:rsidTr="005B04A7">
        <w:trPr>
          <w:trHeight w:val="196"/>
        </w:trPr>
        <w:tc>
          <w:tcPr>
            <w:tcW w:w="6671" w:type="dxa"/>
          </w:tcPr>
          <w:p w14:paraId="22AD160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65339CEE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81836BF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19AB124C" w14:textId="77777777" w:rsidTr="005B04A7">
        <w:trPr>
          <w:trHeight w:val="196"/>
        </w:trPr>
        <w:tc>
          <w:tcPr>
            <w:tcW w:w="6671" w:type="dxa"/>
          </w:tcPr>
          <w:p w14:paraId="2295E4EE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6B7C468A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BDE6801" w14:textId="77777777" w:rsidTr="005B04A7">
        <w:trPr>
          <w:trHeight w:val="196"/>
        </w:trPr>
        <w:tc>
          <w:tcPr>
            <w:tcW w:w="6671" w:type="dxa"/>
          </w:tcPr>
          <w:p w14:paraId="52E9B25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6A6ABCEB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0C65ADA" w14:textId="77777777" w:rsidTr="005B04A7">
        <w:trPr>
          <w:trHeight w:val="196"/>
        </w:trPr>
        <w:tc>
          <w:tcPr>
            <w:tcW w:w="6671" w:type="dxa"/>
          </w:tcPr>
          <w:p w14:paraId="3E489FA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03222A88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472910F" w14:textId="77777777" w:rsidTr="005B04A7">
        <w:trPr>
          <w:trHeight w:val="196"/>
        </w:trPr>
        <w:tc>
          <w:tcPr>
            <w:tcW w:w="6671" w:type="dxa"/>
          </w:tcPr>
          <w:p w14:paraId="649846E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0E5A18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5F6132EF" w14:textId="77777777" w:rsidTr="005B04A7">
        <w:trPr>
          <w:trHeight w:val="243"/>
        </w:trPr>
        <w:tc>
          <w:tcPr>
            <w:tcW w:w="6671" w:type="dxa"/>
          </w:tcPr>
          <w:p w14:paraId="7A33BE31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2E146486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0A94607" w14:textId="77777777" w:rsidTr="005B04A7">
        <w:trPr>
          <w:trHeight w:val="261"/>
        </w:trPr>
        <w:tc>
          <w:tcPr>
            <w:tcW w:w="6671" w:type="dxa"/>
          </w:tcPr>
          <w:p w14:paraId="2EEBD4E4" w14:textId="77777777" w:rsidR="008F64D5" w:rsidRPr="00C22C37" w:rsidRDefault="008F64D5" w:rsidP="000251C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2852EF0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0C9B771C" w14:textId="77777777" w:rsidTr="005B04A7">
        <w:trPr>
          <w:trHeight w:val="243"/>
        </w:trPr>
        <w:tc>
          <w:tcPr>
            <w:tcW w:w="6671" w:type="dxa"/>
          </w:tcPr>
          <w:p w14:paraId="48F02387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3F8FD998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39FBA4BC" w14:textId="77777777" w:rsidTr="005B04A7">
        <w:trPr>
          <w:trHeight w:val="243"/>
        </w:trPr>
        <w:tc>
          <w:tcPr>
            <w:tcW w:w="6671" w:type="dxa"/>
          </w:tcPr>
          <w:p w14:paraId="43352D50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6A181C1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657AF28F" w14:textId="77777777" w:rsidTr="005B04A7">
        <w:trPr>
          <w:trHeight w:val="261"/>
        </w:trPr>
        <w:tc>
          <w:tcPr>
            <w:tcW w:w="6671" w:type="dxa"/>
          </w:tcPr>
          <w:p w14:paraId="05EB811D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36C4ED9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3BDB41E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102DD214" w14:textId="77777777" w:rsidTr="005B04A7">
        <w:trPr>
          <w:trHeight w:val="261"/>
        </w:trPr>
        <w:tc>
          <w:tcPr>
            <w:tcW w:w="6671" w:type="dxa"/>
          </w:tcPr>
          <w:p w14:paraId="38B83D07" w14:textId="77777777" w:rsidR="008F64D5" w:rsidRPr="00C22C37" w:rsidRDefault="008F64D5" w:rsidP="000251C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F0A10A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31A998FB" w14:textId="77777777" w:rsidTr="005B04A7">
        <w:trPr>
          <w:trHeight w:val="261"/>
        </w:trPr>
        <w:tc>
          <w:tcPr>
            <w:tcW w:w="6671" w:type="dxa"/>
          </w:tcPr>
          <w:p w14:paraId="48E102F6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7B3B6BF5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25E9C24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298EB7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F8D2A2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3596639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5789B9B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F68922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14:paraId="32F7D8E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9492A46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6E7B22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1AA12C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4A028C0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2F48255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DCD616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B1EB4B6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A661A" w14:textId="77777777" w:rsidR="00DC5F92" w:rsidRDefault="00DC5F92" w:rsidP="00E2132C">
      <w:r>
        <w:separator/>
      </w:r>
    </w:p>
  </w:endnote>
  <w:endnote w:type="continuationSeparator" w:id="0">
    <w:p w14:paraId="54B20642" w14:textId="77777777" w:rsidR="00DC5F92" w:rsidRDefault="00DC5F9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6D82829" w14:textId="77777777" w:rsidR="000251C7" w:rsidRDefault="000251C7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898131" w14:textId="77777777" w:rsidR="000251C7" w:rsidRDefault="000251C7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F2DF58A" w14:textId="77777777" w:rsidR="000251C7" w:rsidRPr="00A000E0" w:rsidRDefault="000251C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1318693" w14:textId="77777777" w:rsidR="000251C7" w:rsidRDefault="000251C7" w:rsidP="00B23708">
    <w:pPr>
      <w:ind w:right="288"/>
      <w:jc w:val="center"/>
      <w:rPr>
        <w:rFonts w:ascii="Cambria" w:hAnsi="Cambria"/>
      </w:rPr>
    </w:pPr>
  </w:p>
  <w:p w14:paraId="44048E44" w14:textId="77777777" w:rsidR="000251C7" w:rsidRDefault="000251C7" w:rsidP="00B23708">
    <w:pPr>
      <w:ind w:right="288"/>
      <w:jc w:val="center"/>
      <w:rPr>
        <w:rFonts w:ascii="Cambria" w:hAnsi="Cambria"/>
      </w:rPr>
    </w:pPr>
  </w:p>
  <w:p w14:paraId="7DD2B0E0" w14:textId="77777777" w:rsidR="000251C7" w:rsidRPr="002B2F01" w:rsidRDefault="000251C7" w:rsidP="00B23708">
    <w:pPr>
      <w:ind w:right="288"/>
      <w:jc w:val="center"/>
      <w:rPr>
        <w:sz w:val="22"/>
      </w:rPr>
    </w:pPr>
    <w:r>
      <w:rPr>
        <w:szCs w:val="16"/>
      </w:rPr>
      <w:pict w14:anchorId="13BB275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0DE1E8F0" w14:textId="77777777" w:rsidR="000251C7" w:rsidRDefault="000251C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F64E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C1C3F" w14:textId="77777777" w:rsidR="00DC5F92" w:rsidRDefault="00DC5F92" w:rsidP="00E2132C">
      <w:r>
        <w:separator/>
      </w:r>
    </w:p>
  </w:footnote>
  <w:footnote w:type="continuationSeparator" w:id="0">
    <w:p w14:paraId="29D0C834" w14:textId="77777777" w:rsidR="00DC5F92" w:rsidRDefault="00DC5F9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A5A207" w14:textId="77777777" w:rsidR="000251C7" w:rsidRDefault="000251C7">
    <w:pPr>
      <w:pStyle w:val="Header"/>
    </w:pPr>
  </w:p>
  <w:p w14:paraId="4A459081" w14:textId="77777777" w:rsidR="000251C7" w:rsidRDefault="000251C7">
    <w:pPr>
      <w:pStyle w:val="Header"/>
    </w:pPr>
  </w:p>
  <w:p w14:paraId="69C573E9" w14:textId="77777777" w:rsidR="000251C7" w:rsidRDefault="000251C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7E444284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1BB8B39F" wp14:editId="17CFA35F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069D"/>
    <w:rsid w:val="000062C6"/>
    <w:rsid w:val="000157BF"/>
    <w:rsid w:val="00016534"/>
    <w:rsid w:val="00017351"/>
    <w:rsid w:val="000227FF"/>
    <w:rsid w:val="00024D39"/>
    <w:rsid w:val="000251C7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DBC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36B1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7EDF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64E4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025E"/>
    <w:rsid w:val="00DA1387"/>
    <w:rsid w:val="00DA3CB8"/>
    <w:rsid w:val="00DA4563"/>
    <w:rsid w:val="00DA6613"/>
    <w:rsid w:val="00DC2A95"/>
    <w:rsid w:val="00DC5F92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93627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337F-F6C2-B940-A15A-7F72E505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248</TotalTime>
  <Pages>10</Pages>
  <Words>1846</Words>
  <Characters>10526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suresh.bodige@outlook.com</cp:lastModifiedBy>
  <cp:revision>15</cp:revision>
  <cp:lastPrinted>2017-11-30T17:51:00Z</cp:lastPrinted>
  <dcterms:created xsi:type="dcterms:W3CDTF">2017-01-28T20:34:00Z</dcterms:created>
  <dcterms:modified xsi:type="dcterms:W3CDTF">2018-02-12T02:06:00Z</dcterms:modified>
</cp:coreProperties>
</file>