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</w:t>
      </w:r>
      <w:proofErr w:type="gramStart"/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return</w:t>
      </w:r>
      <w:proofErr w:type="gramEnd"/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proofErr w:type="gramStart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have to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34"/>
        <w:gridCol w:w="2184"/>
        <w:gridCol w:w="1494"/>
        <w:gridCol w:w="1653"/>
        <w:gridCol w:w="1369"/>
        <w:gridCol w:w="1456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4A234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Balakrishnan </w:t>
            </w:r>
          </w:p>
        </w:tc>
        <w:tc>
          <w:tcPr>
            <w:tcW w:w="1530" w:type="dxa"/>
          </w:tcPr>
          <w:p w:rsidR="00ED0124" w:rsidRPr="00C03D07" w:rsidRDefault="004A234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Sivakamy</w:t>
            </w:r>
            <w:proofErr w:type="spellEnd"/>
          </w:p>
        </w:tc>
        <w:tc>
          <w:tcPr>
            <w:tcW w:w="1710" w:type="dxa"/>
          </w:tcPr>
          <w:p w:rsidR="00ED0124" w:rsidRPr="00C03D07" w:rsidRDefault="004A234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Sridharasudhan</w:t>
            </w:r>
            <w:proofErr w:type="spellEnd"/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4A234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Chelliah</w:t>
            </w:r>
          </w:p>
        </w:tc>
        <w:tc>
          <w:tcPr>
            <w:tcW w:w="1530" w:type="dxa"/>
          </w:tcPr>
          <w:p w:rsidR="00ED0124" w:rsidRPr="00C03D07" w:rsidRDefault="004A234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Chandrahasan</w:t>
            </w:r>
            <w:proofErr w:type="spellEnd"/>
          </w:p>
        </w:tc>
        <w:tc>
          <w:tcPr>
            <w:tcW w:w="1710" w:type="dxa"/>
          </w:tcPr>
          <w:p w:rsidR="00ED0124" w:rsidRPr="00C03D07" w:rsidRDefault="004A234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Chelliah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E7377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602-98-5150</w:t>
            </w:r>
          </w:p>
        </w:tc>
        <w:tc>
          <w:tcPr>
            <w:tcW w:w="1530" w:type="dxa"/>
          </w:tcPr>
          <w:p w:rsidR="00ED0124" w:rsidRPr="00C03D07" w:rsidRDefault="00E7377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679-12-2577</w:t>
            </w:r>
          </w:p>
        </w:tc>
        <w:tc>
          <w:tcPr>
            <w:tcW w:w="1710" w:type="dxa"/>
          </w:tcPr>
          <w:p w:rsidR="00ED0124" w:rsidRPr="00C03D07" w:rsidRDefault="00E7377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659-51-6992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4A793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06/30/1969</w:t>
            </w:r>
          </w:p>
        </w:tc>
        <w:tc>
          <w:tcPr>
            <w:tcW w:w="1530" w:type="dxa"/>
          </w:tcPr>
          <w:p w:rsidR="00ED0124" w:rsidRPr="00C03D07" w:rsidRDefault="004A793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10/16/2975</w:t>
            </w:r>
          </w:p>
        </w:tc>
        <w:tc>
          <w:tcPr>
            <w:tcW w:w="1710" w:type="dxa"/>
          </w:tcPr>
          <w:p w:rsidR="00ED0124" w:rsidRPr="00C03D07" w:rsidRDefault="004A793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05/05/2013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2270A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Wife</w:t>
            </w:r>
          </w:p>
        </w:tc>
        <w:tc>
          <w:tcPr>
            <w:tcW w:w="1710" w:type="dxa"/>
          </w:tcPr>
          <w:p w:rsidR="008A2139" w:rsidRPr="00C03D07" w:rsidRDefault="002270A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  <w:bookmarkStart w:id="0" w:name="_GoBack"/>
            <w:bookmarkEnd w:id="0"/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4A793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:rsidR="007B4551" w:rsidRPr="00C03D07" w:rsidRDefault="004A793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Administrative analyst</w:t>
            </w: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4A793E" w:rsidRDefault="004A793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1324 Lansing Street</w:t>
            </w:r>
          </w:p>
          <w:p w:rsidR="004A793E" w:rsidRDefault="004A793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Little Rock</w:t>
            </w:r>
          </w:p>
          <w:p w:rsidR="007B4551" w:rsidRPr="00C03D07" w:rsidRDefault="004A793E" w:rsidP="004A793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AR 72223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4A793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501 442 8359</w:t>
            </w:r>
          </w:p>
        </w:tc>
        <w:tc>
          <w:tcPr>
            <w:tcW w:w="1530" w:type="dxa"/>
          </w:tcPr>
          <w:p w:rsidR="007B4551" w:rsidRPr="00C03D07" w:rsidRDefault="004A793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501 749 3094</w:t>
            </w: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4A793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501 255 2072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2270A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="004A793E" w:rsidRPr="0015475A">
                <w:rPr>
                  <w:rStyle w:val="Hyperlink"/>
                  <w:rFonts w:ascii="Calibri" w:eastAsia="Arial" w:hAnsi="Calibri" w:cs="Calibri"/>
                  <w:spacing w:val="-3"/>
                  <w:w w:val="79"/>
                  <w:position w:val="-1"/>
                  <w:sz w:val="24"/>
                  <w:szCs w:val="24"/>
                </w:rPr>
                <w:t>Balkrishnan@hotmail.com</w:t>
              </w:r>
            </w:hyperlink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4A793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GC</w:t>
            </w:r>
          </w:p>
        </w:tc>
        <w:tc>
          <w:tcPr>
            <w:tcW w:w="1530" w:type="dxa"/>
          </w:tcPr>
          <w:p w:rsidR="001A2598" w:rsidRPr="00C03D07" w:rsidRDefault="004A793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GC</w:t>
            </w:r>
          </w:p>
        </w:tc>
        <w:tc>
          <w:tcPr>
            <w:tcW w:w="1710" w:type="dxa"/>
          </w:tcPr>
          <w:p w:rsidR="001A2598" w:rsidRPr="00C03D07" w:rsidRDefault="004A793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USA Citizen</w:t>
            </w: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71"/>
        <w:gridCol w:w="2162"/>
        <w:gridCol w:w="2147"/>
        <w:gridCol w:w="2791"/>
        <w:gridCol w:w="1519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4A793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SridharaSudhan</w:t>
            </w:r>
            <w:proofErr w:type="spellEnd"/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Chelliah</w:t>
            </w:r>
          </w:p>
        </w:tc>
        <w:tc>
          <w:tcPr>
            <w:tcW w:w="2203" w:type="dxa"/>
          </w:tcPr>
          <w:p w:rsidR="006D1F7A" w:rsidRPr="00C03D07" w:rsidRDefault="004A793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MS Selma School</w:t>
            </w:r>
          </w:p>
        </w:tc>
        <w:tc>
          <w:tcPr>
            <w:tcW w:w="2203" w:type="dxa"/>
          </w:tcPr>
          <w:p w:rsidR="004A793E" w:rsidRDefault="004A793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4A793E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7814 T St, Little Rock,</w:t>
            </w:r>
          </w:p>
          <w:p w:rsidR="006D1F7A" w:rsidRPr="00C03D07" w:rsidRDefault="004A793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4A793E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AR 72227</w:t>
            </w: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4A793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$5000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1E244D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1E244D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1E244D">
              <w:rPr>
                <w:rFonts w:ascii="Calibri" w:hAnsi="Calibri" w:cs="Calibri"/>
                <w:sz w:val="24"/>
                <w:szCs w:val="24"/>
              </w:rPr>
              <w:t>121000358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Account Number</w:t>
            </w:r>
          </w:p>
        </w:tc>
        <w:tc>
          <w:tcPr>
            <w:tcW w:w="4806" w:type="dxa"/>
          </w:tcPr>
          <w:p w:rsidR="00983210" w:rsidRPr="00C03D07" w:rsidRDefault="001E244D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1E244D">
              <w:rPr>
                <w:rFonts w:ascii="Calibri" w:hAnsi="Calibri" w:cs="Calibri"/>
                <w:sz w:val="24"/>
                <w:szCs w:val="24"/>
              </w:rPr>
              <w:t>1051504455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1E244D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1E244D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Balakrishnan Chelliah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755FB5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AR</w:t>
            </w: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755FB5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AR</w:t>
            </w: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755FB5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AR</w:t>
            </w: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755FB5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AR</w:t>
            </w: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755FB5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AR</w:t>
            </w: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755FB5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AR</w:t>
            </w: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755FB5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Protech</w:t>
            </w:r>
            <w:proofErr w:type="spellEnd"/>
          </w:p>
        </w:tc>
        <w:tc>
          <w:tcPr>
            <w:tcW w:w="1546" w:type="dxa"/>
          </w:tcPr>
          <w:p w:rsidR="00685178" w:rsidRPr="00C03D07" w:rsidRDefault="00755FB5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BA</w:t>
            </w:r>
          </w:p>
        </w:tc>
        <w:tc>
          <w:tcPr>
            <w:tcW w:w="1648" w:type="dxa"/>
          </w:tcPr>
          <w:p w:rsidR="00685178" w:rsidRPr="00C03D07" w:rsidRDefault="00094181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07/05/2005</w:t>
            </w:r>
          </w:p>
        </w:tc>
        <w:tc>
          <w:tcPr>
            <w:tcW w:w="1441" w:type="dxa"/>
          </w:tcPr>
          <w:p w:rsidR="00685178" w:rsidRPr="00C03D07" w:rsidRDefault="00755FB5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10/29/2017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755FB5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755FB5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DHS</w:t>
            </w:r>
          </w:p>
        </w:tc>
        <w:tc>
          <w:tcPr>
            <w:tcW w:w="1546" w:type="dxa"/>
          </w:tcPr>
          <w:p w:rsidR="00685178" w:rsidRPr="00C03D07" w:rsidRDefault="00755FB5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Sr Engineer</w:t>
            </w:r>
          </w:p>
        </w:tc>
        <w:tc>
          <w:tcPr>
            <w:tcW w:w="1648" w:type="dxa"/>
          </w:tcPr>
          <w:p w:rsidR="00685178" w:rsidRPr="00C03D07" w:rsidRDefault="00755FB5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10/30/2017</w:t>
            </w:r>
          </w:p>
        </w:tc>
        <w:tc>
          <w:tcPr>
            <w:tcW w:w="1441" w:type="dxa"/>
          </w:tcPr>
          <w:p w:rsidR="00685178" w:rsidRPr="00C03D07" w:rsidRDefault="00094181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755FB5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EL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755FB5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DHS</w:t>
            </w:r>
          </w:p>
        </w:tc>
        <w:tc>
          <w:tcPr>
            <w:tcW w:w="1546" w:type="dxa"/>
          </w:tcPr>
          <w:p w:rsidR="00685178" w:rsidRPr="00C03D07" w:rsidRDefault="00755FB5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Analyst</w:t>
            </w:r>
          </w:p>
        </w:tc>
        <w:tc>
          <w:tcPr>
            <w:tcW w:w="1648" w:type="dxa"/>
          </w:tcPr>
          <w:p w:rsidR="00685178" w:rsidRPr="00C03D07" w:rsidRDefault="00094181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03/13/2017</w:t>
            </w:r>
          </w:p>
        </w:tc>
        <w:tc>
          <w:tcPr>
            <w:tcW w:w="1441" w:type="dxa"/>
          </w:tcPr>
          <w:p w:rsidR="00685178" w:rsidRPr="00C03D07" w:rsidRDefault="00094181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755FB5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EL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</w:t>
      </w:r>
      <w:proofErr w:type="gramStart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Please</w:t>
      </w:r>
      <w:proofErr w:type="gramEnd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Location </w:t>
            </w:r>
            <w:proofErr w:type="gramStart"/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</w:t>
            </w:r>
            <w:proofErr w:type="gramEnd"/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98"/>
        <w:gridCol w:w="1269"/>
        <w:gridCol w:w="1823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a)Have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b)Have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</w:t>
            </w: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from  one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5"/>
        <w:gridCol w:w="1974"/>
        <w:gridCol w:w="1796"/>
        <w:gridCol w:w="1798"/>
        <w:gridCol w:w="1799"/>
        <w:gridCol w:w="179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7"/>
        <w:gridCol w:w="2580"/>
        <w:gridCol w:w="2399"/>
        <w:gridCol w:w="3394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1"/>
        <w:gridCol w:w="1250"/>
        <w:gridCol w:w="3023"/>
        <w:gridCol w:w="2140"/>
        <w:gridCol w:w="1866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5"/>
        <w:gridCol w:w="3012"/>
        <w:gridCol w:w="1612"/>
        <w:gridCol w:w="1433"/>
        <w:gridCol w:w="1677"/>
        <w:gridCol w:w="2481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No. of trips driven and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03"/>
        <w:gridCol w:w="2040"/>
        <w:gridCol w:w="2405"/>
        <w:gridCol w:w="3242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25"/>
        <w:gridCol w:w="1210"/>
        <w:gridCol w:w="1067"/>
        <w:gridCol w:w="2842"/>
        <w:gridCol w:w="1352"/>
        <w:gridCol w:w="1194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Other Miscellaneous Unreimbursed Job </w:t>
            </w:r>
            <w:proofErr w:type="gramStart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related</w:t>
            </w:r>
            <w:proofErr w:type="gramEnd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job related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94"/>
        <w:gridCol w:w="1796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</w:t>
            </w:r>
            <w:proofErr w:type="gramStart"/>
            <w:r w:rsidR="00A91336"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05"/>
        <w:gridCol w:w="940"/>
        <w:gridCol w:w="1251"/>
        <w:gridCol w:w="947"/>
        <w:gridCol w:w="1332"/>
        <w:gridCol w:w="905"/>
        <w:gridCol w:w="940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9"/>
        <w:gridCol w:w="2400"/>
        <w:gridCol w:w="1806"/>
        <w:gridCol w:w="1671"/>
        <w:gridCol w:w="1524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13"/>
        <w:gridCol w:w="2105"/>
        <w:gridCol w:w="1672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</w:t>
      </w:r>
      <w:proofErr w:type="gramStart"/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tax</w:t>
      </w:r>
      <w:proofErr w:type="gramEnd"/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4A234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FBAR Processing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 Up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4A234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4151,(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1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2"/>
      <w:footerReference w:type="default" r:id="rId13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234F" w:rsidRDefault="004A234F" w:rsidP="00E2132C">
      <w:r>
        <w:separator/>
      </w:r>
    </w:p>
  </w:endnote>
  <w:endnote w:type="continuationSeparator" w:id="0">
    <w:p w:rsidR="004A234F" w:rsidRDefault="004A234F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234F" w:rsidRDefault="004A234F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4A234F" w:rsidRDefault="004A234F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4A234F" w:rsidRPr="00A000E0" w:rsidRDefault="004A234F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4A234F" w:rsidRDefault="004A234F" w:rsidP="00B23708">
    <w:pPr>
      <w:ind w:right="288"/>
      <w:jc w:val="center"/>
      <w:rPr>
        <w:rFonts w:ascii="Cambria" w:hAnsi="Cambria"/>
      </w:rPr>
    </w:pPr>
  </w:p>
  <w:p w:rsidR="004A234F" w:rsidRDefault="004A234F" w:rsidP="00B23708">
    <w:pPr>
      <w:ind w:right="288"/>
      <w:jc w:val="center"/>
      <w:rPr>
        <w:rFonts w:ascii="Cambria" w:hAnsi="Cambria"/>
      </w:rPr>
    </w:pPr>
  </w:p>
  <w:p w:rsidR="004A234F" w:rsidRPr="002B2F01" w:rsidRDefault="004A793E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A234F" w:rsidRDefault="004A234F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270A4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2.55pt;margin-top:777.4pt;width:7.2pt;height:9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" filled="f" stroked="f">
              <v:textbox inset="0,0,0,0">
                <w:txbxContent>
                  <w:p w:rsidR="004A234F" w:rsidRDefault="004A234F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270A4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A234F">
      <w:rPr>
        <w:szCs w:val="16"/>
      </w:rPr>
      <w:t xml:space="preserve">Write to us at: </w:t>
    </w:r>
    <w:hyperlink r:id="rId1" w:history="1">
      <w:r w:rsidR="004A234F" w:rsidRPr="000A098A">
        <w:rPr>
          <w:rStyle w:val="Hyperlink"/>
          <w:szCs w:val="16"/>
        </w:rPr>
        <w:t>contact@gtaxfile.com</w:t>
      </w:r>
    </w:hyperlink>
    <w:r w:rsidR="004A234F">
      <w:rPr>
        <w:szCs w:val="16"/>
      </w:rPr>
      <w:t xml:space="preserve"> </w:t>
    </w:r>
    <w:r w:rsidR="004A234F" w:rsidRPr="002B2F01">
      <w:rPr>
        <w:szCs w:val="16"/>
      </w:rPr>
      <w:t xml:space="preserve">or call us at </w:t>
    </w:r>
    <w:r w:rsidR="004A234F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234F" w:rsidRDefault="004A234F" w:rsidP="00E2132C">
      <w:r>
        <w:separator/>
      </w:r>
    </w:p>
  </w:footnote>
  <w:footnote w:type="continuationSeparator" w:id="0">
    <w:p w:rsidR="004A234F" w:rsidRDefault="004A234F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234F" w:rsidRDefault="004A234F">
    <w:pPr>
      <w:pStyle w:val="Header"/>
    </w:pPr>
  </w:p>
  <w:p w:rsidR="004A234F" w:rsidRDefault="004A234F">
    <w:pPr>
      <w:pStyle w:val="Header"/>
    </w:pPr>
  </w:p>
  <w:p w:rsidR="004A234F" w:rsidRDefault="002270A4">
    <w:pPr>
      <w:pStyle w:val="Header"/>
    </w:pPr>
    <w:sdt>
      <w:sdtPr>
        <w:id w:val="1494251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8240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4A234F"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A234F">
      <w:tab/>
      <w:t xml:space="preserve">                      </w:t>
    </w:r>
    <w:r w:rsidR="004A234F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8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94181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44D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0A4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234F"/>
    <w:rsid w:val="004A528E"/>
    <w:rsid w:val="004A638E"/>
    <w:rsid w:val="004A678A"/>
    <w:rsid w:val="004A793E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5FB5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3779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670A165E"/>
  <w15:docId w15:val="{766A4F41-5A7B-4732-8B39-434B61BF1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4A793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gtaxfile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upport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alkrishnan@hotmail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1F1D8-717F-441A-8349-C4874A95D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7</TotalTime>
  <Pages>10</Pages>
  <Words>1868</Words>
  <Characters>10649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Balakrishnan Chelliah</cp:lastModifiedBy>
  <cp:revision>6</cp:revision>
  <cp:lastPrinted>2017-11-30T17:51:00Z</cp:lastPrinted>
  <dcterms:created xsi:type="dcterms:W3CDTF">2018-02-26T16:12:00Z</dcterms:created>
  <dcterms:modified xsi:type="dcterms:W3CDTF">2018-02-26T16:26:00Z</dcterms:modified>
</cp:coreProperties>
</file>