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6B6CE3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9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6B6CE3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0"/>
        <w:gridCol w:w="2417"/>
        <w:gridCol w:w="2307"/>
        <w:gridCol w:w="1397"/>
        <w:gridCol w:w="1250"/>
        <w:gridCol w:w="127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1E527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1E52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Child-3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KHADARVALLI</w:t>
            </w:r>
          </w:p>
        </w:tc>
        <w:tc>
          <w:tcPr>
            <w:tcW w:w="153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RIZWANI</w:t>
            </w:r>
          </w:p>
        </w:tc>
        <w:tc>
          <w:tcPr>
            <w:tcW w:w="171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MUHAMMAD YUSUF</w:t>
            </w:r>
          </w:p>
        </w:tc>
        <w:tc>
          <w:tcPr>
            <w:tcW w:w="144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ILYAS AHMAD</w:t>
            </w:r>
          </w:p>
        </w:tc>
        <w:tc>
          <w:tcPr>
            <w:tcW w:w="1548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MAHMUD EHAN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44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48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31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318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540-797498</w:t>
            </w:r>
          </w:p>
        </w:tc>
        <w:tc>
          <w:tcPr>
            <w:tcW w:w="1530" w:type="dxa"/>
          </w:tcPr>
          <w:p w:rsidR="00ED0124" w:rsidRPr="00C03D07" w:rsidRDefault="00F31800" w:rsidP="00F31800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318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893-54-9182</w:t>
            </w:r>
          </w:p>
        </w:tc>
        <w:tc>
          <w:tcPr>
            <w:tcW w:w="1710" w:type="dxa"/>
          </w:tcPr>
          <w:p w:rsidR="00ED0124" w:rsidRPr="00C03D07" w:rsidRDefault="00F31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318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993-87-1280</w:t>
            </w:r>
          </w:p>
        </w:tc>
        <w:tc>
          <w:tcPr>
            <w:tcW w:w="1440" w:type="dxa"/>
          </w:tcPr>
          <w:p w:rsidR="00ED0124" w:rsidRPr="00C03D07" w:rsidRDefault="00F31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318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931-94-1689</w:t>
            </w:r>
          </w:p>
        </w:tc>
        <w:tc>
          <w:tcPr>
            <w:tcW w:w="1548" w:type="dxa"/>
          </w:tcPr>
          <w:p w:rsidR="00ED0124" w:rsidRPr="00C03D07" w:rsidRDefault="00F318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3180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945-96-9494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04/01/1979</w:t>
            </w:r>
          </w:p>
        </w:tc>
        <w:tc>
          <w:tcPr>
            <w:tcW w:w="153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04/01/1988</w:t>
            </w:r>
          </w:p>
        </w:tc>
        <w:tc>
          <w:tcPr>
            <w:tcW w:w="171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04/10/2008</w:t>
            </w:r>
          </w:p>
        </w:tc>
        <w:tc>
          <w:tcPr>
            <w:tcW w:w="1440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12/01/2012</w:t>
            </w:r>
          </w:p>
        </w:tc>
        <w:tc>
          <w:tcPr>
            <w:tcW w:w="1548" w:type="dxa"/>
          </w:tcPr>
          <w:p w:rsidR="00ED0124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12/13/2014</w:t>
            </w: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1E5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5273" w:rsidRPr="00C03D07" w:rsidRDefault="001E5273" w:rsidP="001E527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2042 PEACH ORCHARD DR, APT 115, FALLS CHURCH,VA, 22043, USA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503-3322916</w:t>
            </w:r>
          </w:p>
        </w:tc>
        <w:tc>
          <w:tcPr>
            <w:tcW w:w="1530" w:type="dxa"/>
          </w:tcPr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703-228-9035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80" w:type="dxa"/>
          </w:tcPr>
          <w:p w:rsidR="007B4551" w:rsidRPr="00C03D07" w:rsidRDefault="001E5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703-584-7089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91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571-457-3006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69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KHADARVALLI@GMAIL.COM</w:t>
            </w:r>
          </w:p>
        </w:tc>
        <w:tc>
          <w:tcPr>
            <w:tcW w:w="1530" w:type="dxa"/>
          </w:tcPr>
          <w:p w:rsidR="007B4551" w:rsidRPr="00C03D07" w:rsidRDefault="00BF61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F610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Rizwani_shaik@yahoo.com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D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07/12/2009</w:t>
            </w:r>
          </w:p>
        </w:tc>
        <w:tc>
          <w:tcPr>
            <w:tcW w:w="153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D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02/05/2010</w:t>
            </w:r>
          </w:p>
        </w:tc>
        <w:tc>
          <w:tcPr>
            <w:tcW w:w="171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15D5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02/05/2010</w:t>
            </w:r>
          </w:p>
        </w:tc>
        <w:tc>
          <w:tcPr>
            <w:tcW w:w="1440" w:type="dxa"/>
          </w:tcPr>
          <w:p w:rsidR="007B4551" w:rsidRPr="00C03D07" w:rsidRDefault="00A15D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05/01/2013</w:t>
            </w:r>
          </w:p>
        </w:tc>
        <w:tc>
          <w:tcPr>
            <w:tcW w:w="1548" w:type="dxa"/>
          </w:tcPr>
          <w:p w:rsidR="007B4551" w:rsidRPr="00C03D07" w:rsidRDefault="00BF61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07/12/2018</w:t>
            </w: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6B6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70A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A70A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26036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B6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04/08/2007</w:t>
            </w:r>
          </w:p>
        </w:tc>
        <w:tc>
          <w:tcPr>
            <w:tcW w:w="153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04/08/2007</w:t>
            </w:r>
          </w:p>
        </w:tc>
        <w:tc>
          <w:tcPr>
            <w:tcW w:w="171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2603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60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60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815F2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B6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15F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53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="00815F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71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="00815F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44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  <w:r w:rsidR="00815F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</w:p>
        </w:tc>
        <w:tc>
          <w:tcPr>
            <w:tcW w:w="1548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  <w:r w:rsidR="00815F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6B6CE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15F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6B6C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06A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Bank Of America Checking Account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051000017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435044719809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4773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SHAIK KHADARVALLI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16109" w:rsidRPr="00C03D07" w:rsidTr="001D05D6">
        <w:trPr>
          <w:trHeight w:val="622"/>
        </w:trPr>
        <w:tc>
          <w:tcPr>
            <w:tcW w:w="918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EF68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16109" w:rsidRPr="00C03D07" w:rsidRDefault="00234867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A16109" w:rsidRPr="00C03D07" w:rsidTr="001D05D6">
        <w:trPr>
          <w:trHeight w:val="622"/>
        </w:trPr>
        <w:tc>
          <w:tcPr>
            <w:tcW w:w="918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171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06/03/2018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198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06/03/2018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A16109" w:rsidRPr="00C03D07" w:rsidTr="001D05D6">
        <w:trPr>
          <w:trHeight w:val="592"/>
        </w:trPr>
        <w:tc>
          <w:tcPr>
            <w:tcW w:w="918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A16109" w:rsidRPr="00C03D07" w:rsidTr="001D05D6">
        <w:trPr>
          <w:trHeight w:val="592"/>
        </w:trPr>
        <w:tc>
          <w:tcPr>
            <w:tcW w:w="918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07/25/2016</w:t>
            </w:r>
          </w:p>
        </w:tc>
        <w:tc>
          <w:tcPr>
            <w:tcW w:w="171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07/24/2016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A16109" w:rsidRPr="00C03D07" w:rsidRDefault="00A16109" w:rsidP="00A1610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07/25/2016</w:t>
            </w:r>
          </w:p>
        </w:tc>
        <w:tc>
          <w:tcPr>
            <w:tcW w:w="1980" w:type="dxa"/>
          </w:tcPr>
          <w:p w:rsidR="00A16109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07/24/2016</w:t>
            </w:r>
          </w:p>
          <w:p w:rsidR="00A16109" w:rsidRPr="00C03D07" w:rsidRDefault="00A16109" w:rsidP="00A1610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A16109" w:rsidRPr="00C03D07" w:rsidTr="00797DEB">
        <w:trPr>
          <w:trHeight w:val="299"/>
        </w:trPr>
        <w:tc>
          <w:tcPr>
            <w:tcW w:w="10728" w:type="dxa"/>
            <w:gridSpan w:val="8"/>
          </w:tcPr>
          <w:p w:rsidR="00A16109" w:rsidRPr="00C03D07" w:rsidRDefault="00A16109" w:rsidP="00A1610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592D7A" w:rsidRPr="00592D7A" w:rsidRDefault="00592D7A" w:rsidP="00592D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500 Frank W. Burr Boulevard </w:t>
            </w:r>
          </w:p>
          <w:p w:rsidR="00685178" w:rsidRPr="00C03D07" w:rsidRDefault="00592D7A" w:rsidP="00592D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Teaneck, NJ 07666</w:t>
            </w:r>
          </w:p>
        </w:tc>
        <w:tc>
          <w:tcPr>
            <w:tcW w:w="1546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04/02/2008</w:t>
            </w:r>
          </w:p>
        </w:tc>
        <w:tc>
          <w:tcPr>
            <w:tcW w:w="1441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2D7A"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814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92D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4785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Nestle USA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F4785E" w:rsidRPr="00C03D07" w:rsidRDefault="00234867" w:rsidP="007E3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Arlington, VA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348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348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Still working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348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1118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234867"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118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348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236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3486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1118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6B6CE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6B6CE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0E04" w:rsidRPr="00111807" w:rsidRDefault="006B6C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111807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6B6CE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2003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$8400</w:t>
            </w:r>
          </w:p>
        </w:tc>
        <w:tc>
          <w:tcPr>
            <w:tcW w:w="1818" w:type="dxa"/>
          </w:tcPr>
          <w:p w:rsidR="00B95496" w:rsidRPr="00C03D07" w:rsidRDefault="002003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EF6B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818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6C06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0035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Masjid</w:t>
            </w:r>
          </w:p>
        </w:tc>
        <w:tc>
          <w:tcPr>
            <w:tcW w:w="1625" w:type="dxa"/>
          </w:tcPr>
          <w:p w:rsidR="00B95496" w:rsidRPr="00C03D07" w:rsidRDefault="00B80B1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249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6C06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Volvo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B80B1C">
              <w:rPr>
                <w:rFonts w:ascii="Calibri" w:hAnsi="Calibri" w:cs="Calibri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80B1C">
              <w:rPr>
                <w:rFonts w:ascii="Calibri" w:hAnsi="Calibri" w:cs="Calibri"/>
                <w:sz w:val="24"/>
                <w:szCs w:val="24"/>
              </w:rPr>
              <w:t>XC9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F7FA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C066F">
              <w:rPr>
                <w:rFonts w:ascii="Calibri" w:hAnsi="Calibri" w:cs="Calibri"/>
                <w:sz w:val="24"/>
                <w:szCs w:val="24"/>
              </w:rPr>
              <w:t>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C0128C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C0128C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="00C0128C">
              <w:rPr>
                <w:rFonts w:ascii="Calibri" w:hAnsi="Calibri" w:cs="Calibri"/>
                <w:sz w:val="24"/>
                <w:szCs w:val="24"/>
              </w:rPr>
              <w:t>04</w:t>
            </w:r>
            <w:r>
              <w:rPr>
                <w:rFonts w:ascii="Calibri" w:hAnsi="Calibri" w:cs="Calibri"/>
                <w:sz w:val="24"/>
                <w:szCs w:val="24"/>
              </w:rPr>
              <w:t>/20</w:t>
            </w:r>
            <w:r w:rsidR="00C0128C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EF6B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C06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F6BA3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F6B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F6B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3D520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5207" w:rsidRPr="004B23E9" w:rsidTr="004B23E9">
        <w:tc>
          <w:tcPr>
            <w:tcW w:w="1101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D5207" w:rsidRPr="006C066F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3D5207" w:rsidRPr="006C066F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3D5207" w:rsidRPr="003D5207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3D5207" w:rsidRPr="004B23E9" w:rsidRDefault="003D52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EF6B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EF6BA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EF6BA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F6BA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F6BA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EF6BA3">
        <w:rPr>
          <w:rFonts w:ascii="Calibri" w:eastAsia="Arial" w:hAnsi="Calibri" w:cs="Calibri"/>
          <w:w w:val="82"/>
          <w:sz w:val="24"/>
          <w:szCs w:val="24"/>
        </w:rPr>
        <w:t>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EF6BA3">
        <w:rPr>
          <w:rFonts w:ascii="Calibri" w:eastAsia="Arial" w:hAnsi="Calibri" w:cs="Calibri"/>
          <w:w w:val="82"/>
          <w:sz w:val="24"/>
          <w:szCs w:val="24"/>
        </w:rPr>
        <w:t>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EF6BA3">
        <w:rPr>
          <w:rFonts w:ascii="Calibri" w:eastAsia="Arial" w:hAnsi="Calibri" w:cs="Calibri"/>
          <w:w w:val="82"/>
          <w:sz w:val="24"/>
          <w:szCs w:val="24"/>
        </w:rPr>
        <w:t>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EF6BA3">
        <w:rPr>
          <w:rFonts w:ascii="Calibri" w:eastAsia="Arial" w:hAnsi="Calibri" w:cs="Calibri"/>
          <w:w w:val="82"/>
          <w:sz w:val="24"/>
          <w:szCs w:val="24"/>
        </w:rPr>
        <w:t>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EF6BA3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9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E52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E52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91" w:rsidRDefault="00395F91" w:rsidP="00E2132C">
      <w:r>
        <w:separator/>
      </w:r>
    </w:p>
  </w:endnote>
  <w:endnote w:type="continuationSeparator" w:id="0">
    <w:p w:rsidR="00395F91" w:rsidRDefault="00395F9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E3" w:rsidRDefault="006B6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B6CE3" w:rsidRDefault="006B6CE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B6CE3" w:rsidRPr="00A000E0" w:rsidRDefault="006B6C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B6CE3" w:rsidRDefault="006B6CE3" w:rsidP="00B23708">
    <w:pPr>
      <w:ind w:right="288"/>
      <w:jc w:val="center"/>
      <w:rPr>
        <w:rFonts w:ascii="Cambria" w:hAnsi="Cambria"/>
      </w:rPr>
    </w:pPr>
  </w:p>
  <w:p w:rsidR="006B6CE3" w:rsidRDefault="006B6CE3" w:rsidP="00B23708">
    <w:pPr>
      <w:ind w:right="288"/>
      <w:jc w:val="center"/>
      <w:rPr>
        <w:rFonts w:ascii="Cambria" w:hAnsi="Cambria"/>
      </w:rPr>
    </w:pPr>
  </w:p>
  <w:p w:rsidR="006B6CE3" w:rsidRPr="002B2F01" w:rsidRDefault="006B6CE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CE3" w:rsidRDefault="006B6CE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2307F" w:rsidRDefault="0022307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180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91" w:rsidRDefault="00395F91" w:rsidP="00E2132C">
      <w:r>
        <w:separator/>
      </w:r>
    </w:p>
  </w:footnote>
  <w:footnote w:type="continuationSeparator" w:id="0">
    <w:p w:rsidR="00395F91" w:rsidRDefault="00395F9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E3" w:rsidRDefault="006B6CE3">
    <w:pPr>
      <w:pStyle w:val="Header"/>
    </w:pPr>
  </w:p>
  <w:p w:rsidR="006B6CE3" w:rsidRDefault="006B6CE3">
    <w:pPr>
      <w:pStyle w:val="Header"/>
    </w:pPr>
  </w:p>
  <w:p w:rsidR="006B6CE3" w:rsidRDefault="006B6CE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.15pt;height:31.4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3DD6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792A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07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273"/>
    <w:rsid w:val="001E5897"/>
    <w:rsid w:val="001F45AF"/>
    <w:rsid w:val="001F6993"/>
    <w:rsid w:val="00200357"/>
    <w:rsid w:val="00203034"/>
    <w:rsid w:val="00203F9F"/>
    <w:rsid w:val="002071E4"/>
    <w:rsid w:val="0021347E"/>
    <w:rsid w:val="0022307F"/>
    <w:rsid w:val="002241DF"/>
    <w:rsid w:val="00226216"/>
    <w:rsid w:val="00226590"/>
    <w:rsid w:val="002276FE"/>
    <w:rsid w:val="00231212"/>
    <w:rsid w:val="00233ABF"/>
    <w:rsid w:val="00234867"/>
    <w:rsid w:val="00236012"/>
    <w:rsid w:val="00237985"/>
    <w:rsid w:val="00246467"/>
    <w:rsid w:val="00253AF0"/>
    <w:rsid w:val="0025639D"/>
    <w:rsid w:val="00260367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5F91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207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773F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6202"/>
    <w:rsid w:val="005821F2"/>
    <w:rsid w:val="00582970"/>
    <w:rsid w:val="00583501"/>
    <w:rsid w:val="00585033"/>
    <w:rsid w:val="0058694B"/>
    <w:rsid w:val="0059241F"/>
    <w:rsid w:val="00592D7A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6A13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3575"/>
    <w:rsid w:val="00685178"/>
    <w:rsid w:val="00693BFE"/>
    <w:rsid w:val="006A0462"/>
    <w:rsid w:val="006A2E1D"/>
    <w:rsid w:val="006B4A17"/>
    <w:rsid w:val="006B6CE3"/>
    <w:rsid w:val="006C00B5"/>
    <w:rsid w:val="006C066F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4BE"/>
    <w:rsid w:val="007F04AF"/>
    <w:rsid w:val="007F4870"/>
    <w:rsid w:val="00800D1E"/>
    <w:rsid w:val="00805AAE"/>
    <w:rsid w:val="00805E57"/>
    <w:rsid w:val="00807A7A"/>
    <w:rsid w:val="00811F4D"/>
    <w:rsid w:val="008156F8"/>
    <w:rsid w:val="00815F24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69ED"/>
    <w:rsid w:val="009223FC"/>
    <w:rsid w:val="0092798E"/>
    <w:rsid w:val="00942DB8"/>
    <w:rsid w:val="009439A7"/>
    <w:rsid w:val="009448BA"/>
    <w:rsid w:val="0095214E"/>
    <w:rsid w:val="00957E1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15D50"/>
    <w:rsid w:val="00A16109"/>
    <w:rsid w:val="00A22A6B"/>
    <w:rsid w:val="00A3703D"/>
    <w:rsid w:val="00A3713A"/>
    <w:rsid w:val="00A375C6"/>
    <w:rsid w:val="00A4238B"/>
    <w:rsid w:val="00A50094"/>
    <w:rsid w:val="00A50FB1"/>
    <w:rsid w:val="00A5765E"/>
    <w:rsid w:val="00A61D7C"/>
    <w:rsid w:val="00A649CB"/>
    <w:rsid w:val="00A70A69"/>
    <w:rsid w:val="00A70AC6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B1C"/>
    <w:rsid w:val="00B95496"/>
    <w:rsid w:val="00B95528"/>
    <w:rsid w:val="00BA624C"/>
    <w:rsid w:val="00BB0992"/>
    <w:rsid w:val="00BB5099"/>
    <w:rsid w:val="00BC05AB"/>
    <w:rsid w:val="00BC27BB"/>
    <w:rsid w:val="00BC30A8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6102"/>
    <w:rsid w:val="00BF71E6"/>
    <w:rsid w:val="00C0128C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4C5A"/>
    <w:rsid w:val="00C42784"/>
    <w:rsid w:val="00C54BA4"/>
    <w:rsid w:val="00C565C4"/>
    <w:rsid w:val="00C578D0"/>
    <w:rsid w:val="00C61BF5"/>
    <w:rsid w:val="00C70FF4"/>
    <w:rsid w:val="00C72B20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DF7FAD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6892"/>
    <w:rsid w:val="00EF6BA3"/>
    <w:rsid w:val="00EF7F62"/>
    <w:rsid w:val="00F21CB2"/>
    <w:rsid w:val="00F247E3"/>
    <w:rsid w:val="00F26226"/>
    <w:rsid w:val="00F273C1"/>
    <w:rsid w:val="00F2754F"/>
    <w:rsid w:val="00F30137"/>
    <w:rsid w:val="00F30B3C"/>
    <w:rsid w:val="00F31800"/>
    <w:rsid w:val="00F329BA"/>
    <w:rsid w:val="00F3633E"/>
    <w:rsid w:val="00F4015B"/>
    <w:rsid w:val="00F41DE1"/>
    <w:rsid w:val="00F463BE"/>
    <w:rsid w:val="00F4785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451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CB673B"/>
  <w15:docId w15:val="{726009DA-685B-48FF-891E-82E5295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07EE-73F7-49C1-9484-8216C13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471</TotalTime>
  <Pages>10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Shaik,Khadarvalli,ARLINGTON,GLOBE IS/IT NUSA Sales &amp; Trade</cp:lastModifiedBy>
  <cp:revision>48</cp:revision>
  <cp:lastPrinted>2017-11-30T17:51:00Z</cp:lastPrinted>
  <dcterms:created xsi:type="dcterms:W3CDTF">2019-01-22T19:20:00Z</dcterms:created>
  <dcterms:modified xsi:type="dcterms:W3CDTF">2020-02-24T15:12:00Z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Khadarvalli.Shaik@us.nestle.com</vt:lpwstr>
  </property>
  <property fmtid="{D5CDD505-2E9C-101B-9397-08002B2CF9AE}" pid="5" name="MSIP_Label_1ada0a2f-b917-4d51-b0d0-d418a10c8b23_SetDate">
    <vt:lpwstr>2020-02-24T14:43:35.9615142Z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8cb91bc5-d20b-480f-b834-897e1ab2dc3b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