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920"/>
        <w:gridCol w:w="2348"/>
        <w:gridCol w:w="2328"/>
        <w:gridCol w:w="1559"/>
        <w:gridCol w:w="1555"/>
        <w:gridCol w:w="1080"/>
      </w:tblGrid>
      <w:tr w:rsidR="00196F54" w:rsidRPr="00C03D07" w:rsidTr="00196F54">
        <w:tc>
          <w:tcPr>
            <w:tcW w:w="192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4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32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5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55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08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96F54" w:rsidRPr="00C03D07" w:rsidTr="00196F54">
        <w:tc>
          <w:tcPr>
            <w:tcW w:w="19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348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LEO SEEMA</w:t>
            </w:r>
          </w:p>
        </w:tc>
        <w:tc>
          <w:tcPr>
            <w:tcW w:w="2328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JAYACHANDRAN</w:t>
            </w:r>
          </w:p>
        </w:tc>
        <w:tc>
          <w:tcPr>
            <w:tcW w:w="1559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DANEL VILFREDO</w:t>
            </w:r>
          </w:p>
        </w:tc>
        <w:tc>
          <w:tcPr>
            <w:tcW w:w="1555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DARREN BENEDITTO</w:t>
            </w:r>
          </w:p>
        </w:tc>
        <w:tc>
          <w:tcPr>
            <w:tcW w:w="10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348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GASPAR</w:t>
            </w:r>
          </w:p>
        </w:tc>
        <w:tc>
          <w:tcPr>
            <w:tcW w:w="2328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KANDASAMY</w:t>
            </w:r>
          </w:p>
        </w:tc>
        <w:tc>
          <w:tcPr>
            <w:tcW w:w="1559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JAYACHANDRAN</w:t>
            </w:r>
          </w:p>
        </w:tc>
        <w:tc>
          <w:tcPr>
            <w:tcW w:w="1555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JAYACHANDRAN</w:t>
            </w:r>
          </w:p>
        </w:tc>
        <w:tc>
          <w:tcPr>
            <w:tcW w:w="10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348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621637496</w:t>
            </w:r>
          </w:p>
        </w:tc>
        <w:tc>
          <w:tcPr>
            <w:tcW w:w="2328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729870807</w:t>
            </w:r>
          </w:p>
        </w:tc>
        <w:tc>
          <w:tcPr>
            <w:tcW w:w="1559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SSN /ITIN</w:t>
            </w:r>
          </w:p>
        </w:tc>
        <w:tc>
          <w:tcPr>
            <w:tcW w:w="1555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SSN /ITIN</w:t>
            </w:r>
          </w:p>
        </w:tc>
        <w:tc>
          <w:tcPr>
            <w:tcW w:w="10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48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01/04/81</w:t>
            </w:r>
          </w:p>
        </w:tc>
        <w:tc>
          <w:tcPr>
            <w:tcW w:w="2328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08/06/78</w:t>
            </w:r>
          </w:p>
        </w:tc>
        <w:tc>
          <w:tcPr>
            <w:tcW w:w="1559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04/08/11</w:t>
            </w:r>
          </w:p>
        </w:tc>
        <w:tc>
          <w:tcPr>
            <w:tcW w:w="1555" w:type="dxa"/>
          </w:tcPr>
          <w:p w:rsidR="00ED0124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11/06/14</w:t>
            </w:r>
          </w:p>
        </w:tc>
        <w:tc>
          <w:tcPr>
            <w:tcW w:w="10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348" w:type="dxa"/>
          </w:tcPr>
          <w:p w:rsidR="008A2139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328" w:type="dxa"/>
          </w:tcPr>
          <w:p w:rsidR="008A2139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59" w:type="dxa"/>
          </w:tcPr>
          <w:p w:rsidR="008A2139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55" w:type="dxa"/>
          </w:tcPr>
          <w:p w:rsidR="008A2139" w:rsidRPr="00C03D07" w:rsidRDefault="00B97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0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48" w:type="dxa"/>
          </w:tcPr>
          <w:p w:rsidR="007B4551" w:rsidRPr="00C03D07" w:rsidRDefault="00B97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  <w:r w:rsidR="006C766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AS MANAGER-PROJECTS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AT COGNIZANT TECH SOLN</w:t>
            </w:r>
          </w:p>
        </w:tc>
        <w:tc>
          <w:tcPr>
            <w:tcW w:w="2328" w:type="dxa"/>
          </w:tcPr>
          <w:p w:rsidR="007B4551" w:rsidRPr="00C03D07" w:rsidRDefault="00B97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JOB</w:t>
            </w:r>
          </w:p>
        </w:tc>
        <w:tc>
          <w:tcPr>
            <w:tcW w:w="1559" w:type="dxa"/>
          </w:tcPr>
          <w:p w:rsidR="007B4551" w:rsidRPr="00C03D07" w:rsidRDefault="00B97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55" w:type="dxa"/>
          </w:tcPr>
          <w:p w:rsidR="007B4551" w:rsidRPr="00C03D07" w:rsidRDefault="00B97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4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21 DUNCANNON AVE APT 8 WORCESTER MASSACHUSETTS 01604</w:t>
            </w: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21 DUNCANNON AVE APT 8 WORCESTER MASSACHUSETTS 01604</w:t>
            </w: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21 DUNCANNON AVE APT 8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WORCESTER MASSACHUSETTS 01604</w:t>
            </w: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21 DUNCANNON AVE APT 8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WORCESTER MASSACHUSETTS 01604</w:t>
            </w: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48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5087235665</w:t>
            </w:r>
          </w:p>
        </w:tc>
        <w:tc>
          <w:tcPr>
            <w:tcW w:w="2328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5087622770</w:t>
            </w:r>
          </w:p>
        </w:tc>
        <w:tc>
          <w:tcPr>
            <w:tcW w:w="1559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55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4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4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196F54" w:rsidRPr="00C03D07" w:rsidRDefault="00196F54" w:rsidP="00196F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48" w:type="dxa"/>
          </w:tcPr>
          <w:p w:rsidR="00196F54" w:rsidRPr="00C03D07" w:rsidRDefault="00196F54" w:rsidP="00196F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220AF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LEOGASPAR5@GMAIL.COM</w:t>
              </w:r>
            </w:hyperlink>
          </w:p>
        </w:tc>
        <w:tc>
          <w:tcPr>
            <w:tcW w:w="2328" w:type="dxa"/>
          </w:tcPr>
          <w:p w:rsidR="00196F54" w:rsidRPr="00C03D07" w:rsidRDefault="00196F54" w:rsidP="00196F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JAY.KAY6878@GMAIL.COM</w:t>
            </w:r>
          </w:p>
        </w:tc>
        <w:tc>
          <w:tcPr>
            <w:tcW w:w="1559" w:type="dxa"/>
          </w:tcPr>
          <w:p w:rsidR="00196F54" w:rsidRPr="00C03D07" w:rsidRDefault="00196F54" w:rsidP="00196F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55" w:type="dxa"/>
          </w:tcPr>
          <w:p w:rsidR="00196F54" w:rsidRPr="00C03D07" w:rsidRDefault="00196F54" w:rsidP="00196F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:rsidR="00196F54" w:rsidRPr="00C03D07" w:rsidRDefault="00196F54" w:rsidP="00196F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48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03/30/2017</w:t>
            </w:r>
          </w:p>
        </w:tc>
        <w:tc>
          <w:tcPr>
            <w:tcW w:w="2328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03/30/2017</w:t>
            </w:r>
          </w:p>
        </w:tc>
        <w:tc>
          <w:tcPr>
            <w:tcW w:w="1559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03/30/2017</w:t>
            </w:r>
          </w:p>
        </w:tc>
        <w:tc>
          <w:tcPr>
            <w:tcW w:w="1555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03/30/2017</w:t>
            </w: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L1A – VALID UNTIL </w:t>
            </w:r>
            <w:r w:rsidR="001E3E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18AUG2019</w:t>
            </w:r>
          </w:p>
        </w:tc>
        <w:tc>
          <w:tcPr>
            <w:tcW w:w="2328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  <w:r w:rsidR="001E3E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1E3E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– VALID UNTIL 18AUG2019</w:t>
            </w:r>
          </w:p>
        </w:tc>
        <w:tc>
          <w:tcPr>
            <w:tcW w:w="1559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  <w:r w:rsidR="001E3E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1E3E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– VALID UNTIL 18AUG2019</w:t>
            </w:r>
          </w:p>
        </w:tc>
        <w:tc>
          <w:tcPr>
            <w:tcW w:w="1555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  <w:r w:rsidR="001E3E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1E3E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– VALID UNTIL 18AUG2019</w:t>
            </w: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348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328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59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55" w:type="dxa"/>
          </w:tcPr>
          <w:p w:rsidR="00914573" w:rsidRPr="00C03D07" w:rsidRDefault="00196F54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48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28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59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55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4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48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28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59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55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48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2328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555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348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28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59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55" w:type="dxa"/>
          </w:tcPr>
          <w:p w:rsidR="00914573" w:rsidRPr="00C03D07" w:rsidRDefault="00505946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4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F54" w:rsidRPr="00C03D07" w:rsidTr="00196F54">
        <w:tc>
          <w:tcPr>
            <w:tcW w:w="192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8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5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4573" w:rsidRPr="00C03D07" w:rsidRDefault="00914573" w:rsidP="009145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E22FD5" w:rsidRDefault="00E22FD5">
      <w:pPr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color w:val="00B0F0"/>
          <w:sz w:val="24"/>
          <w:szCs w:val="24"/>
          <w:u w:val="single"/>
        </w:rPr>
        <w:br w:type="page"/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3"/>
        <w:gridCol w:w="2158"/>
        <w:gridCol w:w="2174"/>
        <w:gridCol w:w="2784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2A422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DARREN BENEDITTO</w:t>
            </w:r>
          </w:p>
        </w:tc>
        <w:tc>
          <w:tcPr>
            <w:tcW w:w="2203" w:type="dxa"/>
          </w:tcPr>
          <w:p w:rsidR="006D1F7A" w:rsidRPr="00C03D07" w:rsidRDefault="002A422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HAPPY DAY CHILD CARE</w:t>
            </w:r>
          </w:p>
        </w:tc>
        <w:tc>
          <w:tcPr>
            <w:tcW w:w="2203" w:type="dxa"/>
          </w:tcPr>
          <w:p w:rsidR="006D1F7A" w:rsidRDefault="00FB34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349 MASSASOIT ROAD WORCESTER MASSACHUSETTS 01604</w:t>
            </w:r>
          </w:p>
          <w:p w:rsidR="00FB34DD" w:rsidRPr="00C03D07" w:rsidRDefault="00FB34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5087555649</w:t>
            </w: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Default="00F420C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240 $ PER WEEK </w:t>
            </w:r>
          </w:p>
          <w:p w:rsidR="00F420C7" w:rsidRPr="00C03D07" w:rsidRDefault="00F420C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FROM AUG 2017 TILL NOW (WILL PROVIDE THE CORRECT AMOUNT LATER)</w:t>
            </w:r>
            <w:bookmarkStart w:id="0" w:name="_GoBack"/>
            <w:bookmarkEnd w:id="0"/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B34DD" w:rsidRPr="00C03D07" w:rsidTr="001D05D6">
        <w:trPr>
          <w:trHeight w:val="622"/>
        </w:trPr>
        <w:tc>
          <w:tcPr>
            <w:tcW w:w="918" w:type="dxa"/>
          </w:tcPr>
          <w:p w:rsidR="00FB34DD" w:rsidRPr="00C03D07" w:rsidRDefault="00FB34DD" w:rsidP="00FB34D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B34DD" w:rsidRPr="00C03D07" w:rsidRDefault="00FB34DD" w:rsidP="00FB34D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1440" w:type="dxa"/>
          </w:tcPr>
          <w:p w:rsidR="00FB34DD" w:rsidRPr="00C03D07" w:rsidRDefault="00FB34DD" w:rsidP="00FB34D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03/30/2017</w:t>
            </w:r>
          </w:p>
        </w:tc>
        <w:tc>
          <w:tcPr>
            <w:tcW w:w="1710" w:type="dxa"/>
          </w:tcPr>
          <w:p w:rsidR="00FB34DD" w:rsidRPr="00C03D07" w:rsidRDefault="00FB34DD" w:rsidP="00FB34D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04/15/2018</w:t>
            </w:r>
          </w:p>
        </w:tc>
        <w:tc>
          <w:tcPr>
            <w:tcW w:w="900" w:type="dxa"/>
          </w:tcPr>
          <w:p w:rsidR="00FB34DD" w:rsidRPr="00C03D07" w:rsidRDefault="00FB34DD" w:rsidP="00FB34D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FB34DD" w:rsidRPr="00C03D07" w:rsidRDefault="00FB34DD" w:rsidP="00FB34D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1530" w:type="dxa"/>
          </w:tcPr>
          <w:p w:rsidR="00FB34DD" w:rsidRPr="00C03D07" w:rsidRDefault="00FB34DD" w:rsidP="00FB34D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03/30/2017</w:t>
            </w:r>
          </w:p>
        </w:tc>
        <w:tc>
          <w:tcPr>
            <w:tcW w:w="1980" w:type="dxa"/>
          </w:tcPr>
          <w:p w:rsidR="00FB34DD" w:rsidRPr="00C03D07" w:rsidRDefault="00FB34DD" w:rsidP="00FB34D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04/15/2018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1776"/>
        <w:gridCol w:w="1445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01729A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7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144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01729A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01729A" w:rsidRDefault="000172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 SOLUTIONS US CORP</w:t>
            </w:r>
          </w:p>
          <w:p w:rsidR="00D24218" w:rsidRDefault="00D2421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1729A" w:rsidRDefault="000172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729A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</w:t>
            </w:r>
            <w:r w:rsidR="00EF58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211 QUALITY CIRCLE COLLEGE STATION TX 77845</w:t>
            </w:r>
          </w:p>
          <w:p w:rsidR="00D24218" w:rsidRDefault="00D2421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1729A" w:rsidRPr="00C03D07" w:rsidRDefault="000172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729A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-211 MAIN STREET WEBSTER MASSACHUSETTS </w:t>
            </w:r>
          </w:p>
        </w:tc>
        <w:tc>
          <w:tcPr>
            <w:tcW w:w="1546" w:type="dxa"/>
          </w:tcPr>
          <w:p w:rsidR="00685178" w:rsidRPr="00C03D07" w:rsidRDefault="000172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MANAGER -PROJECTS</w:t>
            </w:r>
          </w:p>
        </w:tc>
        <w:tc>
          <w:tcPr>
            <w:tcW w:w="1648" w:type="dxa"/>
          </w:tcPr>
          <w:p w:rsidR="00685178" w:rsidRPr="00C03D07" w:rsidRDefault="0001729A" w:rsidP="0001729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05/23/05</w:t>
            </w:r>
          </w:p>
        </w:tc>
        <w:tc>
          <w:tcPr>
            <w:tcW w:w="1441" w:type="dxa"/>
          </w:tcPr>
          <w:p w:rsidR="00685178" w:rsidRPr="00C03D07" w:rsidRDefault="00685178" w:rsidP="0001729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685178" w:rsidRPr="00C03D07" w:rsidRDefault="0001729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L1A – VALID UNTIL 18AUG2019</w:t>
            </w:r>
          </w:p>
        </w:tc>
        <w:tc>
          <w:tcPr>
            <w:tcW w:w="1445" w:type="dxa"/>
          </w:tcPr>
          <w:p w:rsidR="0001729A" w:rsidRPr="0001729A" w:rsidRDefault="0001729A" w:rsidP="0001729A">
            <w:pPr>
              <w:spacing w:before="9"/>
              <w:jc w:val="center"/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1729A" w:rsidRPr="0001729A" w:rsidRDefault="0001729A" w:rsidP="0001729A">
            <w:pPr>
              <w:jc w:val="center"/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01729A" w:rsidRDefault="0001729A" w:rsidP="0001729A">
            <w:pPr>
              <w:jc w:val="center"/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</w:pPr>
            <w:r w:rsidRPr="0001729A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</w:p>
        </w:tc>
      </w:tr>
      <w:tr w:rsidR="00685178" w:rsidRPr="00C03D07" w:rsidTr="0001729A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01729A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D2421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NOT EMPLOYED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685178" w:rsidRPr="00C03D07" w:rsidRDefault="00D2421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L2 – VALID UNTIL 18AUG2019</w:t>
            </w:r>
          </w:p>
        </w:tc>
        <w:tc>
          <w:tcPr>
            <w:tcW w:w="144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01729A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A0" w:rsidRDefault="004E6DA0" w:rsidP="00E2132C">
      <w:r>
        <w:separator/>
      </w:r>
    </w:p>
  </w:endnote>
  <w:endnote w:type="continuationSeparator" w:id="0">
    <w:p w:rsidR="004E6DA0" w:rsidRDefault="004E6DA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46273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20C7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20C7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A0" w:rsidRDefault="004E6DA0" w:rsidP="00E2132C">
      <w:r>
        <w:separator/>
      </w:r>
    </w:p>
  </w:footnote>
  <w:footnote w:type="continuationSeparator" w:id="0">
    <w:p w:rsidR="004E6DA0" w:rsidRDefault="004E6DA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4E6DA0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29A"/>
    <w:rsid w:val="00017351"/>
    <w:rsid w:val="000227FF"/>
    <w:rsid w:val="00024D39"/>
    <w:rsid w:val="00030248"/>
    <w:rsid w:val="000534CF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96F54"/>
    <w:rsid w:val="001A2598"/>
    <w:rsid w:val="001A4C61"/>
    <w:rsid w:val="001A5934"/>
    <w:rsid w:val="001B62D2"/>
    <w:rsid w:val="001C38D1"/>
    <w:rsid w:val="001D05D6"/>
    <w:rsid w:val="001D39A8"/>
    <w:rsid w:val="001E3EE5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4227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273F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0BC2"/>
    <w:rsid w:val="004E16AC"/>
    <w:rsid w:val="004E30DC"/>
    <w:rsid w:val="004E485D"/>
    <w:rsid w:val="004E6DA0"/>
    <w:rsid w:val="004F00D6"/>
    <w:rsid w:val="005004B6"/>
    <w:rsid w:val="00500F77"/>
    <w:rsid w:val="00503B54"/>
    <w:rsid w:val="0050554F"/>
    <w:rsid w:val="00505946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C7660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4573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977F4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4218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2FD5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58C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20C7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34DD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1E8F852"/>
  <w15:docId w15:val="{A5776372-370D-4792-8619-45A1EA61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GASPAR5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0C7C0-8B40-4046-BDEF-03428511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21</TotalTime>
  <Pages>11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Gaspar, Leo Seema (Cognizant)</cp:lastModifiedBy>
  <cp:revision>16</cp:revision>
  <cp:lastPrinted>2017-11-30T17:51:00Z</cp:lastPrinted>
  <dcterms:created xsi:type="dcterms:W3CDTF">2018-02-12T16:53:00Z</dcterms:created>
  <dcterms:modified xsi:type="dcterms:W3CDTF">2018-02-12T17:15:00Z</dcterms:modified>
</cp:coreProperties>
</file>