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2222"/>
        <w:gridCol w:w="1472"/>
        <w:gridCol w:w="1661"/>
        <w:gridCol w:w="1410"/>
        <w:gridCol w:w="151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Guda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885918600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058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13440 N 44</w:t>
            </w:r>
            <w:r w:rsidRPr="0070589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# 2205,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Phoenix,AZ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,85032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2016961130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Ranjithguda70@gmail.com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058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058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058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058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12(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month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India vacation)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058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058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058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058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Arizona,New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jersey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058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Infosys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Limited, </w:t>
            </w:r>
            <w:r>
              <w:rPr>
                <w:rStyle w:val="w8qarf"/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  <w:r>
              <w:rPr>
                <w:rStyle w:val="lrzxr"/>
                <w:rFonts w:ascii="Arial" w:hAnsi="Arial" w:cs="Arial"/>
                <w:color w:val="222222"/>
                <w:shd w:val="clear" w:color="auto" w:fill="FFFFFF"/>
              </w:rPr>
              <w:t>6100</w:t>
            </w:r>
            <w:proofErr w:type="gramEnd"/>
            <w:r>
              <w:rPr>
                <w:rStyle w:val="lrzxr"/>
                <w:rFonts w:ascii="Arial" w:hAnsi="Arial" w:cs="Arial"/>
                <w:color w:val="222222"/>
                <w:shd w:val="clear" w:color="auto" w:fill="FFFFFF"/>
              </w:rPr>
              <w:t xml:space="preserve"> Tennyson Pkwy #200, Plano, TX 75024</w:t>
            </w:r>
          </w:p>
        </w:tc>
        <w:tc>
          <w:tcPr>
            <w:tcW w:w="1546" w:type="dxa"/>
          </w:tcPr>
          <w:p w:rsidR="00685178" w:rsidRPr="00C03D07" w:rsidRDefault="007058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7058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07/06/2015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7058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058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American Express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Phoenix, Arizona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06/07/2015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058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058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058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  <w:r w:rsidR="00471DD2">
              <w:rPr>
                <w:rFonts w:ascii="Calibri" w:hAnsi="Calibri" w:cs="Calibri"/>
                <w:sz w:val="24"/>
                <w:szCs w:val="24"/>
              </w:rPr>
              <w:t xml:space="preserve"> 2011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71D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71D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471D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07/07/2016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471D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71D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71D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471D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058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058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79" w:rsidRDefault="00056879" w:rsidP="00E2132C">
      <w:r>
        <w:separator/>
      </w:r>
    </w:p>
  </w:endnote>
  <w:endnote w:type="continuationSeparator" w:id="0">
    <w:p w:rsidR="00056879" w:rsidRDefault="0005687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93" w:rsidRDefault="007058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05893" w:rsidRDefault="007058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05893" w:rsidRPr="00A000E0" w:rsidRDefault="007058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05893" w:rsidRDefault="00705893" w:rsidP="00B23708">
    <w:pPr>
      <w:ind w:right="288"/>
      <w:jc w:val="center"/>
      <w:rPr>
        <w:rFonts w:ascii="Cambria" w:hAnsi="Cambria"/>
      </w:rPr>
    </w:pPr>
  </w:p>
  <w:p w:rsidR="00705893" w:rsidRDefault="00705893" w:rsidP="00B23708">
    <w:pPr>
      <w:ind w:right="288"/>
      <w:jc w:val="center"/>
      <w:rPr>
        <w:rFonts w:ascii="Cambria" w:hAnsi="Cambria"/>
      </w:rPr>
    </w:pPr>
  </w:p>
  <w:p w:rsidR="00705893" w:rsidRPr="002B2F01" w:rsidRDefault="0070589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05893" w:rsidRDefault="0070589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79" w:rsidRDefault="00056879" w:rsidP="00E2132C">
      <w:r>
        <w:separator/>
      </w:r>
    </w:p>
  </w:footnote>
  <w:footnote w:type="continuationSeparator" w:id="0">
    <w:p w:rsidR="00056879" w:rsidRDefault="0005687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93" w:rsidRDefault="00705893">
    <w:pPr>
      <w:pStyle w:val="Header"/>
    </w:pPr>
  </w:p>
  <w:p w:rsidR="00705893" w:rsidRDefault="00705893">
    <w:pPr>
      <w:pStyle w:val="Header"/>
    </w:pPr>
  </w:p>
  <w:p w:rsidR="00705893" w:rsidRDefault="0070589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6879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DD2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893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68763C"/>
  <w15:docId w15:val="{C48E8772-BCCB-4D7C-BDFD-310258A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w8qarf">
    <w:name w:val="w8qarf"/>
    <w:basedOn w:val="DefaultParagraphFont"/>
    <w:rsid w:val="00705893"/>
  </w:style>
  <w:style w:type="character" w:customStyle="1" w:styleId="lrzxr">
    <w:name w:val="lrzxr"/>
    <w:basedOn w:val="DefaultParagraphFont"/>
    <w:rsid w:val="0070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56A7-8959-4DDC-834F-818480DF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245</TotalTime>
  <Pages>10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 Sekhar Ponnaganti</cp:lastModifiedBy>
  <cp:revision>15</cp:revision>
  <cp:lastPrinted>2017-11-30T17:51:00Z</cp:lastPrinted>
  <dcterms:created xsi:type="dcterms:W3CDTF">2017-01-28T20:34:00Z</dcterms:created>
  <dcterms:modified xsi:type="dcterms:W3CDTF">2018-04-03T07:53:00Z</dcterms:modified>
</cp:coreProperties>
</file>