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4"/>
        <w:gridCol w:w="1994"/>
        <w:gridCol w:w="1527"/>
        <w:gridCol w:w="1707"/>
        <w:gridCol w:w="1438"/>
        <w:gridCol w:w="154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E73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Ravitej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E73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varada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E73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791236412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E73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05/25/90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  <w:p w:rsidR="00BE7384" w:rsidRDefault="00BE738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  <w:p w:rsidR="00BE7384" w:rsidRPr="00C03D07" w:rsidRDefault="00BE738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4551" w:rsidRPr="00C03D07" w:rsidRDefault="00BE73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BE73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3440 Olentangy River rd Apt 9B Columbus OH 43202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E73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6302905536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BE73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Ravitej.sfdc@gmail.com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BE7384">
        <w:trPr>
          <w:trHeight w:val="79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E73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 10</w:t>
            </w:r>
            <w:r w:rsidRPr="00BE738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E73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E73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 H1B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E73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E73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E73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E73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87C49" w:rsidRPr="00C03D07" w:rsidTr="001D05D6">
        <w:trPr>
          <w:trHeight w:val="622"/>
        </w:trPr>
        <w:tc>
          <w:tcPr>
            <w:tcW w:w="918" w:type="dxa"/>
          </w:tcPr>
          <w:p w:rsidR="00E87C49" w:rsidRPr="00C03D07" w:rsidRDefault="00E87C49" w:rsidP="00E87C4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E87C49" w:rsidRPr="00C03D07" w:rsidRDefault="00E87C49" w:rsidP="00E87C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:rsidR="00E87C49" w:rsidRPr="00C03D07" w:rsidRDefault="00E87C49" w:rsidP="00E87C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E87C49" w:rsidRPr="00C03D07" w:rsidRDefault="00E87C49" w:rsidP="00E87C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1/17</w:t>
            </w:r>
          </w:p>
        </w:tc>
        <w:tc>
          <w:tcPr>
            <w:tcW w:w="900" w:type="dxa"/>
          </w:tcPr>
          <w:p w:rsidR="00E87C49" w:rsidRPr="00C03D07" w:rsidRDefault="00E87C49" w:rsidP="00E87C4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E87C49" w:rsidRPr="00C03D07" w:rsidRDefault="00E87C49" w:rsidP="00E87C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87C49" w:rsidRPr="00C03D07" w:rsidRDefault="00E87C49" w:rsidP="00E87C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87C49" w:rsidRPr="00C03D07" w:rsidRDefault="00E87C49" w:rsidP="00E87C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87C49" w:rsidRPr="00C03D07" w:rsidTr="001D05D6">
        <w:trPr>
          <w:trHeight w:val="592"/>
        </w:trPr>
        <w:tc>
          <w:tcPr>
            <w:tcW w:w="918" w:type="dxa"/>
          </w:tcPr>
          <w:p w:rsidR="00E87C49" w:rsidRPr="00C03D07" w:rsidRDefault="00E87C49" w:rsidP="00E87C4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E87C49" w:rsidRDefault="00E87C49" w:rsidP="00E87C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  <w:p w:rsidR="00E87C49" w:rsidRDefault="00E87C49" w:rsidP="00E87C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  <w:p w:rsidR="002C628B" w:rsidRPr="00C03D07" w:rsidRDefault="002C628B" w:rsidP="00E87C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:rsidR="00E87C49" w:rsidRDefault="00E87C49" w:rsidP="00E87C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  <w:p w:rsidR="00E87C49" w:rsidRDefault="00E87C49" w:rsidP="00E87C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  <w:p w:rsidR="00E87C49" w:rsidRPr="00C03D07" w:rsidRDefault="002C628B" w:rsidP="00E87C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06/06/16</w:t>
            </w:r>
          </w:p>
        </w:tc>
        <w:tc>
          <w:tcPr>
            <w:tcW w:w="1710" w:type="dxa"/>
          </w:tcPr>
          <w:p w:rsidR="00E87C49" w:rsidRDefault="00E87C49" w:rsidP="00E87C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1/16</w:t>
            </w:r>
          </w:p>
          <w:p w:rsidR="00E87C49" w:rsidRDefault="00E87C49" w:rsidP="00E87C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06/05/16</w:t>
            </w:r>
          </w:p>
          <w:p w:rsidR="00E87C49" w:rsidRPr="00C03D07" w:rsidRDefault="00E87C49" w:rsidP="00E87C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21/31/16</w:t>
            </w:r>
          </w:p>
        </w:tc>
        <w:tc>
          <w:tcPr>
            <w:tcW w:w="900" w:type="dxa"/>
          </w:tcPr>
          <w:p w:rsidR="00E87C49" w:rsidRPr="00C03D07" w:rsidRDefault="00E87C49" w:rsidP="00E87C4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E87C49" w:rsidRPr="00C03D07" w:rsidRDefault="00E87C49" w:rsidP="00E87C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87C49" w:rsidRPr="00C03D07" w:rsidRDefault="00E87C49" w:rsidP="00E87C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87C49" w:rsidRPr="00C03D07" w:rsidRDefault="00E87C49" w:rsidP="00E87C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87C49" w:rsidRPr="00C03D07" w:rsidTr="001D05D6">
        <w:trPr>
          <w:trHeight w:val="592"/>
        </w:trPr>
        <w:tc>
          <w:tcPr>
            <w:tcW w:w="918" w:type="dxa"/>
          </w:tcPr>
          <w:p w:rsidR="00E87C49" w:rsidRPr="00C03D07" w:rsidRDefault="00E87C49" w:rsidP="00E87C4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87C49" w:rsidRPr="00C03D07" w:rsidRDefault="00E87C49" w:rsidP="00E87C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E87C49" w:rsidRPr="00C03D07" w:rsidRDefault="00E87C49" w:rsidP="00E87C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87C49" w:rsidRPr="00C03D07" w:rsidRDefault="00E87C49" w:rsidP="00E87C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87C49" w:rsidRPr="00C03D07" w:rsidRDefault="00E87C49" w:rsidP="00E87C4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E87C49" w:rsidRPr="00C03D07" w:rsidRDefault="00E87C49" w:rsidP="00E87C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87C49" w:rsidRPr="00C03D07" w:rsidRDefault="00E87C49" w:rsidP="00E87C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87C49" w:rsidRPr="00C03D07" w:rsidRDefault="00E87C49" w:rsidP="00E87C4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87C49" w:rsidRPr="00C03D07" w:rsidTr="00797DEB">
        <w:trPr>
          <w:trHeight w:val="299"/>
        </w:trPr>
        <w:tc>
          <w:tcPr>
            <w:tcW w:w="10728" w:type="dxa"/>
            <w:gridSpan w:val="8"/>
          </w:tcPr>
          <w:p w:rsidR="00E87C49" w:rsidRPr="00C03D07" w:rsidRDefault="00E87C49" w:rsidP="00E87C49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E738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Ipolarity LLC  ( 200 Centenial Drive Suite 200A Piscataway NJ </w:t>
            </w:r>
          </w:p>
        </w:tc>
        <w:tc>
          <w:tcPr>
            <w:tcW w:w="1546" w:type="dxa"/>
          </w:tcPr>
          <w:p w:rsidR="00685178" w:rsidRPr="00C03D07" w:rsidRDefault="00BE738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Programmer Analyst </w:t>
            </w:r>
          </w:p>
        </w:tc>
        <w:tc>
          <w:tcPr>
            <w:tcW w:w="1648" w:type="dxa"/>
          </w:tcPr>
          <w:p w:rsidR="00685178" w:rsidRPr="00C03D07" w:rsidRDefault="00BE738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 14</w:t>
            </w:r>
            <w:r w:rsidRPr="00BE7384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2016</w:t>
            </w:r>
          </w:p>
        </w:tc>
        <w:tc>
          <w:tcPr>
            <w:tcW w:w="1441" w:type="dxa"/>
          </w:tcPr>
          <w:p w:rsidR="00685178" w:rsidRPr="00C03D07" w:rsidRDefault="00BE738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4" w:type="dxa"/>
          </w:tcPr>
          <w:p w:rsidR="00685178" w:rsidRPr="00C03D07" w:rsidRDefault="00BE738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BE738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Client Location 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BE738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Valassis </w:t>
            </w:r>
            <w:r w:rsidR="004731AF">
              <w:rPr>
                <w:rFonts w:ascii="Calibri" w:hAnsi="Calibri" w:cs="Calibri"/>
                <w:color w:val="000000"/>
                <w:sz w:val="24"/>
                <w:szCs w:val="24"/>
              </w:rPr>
              <w:t>Inc.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5A093C" w:rsidRPr="00C03D07" w:rsidRDefault="00BE738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Laureate Online Educations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BE738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Livonia MI</w:t>
            </w:r>
          </w:p>
        </w:tc>
        <w:tc>
          <w:tcPr>
            <w:tcW w:w="1494" w:type="dxa"/>
          </w:tcPr>
          <w:p w:rsidR="005A093C" w:rsidRPr="00C03D07" w:rsidRDefault="00BE738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Baltimore MD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4731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  <w:r w:rsidRPr="004731AF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Nov 2016</w:t>
            </w:r>
          </w:p>
        </w:tc>
        <w:tc>
          <w:tcPr>
            <w:tcW w:w="1494" w:type="dxa"/>
          </w:tcPr>
          <w:p w:rsidR="005A093C" w:rsidRPr="00C03D07" w:rsidRDefault="004731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  <w:r w:rsidRPr="004731AF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Nov 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4731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  <w:r w:rsidRPr="004731AF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Oct 2017</w:t>
            </w:r>
          </w:p>
        </w:tc>
        <w:tc>
          <w:tcPr>
            <w:tcW w:w="1494" w:type="dxa"/>
          </w:tcPr>
          <w:p w:rsidR="005A093C" w:rsidRPr="00C03D07" w:rsidRDefault="004731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 progress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4731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4731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4731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:rsidR="005A093C" w:rsidRPr="00C03D07" w:rsidRDefault="004731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731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</w:tcPr>
          <w:p w:rsidR="005A093C" w:rsidRPr="00C03D07" w:rsidRDefault="004731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4731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4731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4731AF" w:rsidP="004731A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604 miles</w:t>
            </w:r>
          </w:p>
        </w:tc>
        <w:tc>
          <w:tcPr>
            <w:tcW w:w="1494" w:type="dxa"/>
          </w:tcPr>
          <w:p w:rsidR="00C23297" w:rsidRPr="00C03D07" w:rsidRDefault="004731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205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4731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611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miles</w:t>
            </w:r>
          </w:p>
        </w:tc>
        <w:tc>
          <w:tcPr>
            <w:tcW w:w="1494" w:type="dxa"/>
          </w:tcPr>
          <w:p w:rsidR="00C23297" w:rsidRPr="00C03D07" w:rsidRDefault="00F3666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207</w:t>
            </w:r>
            <w:r w:rsidR="004731A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4731AF">
              <w:rPr>
                <w:rFonts w:ascii="Calibri" w:hAnsi="Calibri" w:cs="Calibri"/>
                <w:color w:val="000000"/>
                <w:sz w:val="24"/>
                <w:szCs w:val="24"/>
              </w:rPr>
              <w:t>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F3666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205 miles 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F3666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600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F3666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650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F3666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1000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F3666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UHC</w:t>
            </w:r>
          </w:p>
        </w:tc>
        <w:tc>
          <w:tcPr>
            <w:tcW w:w="1998" w:type="dxa"/>
          </w:tcPr>
          <w:p w:rsidR="00B95496" w:rsidRPr="00C03D07" w:rsidRDefault="00F3666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350$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E87C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CAR Sedan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E87C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Mercedes Benz S500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E87C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20000 miles 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F3666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8 miles 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F3666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60 $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F3666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2016 Dec 18th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E87C4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27" w:type="dxa"/>
          </w:tcPr>
          <w:p w:rsidR="00B95496" w:rsidRPr="00C03D07" w:rsidRDefault="00E87C4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March 6</w:t>
            </w:r>
            <w:r w:rsidRPr="00E87C49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3276" w:type="dxa"/>
          </w:tcPr>
          <w:p w:rsidR="00B95496" w:rsidRPr="00C03D07" w:rsidRDefault="00E87C4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E87C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87C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87C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87C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87C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87C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87C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E87C49">
        <w:trPr>
          <w:trHeight w:val="440"/>
        </w:trPr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E87C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YES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E738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E738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72D" w:rsidRDefault="008A772D" w:rsidP="00E2132C">
      <w:r>
        <w:separator/>
      </w:r>
    </w:p>
  </w:endnote>
  <w:endnote w:type="continuationSeparator" w:id="0">
    <w:p w:rsidR="008A772D" w:rsidRDefault="008A772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384" w:rsidRDefault="00BE738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E7384" w:rsidRDefault="00BE738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E7384" w:rsidRPr="00A000E0" w:rsidRDefault="00BE738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E7384" w:rsidRDefault="00BE7384" w:rsidP="00B23708">
    <w:pPr>
      <w:ind w:right="288"/>
      <w:jc w:val="center"/>
      <w:rPr>
        <w:rFonts w:ascii="Cambria" w:hAnsi="Cambria"/>
      </w:rPr>
    </w:pPr>
  </w:p>
  <w:p w:rsidR="00BE7384" w:rsidRDefault="00BE7384" w:rsidP="00B23708">
    <w:pPr>
      <w:ind w:right="288"/>
      <w:jc w:val="center"/>
      <w:rPr>
        <w:rFonts w:ascii="Cambria" w:hAnsi="Cambria"/>
      </w:rPr>
    </w:pPr>
  </w:p>
  <w:p w:rsidR="00BE7384" w:rsidRPr="002B2F01" w:rsidRDefault="008A772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02.55pt;margin-top:777.4pt;width:7.2pt;height: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:rsidR="00BE7384" w:rsidRDefault="00BE738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BE7384">
      <w:rPr>
        <w:szCs w:val="16"/>
      </w:rPr>
      <w:t xml:space="preserve">Write to us at: </w:t>
    </w:r>
    <w:hyperlink r:id="rId1" w:history="1">
      <w:r w:rsidR="00BE7384" w:rsidRPr="000A098A">
        <w:rPr>
          <w:rStyle w:val="Hyperlink"/>
          <w:szCs w:val="16"/>
        </w:rPr>
        <w:t>contact@gtaxfile.com</w:t>
      </w:r>
    </w:hyperlink>
    <w:r w:rsidR="00BE7384">
      <w:rPr>
        <w:szCs w:val="16"/>
      </w:rPr>
      <w:t xml:space="preserve"> </w:t>
    </w:r>
    <w:r w:rsidR="00BE7384" w:rsidRPr="002B2F01">
      <w:rPr>
        <w:szCs w:val="16"/>
      </w:rPr>
      <w:t xml:space="preserve">or call us at </w:t>
    </w:r>
    <w:r w:rsidR="00BE7384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72D" w:rsidRDefault="008A772D" w:rsidP="00E2132C">
      <w:r>
        <w:separator/>
      </w:r>
    </w:p>
  </w:footnote>
  <w:footnote w:type="continuationSeparator" w:id="0">
    <w:p w:rsidR="008A772D" w:rsidRDefault="008A772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384" w:rsidRDefault="00BE7384">
    <w:pPr>
      <w:pStyle w:val="Header"/>
    </w:pPr>
  </w:p>
  <w:p w:rsidR="00BE7384" w:rsidRDefault="00BE7384">
    <w:pPr>
      <w:pStyle w:val="Header"/>
    </w:pPr>
  </w:p>
  <w:p w:rsidR="00BE7384" w:rsidRDefault="00BE738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="008A772D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9.75pt;height:64.7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28B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31AF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A772D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384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87C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36663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3818F30"/>
  <w15:docId w15:val="{EA089699-6781-A24F-ADFE-B3CC0439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7384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52F3-1FCC-2345-980D-D2CEA17F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264</TotalTime>
  <Pages>10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Varada, Ravitej</cp:lastModifiedBy>
  <cp:revision>15</cp:revision>
  <cp:lastPrinted>2017-11-30T17:51:00Z</cp:lastPrinted>
  <dcterms:created xsi:type="dcterms:W3CDTF">2017-01-28T20:34:00Z</dcterms:created>
  <dcterms:modified xsi:type="dcterms:W3CDTF">2018-02-09T21:07:00Z</dcterms:modified>
</cp:coreProperties>
</file>