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4D7DA0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6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</w:t>
      </w:r>
      <w:proofErr w:type="spellEnd"/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spell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4D7DA0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6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1"/>
        <w:gridCol w:w="2361"/>
        <w:gridCol w:w="1439"/>
        <w:gridCol w:w="1633"/>
        <w:gridCol w:w="1393"/>
        <w:gridCol w:w="148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1119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 PRASAD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119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CHIRUKURI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119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733972869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119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119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1197F" w:rsidRDefault="0011197F" w:rsidP="001119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585 S LINCOLN AVE,</w:t>
            </w:r>
          </w:p>
          <w:p w:rsidR="0011197F" w:rsidRDefault="0011197F" w:rsidP="001119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WOODBRIDGE,</w:t>
            </w:r>
          </w:p>
          <w:p w:rsidR="007B4551" w:rsidRPr="00C03D07" w:rsidRDefault="001119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NJ-07095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119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9132038383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119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Veeraprasad512@gmail.com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1119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08/02/15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1A2598" w:rsidRPr="00C03D07" w:rsidRDefault="001119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119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1119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119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1119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119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 w:rsidR="00BC7295">
        <w:rPr>
          <w:rFonts w:ascii="Calibri" w:hAnsi="Calibri" w:cs="Calibri"/>
          <w:b/>
          <w:sz w:val="24"/>
          <w:szCs w:val="24"/>
        </w:rPr>
        <w:t>(</w:t>
      </w:r>
      <w:proofErr w:type="gramEnd"/>
      <w:r w:rsidR="00BC7295"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proofErr w:type="spellStart"/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>only</w:t>
      </w:r>
      <w:proofErr w:type="spellEnd"/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1197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1197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101100045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11197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518007766512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1197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1197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VEERA PRASAD CHIRUKURI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2A6668">
        <w:trPr>
          <w:trHeight w:val="892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1119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440" w:type="dxa"/>
          </w:tcPr>
          <w:p w:rsidR="00C82D37" w:rsidRPr="00C03D07" w:rsidRDefault="001119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1119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07/20/16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1119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1440" w:type="dxa"/>
          </w:tcPr>
          <w:p w:rsidR="00C82D37" w:rsidRPr="00C03D07" w:rsidRDefault="001119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07/21/16</w:t>
            </w:r>
          </w:p>
        </w:tc>
        <w:tc>
          <w:tcPr>
            <w:tcW w:w="1710" w:type="dxa"/>
          </w:tcPr>
          <w:p w:rsidR="00C82D37" w:rsidRPr="00C03D07" w:rsidRDefault="001119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12/10/16</w:t>
            </w:r>
            <w:bookmarkStart w:id="0" w:name="_GoBack"/>
            <w:bookmarkEnd w:id="0"/>
          </w:p>
        </w:tc>
        <w:tc>
          <w:tcPr>
            <w:tcW w:w="900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&amp; </w:t>
            </w:r>
            <w:proofErr w:type="gramStart"/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Address(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C82D37">
      <w:pPr>
        <w:spacing w:before="9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 xml:space="preserve">from  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one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proofErr w:type="spellEnd"/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proofErr w:type="gramStart"/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>As</w:t>
      </w:r>
      <w:proofErr w:type="spellEnd"/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proofErr w:type="spellStart"/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>Per</w:t>
      </w:r>
      <w:proofErr w:type="spellEnd"/>
      <w:r w:rsidR="00820F53" w:rsidRPr="00820F53">
        <w:rPr>
          <w:rFonts w:ascii="Calibri" w:hAnsi="Calibri" w:cs="Calibri"/>
          <w:b/>
          <w:sz w:val="24"/>
          <w:szCs w:val="24"/>
        </w:rPr>
        <w:t xml:space="preserve">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 xml:space="preserve">6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4D7DA0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6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</w:t>
            </w:r>
            <w:r w:rsidR="004D7DA0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  <w:r w:rsidR="00C1676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,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</w:p>
    <w:p w:rsidR="00C22C3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A4C72" w:rsidRDefault="00BA4C7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BA4C72" w:rsidRPr="00C03D07" w:rsidRDefault="00BA4C7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4D7DA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6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proofErr w:type="gram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4B" w:rsidRDefault="0003524B" w:rsidP="00E2132C">
      <w:r>
        <w:separator/>
      </w:r>
    </w:p>
  </w:endnote>
  <w:endnote w:type="continuationSeparator" w:id="0">
    <w:p w:rsidR="0003524B" w:rsidRDefault="0003524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70" w:rsidRDefault="00457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03524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BB087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1197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70" w:rsidRDefault="00457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4B" w:rsidRDefault="0003524B" w:rsidP="00E2132C">
      <w:r>
        <w:separator/>
      </w:r>
    </w:p>
  </w:footnote>
  <w:footnote w:type="continuationSeparator" w:id="0">
    <w:p w:rsidR="0003524B" w:rsidRDefault="0003524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70" w:rsidRDefault="00457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03524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</w:r>
    <w:r w:rsidR="00457F70">
      <w:t xml:space="preserve">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70" w:rsidRDefault="00457F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524B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197F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668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7F70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23E9"/>
    <w:rsid w:val="004B26CD"/>
    <w:rsid w:val="004C04DB"/>
    <w:rsid w:val="004C39A4"/>
    <w:rsid w:val="004D4477"/>
    <w:rsid w:val="004D7DA0"/>
    <w:rsid w:val="004E16AC"/>
    <w:rsid w:val="004E30DC"/>
    <w:rsid w:val="004E485D"/>
    <w:rsid w:val="004F00D6"/>
    <w:rsid w:val="005004B6"/>
    <w:rsid w:val="00500F77"/>
    <w:rsid w:val="00503B54"/>
    <w:rsid w:val="0050535A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4FA8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629F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4C72"/>
    <w:rsid w:val="00BA624C"/>
    <w:rsid w:val="00BB0871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1E4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5529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EFA42D0"/>
  <w15:docId w15:val="{EADF5058-6381-4311-BBE9-94A2BC77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16C8-3179-4166-A4AA-4D663BD7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247</TotalTime>
  <Pages>10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Veera Prasad Chirukuri</cp:lastModifiedBy>
  <cp:revision>16</cp:revision>
  <cp:lastPrinted>2017-11-30T17:51:00Z</cp:lastPrinted>
  <dcterms:created xsi:type="dcterms:W3CDTF">2017-01-28T20:34:00Z</dcterms:created>
  <dcterms:modified xsi:type="dcterms:W3CDTF">2018-03-03T19:01:00Z</dcterms:modified>
</cp:coreProperties>
</file>