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157"/>
        <w:gridCol w:w="1488"/>
        <w:gridCol w:w="1674"/>
        <w:gridCol w:w="1418"/>
        <w:gridCol w:w="15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A75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617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Chemarla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617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779250606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617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617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8617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3132 Spalding Forest Ct Atlanta, GA,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617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8176737178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617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c.pradeep645@gmail.com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8617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05/10/2013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617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617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617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617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617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617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617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617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617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8617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518006373359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617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617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Pradeep Reddy Chemarla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617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440" w:type="dxa"/>
          </w:tcPr>
          <w:p w:rsidR="00C82D37" w:rsidRPr="00C03D07" w:rsidRDefault="008617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8617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617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500050"/>
                <w:shd w:val="clear" w:color="auto" w:fill="FFFFFF"/>
              </w:rPr>
              <w:t>Infosoft</w:t>
            </w:r>
            <w:proofErr w:type="spellEnd"/>
            <w:r>
              <w:rPr>
                <w:rFonts w:ascii="Calibri Light" w:hAnsi="Calibri Light" w:cs="Calibri Light"/>
                <w:color w:val="500050"/>
                <w:shd w:val="clear" w:color="auto" w:fill="FFFFFF"/>
              </w:rPr>
              <w:t>, Inc.   | 6520 W 110th Street, Suite # 206, Overland Park, KS 66211</w:t>
            </w:r>
          </w:p>
        </w:tc>
        <w:tc>
          <w:tcPr>
            <w:tcW w:w="1546" w:type="dxa"/>
          </w:tcPr>
          <w:p w:rsidR="00685178" w:rsidRPr="00C03D07" w:rsidRDefault="008617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8617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06/01/2014</w:t>
            </w:r>
          </w:p>
        </w:tc>
        <w:tc>
          <w:tcPr>
            <w:tcW w:w="1441" w:type="dxa"/>
          </w:tcPr>
          <w:p w:rsidR="00685178" w:rsidRPr="00C03D07" w:rsidRDefault="008617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8617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617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DXC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Cranston, RI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09/25/2014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617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998" w:type="dxa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$293</w:t>
            </w:r>
          </w:p>
        </w:tc>
        <w:tc>
          <w:tcPr>
            <w:tcW w:w="1818" w:type="dxa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818" w:type="dxa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CIvic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F4D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9C72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$650</w:t>
            </w:r>
          </w:p>
        </w:tc>
        <w:tc>
          <w:tcPr>
            <w:tcW w:w="2427" w:type="dxa"/>
          </w:tcPr>
          <w:p w:rsidR="00B95496" w:rsidRPr="00C03D07" w:rsidRDefault="009C72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11/28/2017</w:t>
            </w:r>
          </w:p>
        </w:tc>
        <w:tc>
          <w:tcPr>
            <w:tcW w:w="3276" w:type="dxa"/>
          </w:tcPr>
          <w:p w:rsidR="00B95496" w:rsidRPr="00C03D07" w:rsidRDefault="009C72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C72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C72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9C72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9C72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9C72E0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expenses(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new job trials)</w:t>
            </w:r>
          </w:p>
        </w:tc>
        <w:tc>
          <w:tcPr>
            <w:tcW w:w="1215" w:type="dxa"/>
          </w:tcPr>
          <w:p w:rsidR="00E059E1" w:rsidRPr="00C03D07" w:rsidRDefault="009C72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38634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38634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A759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A759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C5D" w:rsidRDefault="00213C5D" w:rsidP="00E2132C">
      <w:r>
        <w:separator/>
      </w:r>
    </w:p>
  </w:endnote>
  <w:endnote w:type="continuationSeparator" w:id="0">
    <w:p w:rsidR="00213C5D" w:rsidRDefault="00213C5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96" w:rsidRDefault="00AA759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A7596" w:rsidRDefault="00AA759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A7596" w:rsidRPr="00A000E0" w:rsidRDefault="00AA759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A7596" w:rsidRDefault="00AA7596" w:rsidP="00B23708">
    <w:pPr>
      <w:ind w:right="288"/>
      <w:jc w:val="center"/>
      <w:rPr>
        <w:rFonts w:ascii="Cambria" w:hAnsi="Cambria"/>
      </w:rPr>
    </w:pPr>
  </w:p>
  <w:p w:rsidR="00AA7596" w:rsidRDefault="00AA7596" w:rsidP="00B23708">
    <w:pPr>
      <w:ind w:right="288"/>
      <w:jc w:val="center"/>
      <w:rPr>
        <w:rFonts w:ascii="Cambria" w:hAnsi="Cambria"/>
      </w:rPr>
    </w:pPr>
  </w:p>
  <w:p w:rsidR="00AA7596" w:rsidRPr="002B2F01" w:rsidRDefault="00AA759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A7596" w:rsidRDefault="00AA759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8634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C5D" w:rsidRDefault="00213C5D" w:rsidP="00E2132C">
      <w:r>
        <w:separator/>
      </w:r>
    </w:p>
  </w:footnote>
  <w:footnote w:type="continuationSeparator" w:id="0">
    <w:p w:rsidR="00213C5D" w:rsidRDefault="00213C5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96" w:rsidRDefault="00AA7596">
    <w:pPr>
      <w:pStyle w:val="Header"/>
    </w:pPr>
  </w:p>
  <w:p w:rsidR="00AA7596" w:rsidRDefault="00AA7596">
    <w:pPr>
      <w:pStyle w:val="Header"/>
    </w:pPr>
  </w:p>
  <w:p w:rsidR="00AA7596" w:rsidRDefault="00AA759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3C5D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8634C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4DF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1747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72E0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7596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23744B2"/>
  <w15:docId w15:val="{2189CCF6-DF8C-48DA-B28F-983C62E6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4EE0-414B-4AC6-B731-3E7B24C0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277</TotalTime>
  <Pages>10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Pradeep Reddy Chemarla</cp:lastModifiedBy>
  <cp:revision>16</cp:revision>
  <cp:lastPrinted>2017-11-30T17:51:00Z</cp:lastPrinted>
  <dcterms:created xsi:type="dcterms:W3CDTF">2017-01-28T20:34:00Z</dcterms:created>
  <dcterms:modified xsi:type="dcterms:W3CDTF">2018-02-13T15:22:00Z</dcterms:modified>
</cp:coreProperties>
</file>