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F285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540B8BF6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5A054DF5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8C97EF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4AD5CD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9CF02E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5AF92F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BA4E969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009B546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2011B8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F89E16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7995681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098792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46C319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55B7740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79EBFCC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6D4D20E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42F42A3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2C035F6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700F2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14:paraId="3E0D6551" w14:textId="77777777" w:rsidTr="00DA1387">
        <w:tc>
          <w:tcPr>
            <w:tcW w:w="2808" w:type="dxa"/>
          </w:tcPr>
          <w:p w14:paraId="1E02BE2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A46070E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B898DF6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717E31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A6FE98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25FE49E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3D2812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DB18378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392F27D1" w14:textId="77777777" w:rsidTr="00DA1387">
        <w:tc>
          <w:tcPr>
            <w:tcW w:w="2808" w:type="dxa"/>
          </w:tcPr>
          <w:p w14:paraId="22F49C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1D1C576A" w14:textId="77777777" w:rsidR="00ED0124" w:rsidRPr="00C03D07" w:rsidRDefault="008545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Raviteja</w:t>
            </w:r>
          </w:p>
        </w:tc>
        <w:tc>
          <w:tcPr>
            <w:tcW w:w="1530" w:type="dxa"/>
          </w:tcPr>
          <w:p w14:paraId="63524E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9A92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EA07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3480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52882C7" w14:textId="77777777" w:rsidTr="00DA1387">
        <w:tc>
          <w:tcPr>
            <w:tcW w:w="2808" w:type="dxa"/>
          </w:tcPr>
          <w:p w14:paraId="611757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7824D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EC19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A5DF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7293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7F92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B10DC88" w14:textId="77777777" w:rsidTr="00DA1387">
        <w:tc>
          <w:tcPr>
            <w:tcW w:w="2808" w:type="dxa"/>
          </w:tcPr>
          <w:p w14:paraId="6E2DDBCA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7055C9DE" w14:textId="77777777" w:rsidR="00ED0124" w:rsidRPr="00C03D07" w:rsidRDefault="008545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Bhavirisetty</w:t>
            </w:r>
          </w:p>
        </w:tc>
        <w:tc>
          <w:tcPr>
            <w:tcW w:w="1530" w:type="dxa"/>
          </w:tcPr>
          <w:p w14:paraId="262E42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C00E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F3A5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1D53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20FFF38" w14:textId="77777777" w:rsidTr="00DA1387">
        <w:tc>
          <w:tcPr>
            <w:tcW w:w="2808" w:type="dxa"/>
          </w:tcPr>
          <w:p w14:paraId="20E90C0C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277FFC81" w14:textId="77777777" w:rsidR="00ED0124" w:rsidRPr="00C03D07" w:rsidRDefault="008545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164-35-8082</w:t>
            </w:r>
          </w:p>
        </w:tc>
        <w:tc>
          <w:tcPr>
            <w:tcW w:w="1530" w:type="dxa"/>
          </w:tcPr>
          <w:p w14:paraId="7406BA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1B7E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C64F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DB8F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1DD9C10" w14:textId="77777777" w:rsidTr="00DA1387">
        <w:tc>
          <w:tcPr>
            <w:tcW w:w="2808" w:type="dxa"/>
          </w:tcPr>
          <w:p w14:paraId="4ABEF3B1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A9799CE" w14:textId="77777777" w:rsidR="00ED0124" w:rsidRPr="00C03D07" w:rsidRDefault="008545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02/14/91</w:t>
            </w:r>
          </w:p>
        </w:tc>
        <w:tc>
          <w:tcPr>
            <w:tcW w:w="1530" w:type="dxa"/>
          </w:tcPr>
          <w:p w14:paraId="44F438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32BB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53DB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0D7F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60343921" w14:textId="77777777" w:rsidTr="00DA1387">
        <w:tc>
          <w:tcPr>
            <w:tcW w:w="2808" w:type="dxa"/>
          </w:tcPr>
          <w:p w14:paraId="6DB8DF2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68552CE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A9CA5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C3DBD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D6CE4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B56D7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ED9E74D" w14:textId="77777777" w:rsidTr="00DA1387">
        <w:tc>
          <w:tcPr>
            <w:tcW w:w="2808" w:type="dxa"/>
          </w:tcPr>
          <w:p w14:paraId="4E807FD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2B5B85F" w14:textId="77777777" w:rsidR="007B4551" w:rsidRPr="00C03D07" w:rsidRDefault="008545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Product Surveillance Specialist</w:t>
            </w:r>
          </w:p>
        </w:tc>
        <w:tc>
          <w:tcPr>
            <w:tcW w:w="1530" w:type="dxa"/>
          </w:tcPr>
          <w:p w14:paraId="006ED6C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314D1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67D7F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D58EF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5256C38" w14:textId="77777777" w:rsidTr="00DA1387">
        <w:tc>
          <w:tcPr>
            <w:tcW w:w="2808" w:type="dxa"/>
          </w:tcPr>
          <w:p w14:paraId="688B6B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7B3C1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60711DF" w14:textId="77777777" w:rsidR="007B4551" w:rsidRDefault="008545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653 Walter Way Apt D,</w:t>
            </w:r>
          </w:p>
          <w:p w14:paraId="68458422" w14:textId="77777777" w:rsidR="007B4551" w:rsidRPr="00C03D07" w:rsidRDefault="008545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Warsaw, IN 46580</w:t>
            </w:r>
          </w:p>
          <w:p w14:paraId="4DEAEA50" w14:textId="77777777" w:rsidR="007B4551" w:rsidRPr="00C03D07" w:rsidRDefault="008545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</w:tc>
        <w:tc>
          <w:tcPr>
            <w:tcW w:w="1530" w:type="dxa"/>
          </w:tcPr>
          <w:p w14:paraId="482BD0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E536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623D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E639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14F2B91" w14:textId="77777777" w:rsidTr="00DA1387">
        <w:tc>
          <w:tcPr>
            <w:tcW w:w="2808" w:type="dxa"/>
          </w:tcPr>
          <w:p w14:paraId="37B59B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D1C5532" w14:textId="77777777" w:rsidR="007B4551" w:rsidRPr="00C03D07" w:rsidRDefault="008545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512.865.9388</w:t>
            </w:r>
          </w:p>
        </w:tc>
        <w:tc>
          <w:tcPr>
            <w:tcW w:w="1530" w:type="dxa"/>
          </w:tcPr>
          <w:p w14:paraId="52FD40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91C0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9C57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CCE3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D10438B" w14:textId="77777777" w:rsidTr="00DA1387">
        <w:tc>
          <w:tcPr>
            <w:tcW w:w="2808" w:type="dxa"/>
          </w:tcPr>
          <w:p w14:paraId="05474B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B16B8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A135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7D26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43F3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E27E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4B25CF6" w14:textId="77777777" w:rsidTr="00DA1387">
        <w:tc>
          <w:tcPr>
            <w:tcW w:w="2808" w:type="dxa"/>
          </w:tcPr>
          <w:p w14:paraId="33FBFD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52F13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1A8F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F4B0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1F68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E7D3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C162AB6" w14:textId="77777777" w:rsidTr="00DA1387">
        <w:tc>
          <w:tcPr>
            <w:tcW w:w="2808" w:type="dxa"/>
          </w:tcPr>
          <w:p w14:paraId="29A533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1C29D37" w14:textId="77777777" w:rsidR="007B4551" w:rsidRPr="00C03D07" w:rsidRDefault="008545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ravi2047@gmail.com</w:t>
            </w:r>
          </w:p>
        </w:tc>
        <w:tc>
          <w:tcPr>
            <w:tcW w:w="1530" w:type="dxa"/>
          </w:tcPr>
          <w:p w14:paraId="621626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C4E0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EB23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CC7E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B6AA64A" w14:textId="77777777" w:rsidTr="00DA1387">
        <w:tc>
          <w:tcPr>
            <w:tcW w:w="2808" w:type="dxa"/>
          </w:tcPr>
          <w:p w14:paraId="697160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D96E7E0" w14:textId="77777777" w:rsidR="007B4551" w:rsidRPr="00C03D07" w:rsidRDefault="008545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08/02/13</w:t>
            </w:r>
          </w:p>
        </w:tc>
        <w:tc>
          <w:tcPr>
            <w:tcW w:w="1530" w:type="dxa"/>
          </w:tcPr>
          <w:p w14:paraId="614A4F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C939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C08D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FF1F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04FDACA1" w14:textId="77777777" w:rsidTr="00DA1387">
        <w:tc>
          <w:tcPr>
            <w:tcW w:w="2808" w:type="dxa"/>
          </w:tcPr>
          <w:p w14:paraId="157A299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0A9A755A" w14:textId="77777777" w:rsidR="001A2598" w:rsidRPr="00C03D07" w:rsidRDefault="008545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6294BBF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FBA40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D0B4A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B02EB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DEEE667" w14:textId="77777777" w:rsidTr="00DA1387">
        <w:tc>
          <w:tcPr>
            <w:tcW w:w="2808" w:type="dxa"/>
          </w:tcPr>
          <w:p w14:paraId="12D457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77207B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4166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FED6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899B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24E1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1A308BA" w14:textId="77777777" w:rsidTr="00DA1387">
        <w:tc>
          <w:tcPr>
            <w:tcW w:w="2808" w:type="dxa"/>
          </w:tcPr>
          <w:p w14:paraId="2109A5A8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A24E6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44A27613" w14:textId="77777777" w:rsidR="00D92BD1" w:rsidRPr="00C03D07" w:rsidRDefault="008545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79899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4BAB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F7B1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4FC7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5548592" w14:textId="77777777" w:rsidTr="00DA1387">
        <w:tc>
          <w:tcPr>
            <w:tcW w:w="2808" w:type="dxa"/>
          </w:tcPr>
          <w:p w14:paraId="569296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0AEDD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6810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5AED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63DE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4962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93D5EF6" w14:textId="77777777" w:rsidTr="00DA1387">
        <w:tc>
          <w:tcPr>
            <w:tcW w:w="2808" w:type="dxa"/>
          </w:tcPr>
          <w:p w14:paraId="1694E6F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96C682A" w14:textId="77777777" w:rsidR="00D92BD1" w:rsidRPr="00C03D07" w:rsidRDefault="008545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EE5116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DACB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ABC78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13374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C054EC9" w14:textId="77777777" w:rsidTr="00DA1387">
        <w:tc>
          <w:tcPr>
            <w:tcW w:w="2808" w:type="dxa"/>
          </w:tcPr>
          <w:p w14:paraId="2270E2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5FC06D6E" w14:textId="77777777" w:rsidR="00D92BD1" w:rsidRPr="00C03D07" w:rsidRDefault="008545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43302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EB5E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95F0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3A42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4ECED6C" w14:textId="77777777" w:rsidTr="00DA1387">
        <w:tc>
          <w:tcPr>
            <w:tcW w:w="2808" w:type="dxa"/>
          </w:tcPr>
          <w:p w14:paraId="42AC28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61A8C129" w14:textId="77777777" w:rsidR="00D92BD1" w:rsidRPr="00C03D07" w:rsidRDefault="008545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2072D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57CF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B0AC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CC05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4E4F4A9" w14:textId="77777777" w:rsidTr="00DA1387">
        <w:tc>
          <w:tcPr>
            <w:tcW w:w="2808" w:type="dxa"/>
          </w:tcPr>
          <w:p w14:paraId="005D117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D72E14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3981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193F5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9F307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143FE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213C4BF" w14:textId="77777777" w:rsidTr="00DA1387">
        <w:tc>
          <w:tcPr>
            <w:tcW w:w="2808" w:type="dxa"/>
          </w:tcPr>
          <w:p w14:paraId="6E8ACC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D4A4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BC11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0954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09AE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7192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B6F901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1F72E0E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52AE90F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DFB8728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204D0475" w14:textId="77777777" w:rsidTr="00797DEB">
        <w:tc>
          <w:tcPr>
            <w:tcW w:w="2203" w:type="dxa"/>
          </w:tcPr>
          <w:p w14:paraId="057CCA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F826F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9F65D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B5EC25B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6D52E5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7118BFA6" w14:textId="77777777" w:rsidTr="00797DEB">
        <w:tc>
          <w:tcPr>
            <w:tcW w:w="2203" w:type="dxa"/>
          </w:tcPr>
          <w:p w14:paraId="45B0BA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E2F0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2849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885F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B461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EF03E25" w14:textId="77777777" w:rsidTr="00797DEB">
        <w:tc>
          <w:tcPr>
            <w:tcW w:w="2203" w:type="dxa"/>
          </w:tcPr>
          <w:p w14:paraId="5D7D3C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90EF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452D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F554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C252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38125D98" w14:textId="77777777" w:rsidTr="00797DEB">
        <w:tc>
          <w:tcPr>
            <w:tcW w:w="2203" w:type="dxa"/>
          </w:tcPr>
          <w:p w14:paraId="418CF4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9DCA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60CC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8A7E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16E3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39D564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603B544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74DB284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AC6505E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7505D48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B7299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C36B16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280D8E3" w14:textId="77777777" w:rsidTr="00693BFE">
        <w:trPr>
          <w:trHeight w:val="324"/>
        </w:trPr>
        <w:tc>
          <w:tcPr>
            <w:tcW w:w="7218" w:type="dxa"/>
            <w:gridSpan w:val="2"/>
          </w:tcPr>
          <w:p w14:paraId="2FEFEDC1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58D6D5F1" w14:textId="77777777" w:rsidTr="00693BFE">
        <w:trPr>
          <w:trHeight w:val="314"/>
        </w:trPr>
        <w:tc>
          <w:tcPr>
            <w:tcW w:w="2412" w:type="dxa"/>
          </w:tcPr>
          <w:p w14:paraId="440D32C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9623D4F" w14:textId="77777777" w:rsidR="00983210" w:rsidRPr="00C03D07" w:rsidRDefault="0085450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Federal Credit Union</w:t>
            </w:r>
          </w:p>
        </w:tc>
      </w:tr>
      <w:tr w:rsidR="00983210" w:rsidRPr="00C03D07" w14:paraId="12C24191" w14:textId="77777777" w:rsidTr="00693BFE">
        <w:trPr>
          <w:trHeight w:val="324"/>
        </w:trPr>
        <w:tc>
          <w:tcPr>
            <w:tcW w:w="2412" w:type="dxa"/>
          </w:tcPr>
          <w:p w14:paraId="44DA5B0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7E2617A" w14:textId="77777777" w:rsidR="00983210" w:rsidRPr="00C03D07" w:rsidRDefault="0085450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5450D"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983210" w:rsidRPr="00C03D07" w14:paraId="525C5F4F" w14:textId="77777777" w:rsidTr="00693BFE">
        <w:trPr>
          <w:trHeight w:val="324"/>
        </w:trPr>
        <w:tc>
          <w:tcPr>
            <w:tcW w:w="2412" w:type="dxa"/>
          </w:tcPr>
          <w:p w14:paraId="415A0CA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6A42641" w14:textId="77777777" w:rsidR="00983210" w:rsidRPr="00C03D07" w:rsidRDefault="0085450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5450D">
              <w:rPr>
                <w:rFonts w:ascii="Calibri" w:hAnsi="Calibri" w:cs="Calibri"/>
                <w:sz w:val="24"/>
                <w:szCs w:val="24"/>
              </w:rPr>
              <w:t>40396780</w:t>
            </w:r>
          </w:p>
        </w:tc>
      </w:tr>
      <w:tr w:rsidR="00983210" w:rsidRPr="00C03D07" w14:paraId="2168263E" w14:textId="77777777" w:rsidTr="00693BFE">
        <w:trPr>
          <w:trHeight w:val="340"/>
        </w:trPr>
        <w:tc>
          <w:tcPr>
            <w:tcW w:w="2412" w:type="dxa"/>
          </w:tcPr>
          <w:p w14:paraId="3CC12F6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A44EDEB" w14:textId="77777777" w:rsidR="00983210" w:rsidRPr="00C03D07" w:rsidRDefault="0085450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01E5A3EA" w14:textId="77777777" w:rsidTr="00693BFE">
        <w:trPr>
          <w:trHeight w:val="340"/>
        </w:trPr>
        <w:tc>
          <w:tcPr>
            <w:tcW w:w="2412" w:type="dxa"/>
          </w:tcPr>
          <w:p w14:paraId="338FD22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F7DA312" w14:textId="77777777" w:rsidR="00983210" w:rsidRPr="00C03D07" w:rsidRDefault="0085450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Raviteja Bhavirisetty</w:t>
            </w:r>
          </w:p>
        </w:tc>
      </w:tr>
    </w:tbl>
    <w:p w14:paraId="61CDE83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52D6F5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C0D565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B5F93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E26498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DFDA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C195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9D1F8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CE9B1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1F90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00EA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396D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3B42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7484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0711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4A23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3730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431D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18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0622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58FD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0973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9173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0231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20FA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3A73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6E17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8271F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5C141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7C5329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031B4C2E" w14:textId="77777777" w:rsidTr="001D05D6">
        <w:trPr>
          <w:trHeight w:val="398"/>
        </w:trPr>
        <w:tc>
          <w:tcPr>
            <w:tcW w:w="5148" w:type="dxa"/>
            <w:gridSpan w:val="4"/>
          </w:tcPr>
          <w:p w14:paraId="4F8F0F54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E4BF5A3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76EFE607" w14:textId="77777777" w:rsidTr="001D05D6">
        <w:trPr>
          <w:trHeight w:val="383"/>
        </w:trPr>
        <w:tc>
          <w:tcPr>
            <w:tcW w:w="5148" w:type="dxa"/>
            <w:gridSpan w:val="4"/>
          </w:tcPr>
          <w:p w14:paraId="49462BA5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40535DB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542140C" w14:textId="77777777" w:rsidTr="001D05D6">
        <w:trPr>
          <w:trHeight w:val="404"/>
        </w:trPr>
        <w:tc>
          <w:tcPr>
            <w:tcW w:w="918" w:type="dxa"/>
          </w:tcPr>
          <w:p w14:paraId="6C5881B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A754E55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14AC84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CF31F5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6073A7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E5B58A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164BB9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07D36E4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EAFBB0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A681C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CCCF29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D83D2F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32E8235D" w14:textId="77777777" w:rsidTr="001D05D6">
        <w:trPr>
          <w:trHeight w:val="622"/>
        </w:trPr>
        <w:tc>
          <w:tcPr>
            <w:tcW w:w="918" w:type="dxa"/>
          </w:tcPr>
          <w:p w14:paraId="2307C59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7C32D770" w14:textId="77777777" w:rsidR="00C82D37" w:rsidRPr="00C03D07" w:rsidRDefault="0085450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440" w:type="dxa"/>
          </w:tcPr>
          <w:p w14:paraId="457FD162" w14:textId="77777777" w:rsidR="00C82D37" w:rsidRPr="00C03D07" w:rsidRDefault="0085450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14:paraId="53907371" w14:textId="77777777" w:rsidR="00C82D37" w:rsidRPr="00C03D07" w:rsidRDefault="0085450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14:paraId="67A9A3E5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72016CF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BE4BB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6AD13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C0BAB72" w14:textId="77777777" w:rsidTr="001D05D6">
        <w:trPr>
          <w:trHeight w:val="592"/>
        </w:trPr>
        <w:tc>
          <w:tcPr>
            <w:tcW w:w="918" w:type="dxa"/>
          </w:tcPr>
          <w:p w14:paraId="0EA1631B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6063BEC0" w14:textId="77777777" w:rsidR="00C82D37" w:rsidRPr="00C03D07" w:rsidRDefault="0085450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440" w:type="dxa"/>
          </w:tcPr>
          <w:p w14:paraId="6D99B193" w14:textId="77777777" w:rsidR="00C82D37" w:rsidRPr="00C03D07" w:rsidRDefault="0085450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06/16/16</w:t>
            </w:r>
          </w:p>
        </w:tc>
        <w:tc>
          <w:tcPr>
            <w:tcW w:w="1710" w:type="dxa"/>
          </w:tcPr>
          <w:p w14:paraId="3C3E4ED6" w14:textId="77777777" w:rsidR="00C82D37" w:rsidRPr="00C03D07" w:rsidRDefault="0085450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14:paraId="3D633A17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22B84FB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D7AEC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59973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1B9A8A1" w14:textId="77777777" w:rsidTr="001D05D6">
        <w:trPr>
          <w:trHeight w:val="592"/>
        </w:trPr>
        <w:tc>
          <w:tcPr>
            <w:tcW w:w="918" w:type="dxa"/>
          </w:tcPr>
          <w:p w14:paraId="36BCF54E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A1B705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B1FD5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4FF75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D0F2E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6502DB5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A5492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F4785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34830F74" w14:textId="77777777" w:rsidTr="00797DEB">
        <w:trPr>
          <w:trHeight w:val="299"/>
        </w:trPr>
        <w:tc>
          <w:tcPr>
            <w:tcW w:w="10728" w:type="dxa"/>
            <w:gridSpan w:val="8"/>
          </w:tcPr>
          <w:p w14:paraId="4A86E81A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22F4B61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FAB892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63DB81C3" w14:textId="77777777" w:rsidTr="001D05D6">
        <w:trPr>
          <w:trHeight w:val="321"/>
        </w:trPr>
        <w:tc>
          <w:tcPr>
            <w:tcW w:w="10800" w:type="dxa"/>
            <w:gridSpan w:val="7"/>
          </w:tcPr>
          <w:p w14:paraId="4D878A8F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49FCC887" w14:textId="77777777" w:rsidTr="00B71F8C">
        <w:trPr>
          <w:trHeight w:val="512"/>
        </w:trPr>
        <w:tc>
          <w:tcPr>
            <w:tcW w:w="1155" w:type="dxa"/>
          </w:tcPr>
          <w:p w14:paraId="770E12A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71EF1B7C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7CFE5D8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55608A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109628E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6BAC485C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4B60E9D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FF7665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311D3EB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231710C7" w14:textId="77777777" w:rsidTr="00B71F8C">
        <w:trPr>
          <w:trHeight w:val="488"/>
        </w:trPr>
        <w:tc>
          <w:tcPr>
            <w:tcW w:w="1155" w:type="dxa"/>
          </w:tcPr>
          <w:p w14:paraId="01A5C42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4F62CF3A" w14:textId="77777777" w:rsidR="00685178" w:rsidRDefault="008545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Zimmer US Inc</w:t>
            </w:r>
            <w:r w:rsidR="003C60DD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14:paraId="1CB4D3B8" w14:textId="77777777" w:rsidR="0085450D" w:rsidRDefault="008545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345 E Main St,</w:t>
            </w:r>
          </w:p>
          <w:p w14:paraId="602AEB25" w14:textId="77777777" w:rsidR="0085450D" w:rsidRPr="00C03D07" w:rsidRDefault="008545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Warsaw, IN 46580</w:t>
            </w:r>
          </w:p>
        </w:tc>
        <w:tc>
          <w:tcPr>
            <w:tcW w:w="1546" w:type="dxa"/>
          </w:tcPr>
          <w:p w14:paraId="698BD836" w14:textId="77777777" w:rsidR="00685178" w:rsidRPr="00C03D07" w:rsidRDefault="008545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Product Surveillance Specialist</w:t>
            </w:r>
          </w:p>
        </w:tc>
        <w:tc>
          <w:tcPr>
            <w:tcW w:w="1648" w:type="dxa"/>
          </w:tcPr>
          <w:p w14:paraId="34F26D6E" w14:textId="77777777" w:rsidR="00685178" w:rsidRPr="00C03D07" w:rsidRDefault="008545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05/28/17</w:t>
            </w:r>
          </w:p>
        </w:tc>
        <w:tc>
          <w:tcPr>
            <w:tcW w:w="1441" w:type="dxa"/>
          </w:tcPr>
          <w:p w14:paraId="535CD852" w14:textId="77777777" w:rsidR="00685178" w:rsidRPr="00C03D07" w:rsidRDefault="008545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14:paraId="2BE3A6F2" w14:textId="77777777" w:rsidR="00685178" w:rsidRPr="00C03D07" w:rsidRDefault="008545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14:paraId="57884DA1" w14:textId="77777777" w:rsidR="00685178" w:rsidRPr="00C03D07" w:rsidRDefault="008545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14:paraId="61D44C74" w14:textId="77777777" w:rsidTr="00B71F8C">
        <w:trPr>
          <w:trHeight w:val="488"/>
        </w:trPr>
        <w:tc>
          <w:tcPr>
            <w:tcW w:w="1155" w:type="dxa"/>
          </w:tcPr>
          <w:p w14:paraId="46EB5C5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4E432CDB" w14:textId="77777777" w:rsidR="00685178" w:rsidRDefault="003C60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Modis E&amp;T LLC,</w:t>
            </w:r>
          </w:p>
          <w:p w14:paraId="021CBBEF" w14:textId="77777777" w:rsidR="003C60DD" w:rsidRDefault="003C60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6081 E 82</w:t>
            </w:r>
            <w:r w:rsidRPr="003C60DD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St,</w:t>
            </w:r>
          </w:p>
          <w:p w14:paraId="2362624B" w14:textId="77777777" w:rsidR="003C60DD" w:rsidRDefault="003C60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Ste 403,</w:t>
            </w:r>
          </w:p>
          <w:p w14:paraId="1061A002" w14:textId="77777777" w:rsidR="003C60DD" w:rsidRPr="00C03D07" w:rsidRDefault="003C60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Indianapolis, IN </w:t>
            </w:r>
            <w:r w:rsidRPr="003C60DD">
              <w:rPr>
                <w:rFonts w:ascii="Calibri" w:hAnsi="Calibri" w:cs="Calibri"/>
                <w:color w:val="000000"/>
                <w:sz w:val="24"/>
                <w:szCs w:val="24"/>
              </w:rPr>
              <w:t>46250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Pr="003C60DD">
              <w:rPr>
                <w:rFonts w:ascii="Calibri" w:hAnsi="Calibri" w:cs="Calibri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546" w:type="dxa"/>
          </w:tcPr>
          <w:p w14:paraId="0C441F28" w14:textId="77777777" w:rsidR="00685178" w:rsidRPr="00C03D07" w:rsidRDefault="003C60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Development Engineer</w:t>
            </w:r>
          </w:p>
        </w:tc>
        <w:tc>
          <w:tcPr>
            <w:tcW w:w="1648" w:type="dxa"/>
          </w:tcPr>
          <w:p w14:paraId="2C6BFE60" w14:textId="77777777" w:rsidR="00685178" w:rsidRPr="00C03D07" w:rsidRDefault="003C60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441" w:type="dxa"/>
          </w:tcPr>
          <w:p w14:paraId="460A6F3C" w14:textId="77777777" w:rsidR="00685178" w:rsidRPr="00C03D07" w:rsidRDefault="003C60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05/27/17</w:t>
            </w:r>
          </w:p>
        </w:tc>
        <w:tc>
          <w:tcPr>
            <w:tcW w:w="814" w:type="dxa"/>
          </w:tcPr>
          <w:p w14:paraId="195A19C8" w14:textId="77777777" w:rsidR="00685178" w:rsidRPr="00C03D07" w:rsidRDefault="003C60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14:paraId="309BBDFC" w14:textId="77777777" w:rsidR="00685178" w:rsidRPr="00C03D07" w:rsidRDefault="003C60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14:paraId="3ABE4650" w14:textId="77777777" w:rsidTr="00B71F8C">
        <w:trPr>
          <w:trHeight w:val="512"/>
        </w:trPr>
        <w:tc>
          <w:tcPr>
            <w:tcW w:w="1155" w:type="dxa"/>
          </w:tcPr>
          <w:p w14:paraId="2885EB2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349B68C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90E53F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5B7BF6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536FE1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9BE246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E88374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E0B34B8" w14:textId="77777777" w:rsidTr="00B71F8C">
        <w:trPr>
          <w:trHeight w:val="512"/>
        </w:trPr>
        <w:tc>
          <w:tcPr>
            <w:tcW w:w="1155" w:type="dxa"/>
          </w:tcPr>
          <w:p w14:paraId="309C2D8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728B4BF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4ED235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8724CE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3FDE50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E4841F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51692D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EF233AF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CB5AD4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0C6059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7D1488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2D902C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A4C063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1979DA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087436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031309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A22D65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585C99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8941EC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56D2EC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A85F8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E64E88C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03A397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4BB9F1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CD3F24D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A035ADA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0DC11FCF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41D8EE24" w14:textId="77777777" w:rsidTr="004B23E9">
        <w:trPr>
          <w:trHeight w:val="714"/>
        </w:trPr>
        <w:tc>
          <w:tcPr>
            <w:tcW w:w="4412" w:type="dxa"/>
          </w:tcPr>
          <w:p w14:paraId="44EE0E0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B9D2DD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57F437E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4F120FC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2F53F1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581DC0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1E2B26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60E2797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B5BEEC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40E51D5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30A4726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FC55EF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08545661" w14:textId="77777777" w:rsidTr="004B23E9">
        <w:trPr>
          <w:trHeight w:val="480"/>
        </w:trPr>
        <w:tc>
          <w:tcPr>
            <w:tcW w:w="4412" w:type="dxa"/>
          </w:tcPr>
          <w:p w14:paraId="3A34AEB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121ED7C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448C37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7F5B5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EE0BBE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E96555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6E240A9" w14:textId="77777777" w:rsidTr="004B23E9">
        <w:trPr>
          <w:trHeight w:val="435"/>
        </w:trPr>
        <w:tc>
          <w:tcPr>
            <w:tcW w:w="4412" w:type="dxa"/>
          </w:tcPr>
          <w:p w14:paraId="2682791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766B52F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E5BE7F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DEB4C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8CA7CD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B249E8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D6BE9FD" w14:textId="77777777" w:rsidTr="004B23E9">
        <w:trPr>
          <w:trHeight w:val="444"/>
        </w:trPr>
        <w:tc>
          <w:tcPr>
            <w:tcW w:w="4412" w:type="dxa"/>
          </w:tcPr>
          <w:p w14:paraId="60D7866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474C3D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2D0781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9CEBC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90E9CD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0A4CD7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933E11D" w14:textId="77777777" w:rsidTr="004B23E9">
        <w:trPr>
          <w:trHeight w:val="435"/>
        </w:trPr>
        <w:tc>
          <w:tcPr>
            <w:tcW w:w="4412" w:type="dxa"/>
          </w:tcPr>
          <w:p w14:paraId="7FFC3D8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0AD0CA0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6E3E0C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33623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14C116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E45720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F474CD0" w14:textId="77777777" w:rsidTr="004B23E9">
        <w:trPr>
          <w:trHeight w:val="655"/>
        </w:trPr>
        <w:tc>
          <w:tcPr>
            <w:tcW w:w="4412" w:type="dxa"/>
          </w:tcPr>
          <w:p w14:paraId="664FF17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23EF83E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6A4F43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38AE2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67DEA6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796625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3324551" w14:textId="77777777" w:rsidTr="004B23E9">
        <w:trPr>
          <w:trHeight w:val="655"/>
        </w:trPr>
        <w:tc>
          <w:tcPr>
            <w:tcW w:w="4412" w:type="dxa"/>
          </w:tcPr>
          <w:p w14:paraId="1D5AC40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3E1EC26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D154B1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EF022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033817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2FA9BA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26B07F9" w14:textId="77777777" w:rsidTr="004B23E9">
        <w:trPr>
          <w:trHeight w:val="633"/>
        </w:trPr>
        <w:tc>
          <w:tcPr>
            <w:tcW w:w="4412" w:type="dxa"/>
          </w:tcPr>
          <w:p w14:paraId="3A99DA4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3B57322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B2AFB2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F1AE8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4C072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5F7E72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CD3676C" w14:textId="77777777" w:rsidTr="004B23E9">
        <w:trPr>
          <w:trHeight w:val="408"/>
        </w:trPr>
        <w:tc>
          <w:tcPr>
            <w:tcW w:w="4412" w:type="dxa"/>
          </w:tcPr>
          <w:p w14:paraId="0F1DC8A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04A694F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5AE993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38644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C6C432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058E19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674F506" w14:textId="77777777" w:rsidTr="004B23E9">
        <w:trPr>
          <w:trHeight w:val="655"/>
        </w:trPr>
        <w:tc>
          <w:tcPr>
            <w:tcW w:w="4412" w:type="dxa"/>
          </w:tcPr>
          <w:p w14:paraId="353386F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14CD2DF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E69F33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A54B1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D3DB83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3D03B0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FC361D1" w14:textId="77777777" w:rsidTr="004B23E9">
        <w:trPr>
          <w:trHeight w:val="655"/>
        </w:trPr>
        <w:tc>
          <w:tcPr>
            <w:tcW w:w="4412" w:type="dxa"/>
          </w:tcPr>
          <w:p w14:paraId="0FE8C897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7064016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79791C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BF8D5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B9D9EC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E18BF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2FEC727" w14:textId="77777777" w:rsidTr="004B23E9">
        <w:trPr>
          <w:trHeight w:val="655"/>
        </w:trPr>
        <w:tc>
          <w:tcPr>
            <w:tcW w:w="4412" w:type="dxa"/>
          </w:tcPr>
          <w:p w14:paraId="758C55A8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23BEF9D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08408B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4F639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4AC95A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BF64D4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32AE568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3FAF9023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4D3961E3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2D6D0CC5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4B8FAA19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617D5453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2018ECCA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026F71BA" w14:textId="77777777" w:rsidTr="004B23E9">
        <w:tc>
          <w:tcPr>
            <w:tcW w:w="7905" w:type="dxa"/>
            <w:shd w:val="clear" w:color="auto" w:fill="auto"/>
          </w:tcPr>
          <w:p w14:paraId="7740C5CA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0AF0D05F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37674E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0B57AC83" w14:textId="77777777" w:rsidTr="004B23E9">
        <w:tc>
          <w:tcPr>
            <w:tcW w:w="7905" w:type="dxa"/>
            <w:shd w:val="clear" w:color="auto" w:fill="auto"/>
          </w:tcPr>
          <w:p w14:paraId="086A9BB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CE40588" w14:textId="77777777" w:rsidR="00BD0E04" w:rsidRPr="004B23E9" w:rsidRDefault="003C60D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52B52BA1" w14:textId="77777777" w:rsidR="00BD0E04" w:rsidRPr="004B23E9" w:rsidRDefault="003C60D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0</w:t>
            </w:r>
          </w:p>
        </w:tc>
      </w:tr>
      <w:tr w:rsidR="00BD0E04" w:rsidRPr="004B23E9" w14:paraId="76E0A6BC" w14:textId="77777777" w:rsidTr="004B23E9">
        <w:tc>
          <w:tcPr>
            <w:tcW w:w="7905" w:type="dxa"/>
            <w:shd w:val="clear" w:color="auto" w:fill="auto"/>
          </w:tcPr>
          <w:p w14:paraId="3D81DC1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9E4D7D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B390E27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2D27B248" w14:textId="77777777" w:rsidTr="004B23E9">
        <w:tc>
          <w:tcPr>
            <w:tcW w:w="7905" w:type="dxa"/>
            <w:shd w:val="clear" w:color="auto" w:fill="auto"/>
          </w:tcPr>
          <w:p w14:paraId="23697FD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159692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E23595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66EF2CE0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00997A7A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1AFC396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9337FF5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27C0C74A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32C56027" w14:textId="77777777" w:rsidTr="004B23E9">
        <w:trPr>
          <w:trHeight w:val="683"/>
        </w:trPr>
        <w:tc>
          <w:tcPr>
            <w:tcW w:w="1638" w:type="dxa"/>
          </w:tcPr>
          <w:p w14:paraId="29AA25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F7200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37800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DB382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2AA411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344D5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65AD40E5" w14:textId="77777777" w:rsidTr="004B23E9">
        <w:trPr>
          <w:trHeight w:val="291"/>
        </w:trPr>
        <w:tc>
          <w:tcPr>
            <w:tcW w:w="1638" w:type="dxa"/>
          </w:tcPr>
          <w:p w14:paraId="590695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C8F23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4736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F22D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D4D6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4777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5D126AD3" w14:textId="77777777" w:rsidTr="004B23E9">
        <w:trPr>
          <w:trHeight w:val="291"/>
        </w:trPr>
        <w:tc>
          <w:tcPr>
            <w:tcW w:w="1638" w:type="dxa"/>
          </w:tcPr>
          <w:p w14:paraId="429F81B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C40DC6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53D30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D3803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E9D10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051C1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9918C4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71F5F9DA" w14:textId="77777777" w:rsidTr="004B23E9">
        <w:trPr>
          <w:trHeight w:val="773"/>
        </w:trPr>
        <w:tc>
          <w:tcPr>
            <w:tcW w:w="2448" w:type="dxa"/>
          </w:tcPr>
          <w:p w14:paraId="5A57D13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6015BA1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D2521F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49562A5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44C6934" w14:textId="77777777" w:rsidTr="004B23E9">
        <w:trPr>
          <w:trHeight w:val="428"/>
        </w:trPr>
        <w:tc>
          <w:tcPr>
            <w:tcW w:w="2448" w:type="dxa"/>
          </w:tcPr>
          <w:p w14:paraId="047F1C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B8680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20623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09A8E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6CAD1B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E39CE02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04D20688" w14:textId="77777777" w:rsidTr="004B23E9">
        <w:trPr>
          <w:trHeight w:val="825"/>
        </w:trPr>
        <w:tc>
          <w:tcPr>
            <w:tcW w:w="2538" w:type="dxa"/>
          </w:tcPr>
          <w:p w14:paraId="7AA0FD7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D2896C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92DDE8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FBFF49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217C44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20A17025" w14:textId="77777777" w:rsidTr="004B23E9">
        <w:trPr>
          <w:trHeight w:val="275"/>
        </w:trPr>
        <w:tc>
          <w:tcPr>
            <w:tcW w:w="2538" w:type="dxa"/>
          </w:tcPr>
          <w:p w14:paraId="085133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1E45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5139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17AF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CA27C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B0ADD1C" w14:textId="77777777" w:rsidTr="004B23E9">
        <w:trPr>
          <w:trHeight w:val="275"/>
        </w:trPr>
        <w:tc>
          <w:tcPr>
            <w:tcW w:w="2538" w:type="dxa"/>
          </w:tcPr>
          <w:p w14:paraId="6C57EF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899E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8487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568F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CB37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6B3083B" w14:textId="77777777" w:rsidTr="004B23E9">
        <w:trPr>
          <w:trHeight w:val="292"/>
        </w:trPr>
        <w:tc>
          <w:tcPr>
            <w:tcW w:w="2538" w:type="dxa"/>
          </w:tcPr>
          <w:p w14:paraId="7AD165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3B08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CD2AE3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EF329D1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19831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E51BD42" w14:textId="77777777" w:rsidTr="004B23E9">
        <w:trPr>
          <w:trHeight w:val="292"/>
        </w:trPr>
        <w:tc>
          <w:tcPr>
            <w:tcW w:w="2538" w:type="dxa"/>
          </w:tcPr>
          <w:p w14:paraId="0D4F96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5BE8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E956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BA1E3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CA0AF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67E5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BEABB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71526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172D0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CA704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D6627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C791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E9650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1CEB8AED" w14:textId="77777777" w:rsidTr="008A20BA">
        <w:trPr>
          <w:trHeight w:val="266"/>
        </w:trPr>
        <w:tc>
          <w:tcPr>
            <w:tcW w:w="10894" w:type="dxa"/>
            <w:gridSpan w:val="6"/>
          </w:tcPr>
          <w:p w14:paraId="15A959ED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4ACB3628" w14:textId="77777777" w:rsidTr="004B23E9">
        <w:trPr>
          <w:trHeight w:val="533"/>
        </w:trPr>
        <w:tc>
          <w:tcPr>
            <w:tcW w:w="577" w:type="dxa"/>
          </w:tcPr>
          <w:p w14:paraId="133D77E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82E59B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533EE0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43EB59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4C94D2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9A1AF3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5E707468" w14:textId="77777777" w:rsidTr="004B23E9">
        <w:trPr>
          <w:trHeight w:val="266"/>
        </w:trPr>
        <w:tc>
          <w:tcPr>
            <w:tcW w:w="577" w:type="dxa"/>
          </w:tcPr>
          <w:p w14:paraId="70E975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74C6D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A1AA9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BF5C0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F0E6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CBCC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A28FA19" w14:textId="77777777" w:rsidTr="004B23E9">
        <w:trPr>
          <w:trHeight w:val="266"/>
        </w:trPr>
        <w:tc>
          <w:tcPr>
            <w:tcW w:w="577" w:type="dxa"/>
          </w:tcPr>
          <w:p w14:paraId="1B2E9E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69418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A8C4D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7AA4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2FED5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546DA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3F10519" w14:textId="77777777" w:rsidTr="004B23E9">
        <w:trPr>
          <w:trHeight w:val="266"/>
        </w:trPr>
        <w:tc>
          <w:tcPr>
            <w:tcW w:w="577" w:type="dxa"/>
          </w:tcPr>
          <w:p w14:paraId="010F59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4F64EE4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83D6D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8F4F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FE789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090F4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EEA6526" w14:textId="77777777" w:rsidTr="008A20BA">
        <w:trPr>
          <w:trHeight w:val="548"/>
        </w:trPr>
        <w:tc>
          <w:tcPr>
            <w:tcW w:w="10894" w:type="dxa"/>
            <w:gridSpan w:val="6"/>
          </w:tcPr>
          <w:p w14:paraId="105D7B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D6175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1373D8C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4560F21D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F40D611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263BF597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333515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67D4CD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FF968A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E30063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136B2D0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1AAE5C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43D7E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35567CB0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6549560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231" w:type="dxa"/>
            <w:shd w:val="clear" w:color="auto" w:fill="auto"/>
          </w:tcPr>
          <w:p w14:paraId="49754E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44D06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A0420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B4FBE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D48BA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A352E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3BEB7BA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1FA3B1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7B8A7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1FD1A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5F843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04209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06F52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9C132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D3917B4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69B317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AC656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5FF16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61211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E4547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2DF38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88CD0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4F1FFF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08B37A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7E3D0FA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9D4B43A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012F1C3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1D16D66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7B78880C" w14:textId="77777777" w:rsidTr="004B23E9">
        <w:trPr>
          <w:trHeight w:val="527"/>
        </w:trPr>
        <w:tc>
          <w:tcPr>
            <w:tcW w:w="3135" w:type="dxa"/>
          </w:tcPr>
          <w:p w14:paraId="0A5EDEA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7490E3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5771A4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537DF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34A55791" w14:textId="77777777" w:rsidTr="004B23E9">
        <w:trPr>
          <w:trHeight w:val="250"/>
        </w:trPr>
        <w:tc>
          <w:tcPr>
            <w:tcW w:w="3135" w:type="dxa"/>
          </w:tcPr>
          <w:p w14:paraId="5A082D1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06B5D6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905A4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88DD8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806853E" w14:textId="77777777" w:rsidTr="004B23E9">
        <w:trPr>
          <w:trHeight w:val="264"/>
        </w:trPr>
        <w:tc>
          <w:tcPr>
            <w:tcW w:w="3135" w:type="dxa"/>
          </w:tcPr>
          <w:p w14:paraId="461D130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64705D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5CA21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6633C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C9E3AD8" w14:textId="77777777" w:rsidTr="004B23E9">
        <w:trPr>
          <w:trHeight w:val="250"/>
        </w:trPr>
        <w:tc>
          <w:tcPr>
            <w:tcW w:w="3135" w:type="dxa"/>
          </w:tcPr>
          <w:p w14:paraId="0D3291D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81191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008A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0C83B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51F15B4" w14:textId="77777777" w:rsidTr="004B23E9">
        <w:trPr>
          <w:trHeight w:val="264"/>
        </w:trPr>
        <w:tc>
          <w:tcPr>
            <w:tcW w:w="3135" w:type="dxa"/>
          </w:tcPr>
          <w:p w14:paraId="7D44388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D3A54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C96C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743F5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49085C3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7C74087B" w14:textId="77777777" w:rsidTr="00E059E1">
        <w:trPr>
          <w:trHeight w:val="294"/>
        </w:trPr>
        <w:tc>
          <w:tcPr>
            <w:tcW w:w="10879" w:type="dxa"/>
            <w:gridSpan w:val="6"/>
          </w:tcPr>
          <w:p w14:paraId="77686EEA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69B7CDD7" w14:textId="77777777" w:rsidTr="004B23E9">
        <w:trPr>
          <w:trHeight w:val="294"/>
        </w:trPr>
        <w:tc>
          <w:tcPr>
            <w:tcW w:w="3159" w:type="dxa"/>
          </w:tcPr>
          <w:p w14:paraId="0A76521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78381C7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1BA9C2F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5AA9A31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38E2CB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6FA00A4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011641EA" w14:textId="77777777" w:rsidTr="004B23E9">
        <w:trPr>
          <w:trHeight w:val="603"/>
        </w:trPr>
        <w:tc>
          <w:tcPr>
            <w:tcW w:w="3159" w:type="dxa"/>
          </w:tcPr>
          <w:p w14:paraId="4B608ED7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5254B0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611D1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4934CD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61F8DB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307E6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152C45A" w14:textId="77777777" w:rsidTr="004B23E9">
        <w:trPr>
          <w:trHeight w:val="355"/>
        </w:trPr>
        <w:tc>
          <w:tcPr>
            <w:tcW w:w="3159" w:type="dxa"/>
          </w:tcPr>
          <w:p w14:paraId="4DEB614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59FF041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74D710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0F5DEA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536A8C1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98D6B1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34B8CF0" w14:textId="77777777" w:rsidTr="004B23E9">
        <w:trPr>
          <w:trHeight w:val="523"/>
        </w:trPr>
        <w:tc>
          <w:tcPr>
            <w:tcW w:w="3159" w:type="dxa"/>
          </w:tcPr>
          <w:p w14:paraId="5F43667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37BFD9A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60D8D7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0FA12F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74B6285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B360AD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F8DA6EE" w14:textId="77777777" w:rsidTr="004B23E9">
        <w:trPr>
          <w:trHeight w:val="584"/>
        </w:trPr>
        <w:tc>
          <w:tcPr>
            <w:tcW w:w="3159" w:type="dxa"/>
          </w:tcPr>
          <w:p w14:paraId="746AA60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3A71633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AF91A9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17ED1C0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69418EF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3174A6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B73E8DD" w14:textId="77777777" w:rsidTr="004B23E9">
        <w:trPr>
          <w:trHeight w:val="268"/>
        </w:trPr>
        <w:tc>
          <w:tcPr>
            <w:tcW w:w="3159" w:type="dxa"/>
          </w:tcPr>
          <w:p w14:paraId="7849F90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48E3C2C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4B45DE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68257C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016F563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74BA13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B5117DD" w14:textId="77777777" w:rsidTr="004B23E9">
        <w:trPr>
          <w:trHeight w:val="268"/>
        </w:trPr>
        <w:tc>
          <w:tcPr>
            <w:tcW w:w="3159" w:type="dxa"/>
          </w:tcPr>
          <w:p w14:paraId="48B92244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016460D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2E3B08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3F8337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13DC1ED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E97A99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A60F317" w14:textId="77777777" w:rsidTr="004B23E9">
        <w:trPr>
          <w:trHeight w:val="549"/>
        </w:trPr>
        <w:tc>
          <w:tcPr>
            <w:tcW w:w="3159" w:type="dxa"/>
          </w:tcPr>
          <w:p w14:paraId="110D3A40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43806F3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1381D4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0C8D7E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440FBD5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ADEA4B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8A64554" w14:textId="77777777" w:rsidTr="004B23E9">
        <w:trPr>
          <w:trHeight w:val="549"/>
        </w:trPr>
        <w:tc>
          <w:tcPr>
            <w:tcW w:w="3159" w:type="dxa"/>
          </w:tcPr>
          <w:p w14:paraId="345A9C9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33506A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44DBD7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56A54E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B48C1B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13C7D7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BE6E2C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6D9572D6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19636851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5A5A68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0EF3086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0BEFC9EE" w14:textId="77777777" w:rsidTr="004B23E9">
        <w:tc>
          <w:tcPr>
            <w:tcW w:w="9198" w:type="dxa"/>
          </w:tcPr>
          <w:p w14:paraId="1C960C1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35AC2C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174E6584" w14:textId="77777777" w:rsidTr="004B23E9">
        <w:tc>
          <w:tcPr>
            <w:tcW w:w="9198" w:type="dxa"/>
          </w:tcPr>
          <w:p w14:paraId="09225D5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62CC90" w14:textId="77777777" w:rsidR="007706AD" w:rsidRPr="00C03D07" w:rsidRDefault="003C60D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14:paraId="0C043336" w14:textId="77777777" w:rsidTr="004B23E9">
        <w:tc>
          <w:tcPr>
            <w:tcW w:w="9198" w:type="dxa"/>
          </w:tcPr>
          <w:p w14:paraId="35992B1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0168BF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121C9BD2" w14:textId="77777777" w:rsidTr="004B23E9">
        <w:tc>
          <w:tcPr>
            <w:tcW w:w="9198" w:type="dxa"/>
          </w:tcPr>
          <w:p w14:paraId="182D661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0B2B1D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25E2A8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1923C3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E927452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3854E00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C0E122B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2DBCFFE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5C70AFB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FFD128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ABBB81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E92A41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AAE271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61DF57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65FCAB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3F00C64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B185096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ED878DC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1A17F1D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0B966AA8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248670D2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350FF09E" w14:textId="77777777" w:rsidTr="004B23E9">
        <w:tc>
          <w:tcPr>
            <w:tcW w:w="1101" w:type="dxa"/>
            <w:shd w:val="clear" w:color="auto" w:fill="auto"/>
          </w:tcPr>
          <w:p w14:paraId="54A2EE3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998E01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8D88E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6EDB84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8C48A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701A47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50E646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42DDB9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E4D2CF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1C280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DC4E19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35BF8502" w14:textId="77777777" w:rsidTr="004B23E9">
        <w:tc>
          <w:tcPr>
            <w:tcW w:w="1101" w:type="dxa"/>
            <w:shd w:val="clear" w:color="auto" w:fill="auto"/>
          </w:tcPr>
          <w:p w14:paraId="3F8EBA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18B6B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CAE00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51FF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D319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7CD8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9663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6A77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6CB1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F1CF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5499A8C1" w14:textId="77777777" w:rsidTr="004B23E9">
        <w:tc>
          <w:tcPr>
            <w:tcW w:w="1101" w:type="dxa"/>
            <w:shd w:val="clear" w:color="auto" w:fill="auto"/>
          </w:tcPr>
          <w:p w14:paraId="0F5E7B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6A7C1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CA955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740E3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57A4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59AD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6B8C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0627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2A64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6E25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EBCD48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22EFC7A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3F98AC70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5F1C0F8A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164C948A" w14:textId="77777777" w:rsidTr="004B23E9">
        <w:tc>
          <w:tcPr>
            <w:tcW w:w="3456" w:type="dxa"/>
            <w:shd w:val="clear" w:color="auto" w:fill="auto"/>
          </w:tcPr>
          <w:p w14:paraId="528D0C94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82875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339A3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5494A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7AD16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0B5269E7" w14:textId="77777777" w:rsidTr="004B23E9">
        <w:tc>
          <w:tcPr>
            <w:tcW w:w="3456" w:type="dxa"/>
            <w:shd w:val="clear" w:color="auto" w:fill="auto"/>
          </w:tcPr>
          <w:p w14:paraId="12EB3EDD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5D757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14EA5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306B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9AB4A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0E58B306" w14:textId="77777777" w:rsidTr="004B23E9">
        <w:tc>
          <w:tcPr>
            <w:tcW w:w="3456" w:type="dxa"/>
            <w:shd w:val="clear" w:color="auto" w:fill="auto"/>
          </w:tcPr>
          <w:p w14:paraId="73B5688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1780A4B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52F8D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535D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54760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BD8A2E6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131F218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0EE5AD3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0A39BD4A" w14:textId="77777777" w:rsidTr="004B23E9">
        <w:trPr>
          <w:trHeight w:val="263"/>
        </w:trPr>
        <w:tc>
          <w:tcPr>
            <w:tcW w:w="6880" w:type="dxa"/>
          </w:tcPr>
          <w:p w14:paraId="2C5504F7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4AC4CE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10FE7BA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600D6621" w14:textId="77777777" w:rsidTr="004B23E9">
        <w:trPr>
          <w:trHeight w:val="263"/>
        </w:trPr>
        <w:tc>
          <w:tcPr>
            <w:tcW w:w="6880" w:type="dxa"/>
          </w:tcPr>
          <w:p w14:paraId="641F76F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6235B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88E6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2143414" w14:textId="77777777" w:rsidTr="004B23E9">
        <w:trPr>
          <w:trHeight w:val="301"/>
        </w:trPr>
        <w:tc>
          <w:tcPr>
            <w:tcW w:w="6880" w:type="dxa"/>
          </w:tcPr>
          <w:p w14:paraId="7D13E28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EE5DCA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5013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551300F" w14:textId="77777777" w:rsidTr="004B23E9">
        <w:trPr>
          <w:trHeight w:val="263"/>
        </w:trPr>
        <w:tc>
          <w:tcPr>
            <w:tcW w:w="6880" w:type="dxa"/>
          </w:tcPr>
          <w:p w14:paraId="1C1EBB3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201A9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D89E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41572BF" w14:textId="77777777" w:rsidTr="004B23E9">
        <w:trPr>
          <w:trHeight w:val="250"/>
        </w:trPr>
        <w:tc>
          <w:tcPr>
            <w:tcW w:w="6880" w:type="dxa"/>
          </w:tcPr>
          <w:p w14:paraId="06AD869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4A11323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C015E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455F53E" w14:textId="77777777" w:rsidTr="004B23E9">
        <w:trPr>
          <w:trHeight w:val="263"/>
        </w:trPr>
        <w:tc>
          <w:tcPr>
            <w:tcW w:w="6880" w:type="dxa"/>
          </w:tcPr>
          <w:p w14:paraId="35DFE0D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8C0FD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D88AE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177199F" w14:textId="77777777" w:rsidTr="004B23E9">
        <w:trPr>
          <w:trHeight w:val="275"/>
        </w:trPr>
        <w:tc>
          <w:tcPr>
            <w:tcW w:w="6880" w:type="dxa"/>
          </w:tcPr>
          <w:p w14:paraId="50AE3B3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7238C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D953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7222E94" w14:textId="77777777" w:rsidTr="004B23E9">
        <w:trPr>
          <w:trHeight w:val="275"/>
        </w:trPr>
        <w:tc>
          <w:tcPr>
            <w:tcW w:w="6880" w:type="dxa"/>
          </w:tcPr>
          <w:p w14:paraId="311EE25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8DF28C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2C6B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61D8E1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5CA05E8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22516AC7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4374B4C1" w14:textId="77777777" w:rsidTr="005A2CD3">
        <w:tc>
          <w:tcPr>
            <w:tcW w:w="7196" w:type="dxa"/>
            <w:shd w:val="clear" w:color="auto" w:fill="auto"/>
          </w:tcPr>
          <w:p w14:paraId="287A117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DFBB18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6BD7737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229EDC34" w14:textId="77777777" w:rsidTr="005A2CD3">
        <w:tc>
          <w:tcPr>
            <w:tcW w:w="7196" w:type="dxa"/>
            <w:shd w:val="clear" w:color="auto" w:fill="auto"/>
          </w:tcPr>
          <w:p w14:paraId="6F472FF2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9073CF8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5BAB8D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7527D5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37284D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B5E1C2C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46B7A16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375704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6EC35AF8" w14:textId="77777777" w:rsidTr="00C22C37">
        <w:trPr>
          <w:trHeight w:val="318"/>
        </w:trPr>
        <w:tc>
          <w:tcPr>
            <w:tcW w:w="6194" w:type="dxa"/>
          </w:tcPr>
          <w:p w14:paraId="2811F0B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34BB800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ADEC1F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925E090" w14:textId="77777777" w:rsidTr="00C22C37">
        <w:trPr>
          <w:trHeight w:val="303"/>
        </w:trPr>
        <w:tc>
          <w:tcPr>
            <w:tcW w:w="6194" w:type="dxa"/>
          </w:tcPr>
          <w:p w14:paraId="5785D82D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4C3086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BC05783" w14:textId="77777777" w:rsidTr="00C22C37">
        <w:trPr>
          <w:trHeight w:val="304"/>
        </w:trPr>
        <w:tc>
          <w:tcPr>
            <w:tcW w:w="6194" w:type="dxa"/>
          </w:tcPr>
          <w:p w14:paraId="0D24ADF0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3317773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9911156" w14:textId="77777777" w:rsidTr="00C22C37">
        <w:trPr>
          <w:trHeight w:val="318"/>
        </w:trPr>
        <w:tc>
          <w:tcPr>
            <w:tcW w:w="6194" w:type="dxa"/>
          </w:tcPr>
          <w:p w14:paraId="0CEA032D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8888CE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8A935C2" w14:textId="77777777" w:rsidTr="00C22C37">
        <w:trPr>
          <w:trHeight w:val="303"/>
        </w:trPr>
        <w:tc>
          <w:tcPr>
            <w:tcW w:w="6194" w:type="dxa"/>
          </w:tcPr>
          <w:p w14:paraId="4D5317A3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7BEAAC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FCBD4EE" w14:textId="77777777" w:rsidTr="00C22C37">
        <w:trPr>
          <w:trHeight w:val="318"/>
        </w:trPr>
        <w:tc>
          <w:tcPr>
            <w:tcW w:w="6194" w:type="dxa"/>
          </w:tcPr>
          <w:p w14:paraId="4E801B2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39FAD6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8B025A3" w14:textId="77777777" w:rsidTr="00C22C37">
        <w:trPr>
          <w:trHeight w:val="303"/>
        </w:trPr>
        <w:tc>
          <w:tcPr>
            <w:tcW w:w="6194" w:type="dxa"/>
          </w:tcPr>
          <w:p w14:paraId="09B4951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FC94D8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B3B614A" w14:textId="77777777" w:rsidTr="00C22C37">
        <w:trPr>
          <w:trHeight w:val="318"/>
        </w:trPr>
        <w:tc>
          <w:tcPr>
            <w:tcW w:w="6194" w:type="dxa"/>
          </w:tcPr>
          <w:p w14:paraId="38A09FC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051E6CA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767F447" w14:textId="77777777" w:rsidTr="00C22C37">
        <w:trPr>
          <w:trHeight w:val="318"/>
        </w:trPr>
        <w:tc>
          <w:tcPr>
            <w:tcW w:w="6194" w:type="dxa"/>
          </w:tcPr>
          <w:p w14:paraId="3010422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AC7A09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5C425283" w14:textId="77777777" w:rsidTr="00C22C37">
        <w:trPr>
          <w:trHeight w:val="318"/>
        </w:trPr>
        <w:tc>
          <w:tcPr>
            <w:tcW w:w="6194" w:type="dxa"/>
          </w:tcPr>
          <w:p w14:paraId="4A132FB8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D1A7D3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6FA3278" w14:textId="77777777" w:rsidTr="00C22C37">
        <w:trPr>
          <w:trHeight w:val="318"/>
        </w:trPr>
        <w:tc>
          <w:tcPr>
            <w:tcW w:w="6194" w:type="dxa"/>
          </w:tcPr>
          <w:p w14:paraId="776459E2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FD91B5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F4AAD80" w14:textId="77777777" w:rsidTr="00C22C37">
        <w:trPr>
          <w:trHeight w:val="318"/>
        </w:trPr>
        <w:tc>
          <w:tcPr>
            <w:tcW w:w="6194" w:type="dxa"/>
          </w:tcPr>
          <w:p w14:paraId="676EEDF9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5AC552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A130D92" w14:textId="77777777" w:rsidTr="00C22C37">
        <w:trPr>
          <w:trHeight w:val="318"/>
        </w:trPr>
        <w:tc>
          <w:tcPr>
            <w:tcW w:w="6194" w:type="dxa"/>
          </w:tcPr>
          <w:p w14:paraId="4EEEF186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FB47C5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7F2DB1B" w14:textId="77777777" w:rsidTr="00C22C37">
        <w:trPr>
          <w:trHeight w:val="318"/>
        </w:trPr>
        <w:tc>
          <w:tcPr>
            <w:tcW w:w="6194" w:type="dxa"/>
          </w:tcPr>
          <w:p w14:paraId="17FC461A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419FF6E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468EA5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EFF8AEB" w14:textId="77777777" w:rsidTr="00C22C37">
        <w:trPr>
          <w:trHeight w:val="318"/>
        </w:trPr>
        <w:tc>
          <w:tcPr>
            <w:tcW w:w="6194" w:type="dxa"/>
          </w:tcPr>
          <w:p w14:paraId="7ACC69EE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F08C87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34ECB44" w14:textId="77777777" w:rsidTr="00C22C37">
        <w:trPr>
          <w:trHeight w:val="318"/>
        </w:trPr>
        <w:tc>
          <w:tcPr>
            <w:tcW w:w="6194" w:type="dxa"/>
          </w:tcPr>
          <w:p w14:paraId="0C8145B9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65C705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1F2940A" w14:textId="77777777" w:rsidTr="00C22C37">
        <w:trPr>
          <w:trHeight w:val="318"/>
        </w:trPr>
        <w:tc>
          <w:tcPr>
            <w:tcW w:w="6194" w:type="dxa"/>
          </w:tcPr>
          <w:p w14:paraId="70D8CDBC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859A3E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E81E1DB" w14:textId="77777777" w:rsidTr="00C22C37">
        <w:trPr>
          <w:trHeight w:val="318"/>
        </w:trPr>
        <w:tc>
          <w:tcPr>
            <w:tcW w:w="6194" w:type="dxa"/>
          </w:tcPr>
          <w:p w14:paraId="42260E69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4903B6A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7C25E35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013D91D5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6A4F452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02FD6884" w14:textId="77777777" w:rsidTr="004416C2">
        <w:trPr>
          <w:trHeight w:val="269"/>
        </w:trPr>
        <w:tc>
          <w:tcPr>
            <w:tcW w:w="738" w:type="dxa"/>
          </w:tcPr>
          <w:p w14:paraId="32105A0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85A29C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60203A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653415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72D92883" w14:textId="77777777" w:rsidTr="004416C2">
        <w:trPr>
          <w:trHeight w:val="269"/>
        </w:trPr>
        <w:tc>
          <w:tcPr>
            <w:tcW w:w="738" w:type="dxa"/>
          </w:tcPr>
          <w:p w14:paraId="4E9F4A3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FF038D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C26F4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34778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B13A00A" w14:textId="77777777" w:rsidTr="004416C2">
        <w:trPr>
          <w:trHeight w:val="269"/>
        </w:trPr>
        <w:tc>
          <w:tcPr>
            <w:tcW w:w="738" w:type="dxa"/>
          </w:tcPr>
          <w:p w14:paraId="0FF4209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392925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045BB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3F1BA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D87E632" w14:textId="77777777" w:rsidTr="004416C2">
        <w:trPr>
          <w:trHeight w:val="269"/>
        </w:trPr>
        <w:tc>
          <w:tcPr>
            <w:tcW w:w="738" w:type="dxa"/>
          </w:tcPr>
          <w:p w14:paraId="1AEF947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41EBA1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D52A8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CCEC0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14BD673" w14:textId="77777777" w:rsidTr="004416C2">
        <w:trPr>
          <w:trHeight w:val="269"/>
        </w:trPr>
        <w:tc>
          <w:tcPr>
            <w:tcW w:w="738" w:type="dxa"/>
          </w:tcPr>
          <w:p w14:paraId="3196C63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03FBCE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3D7F0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3EABA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1CFBFA1" w14:textId="77777777" w:rsidTr="004416C2">
        <w:trPr>
          <w:trHeight w:val="269"/>
        </w:trPr>
        <w:tc>
          <w:tcPr>
            <w:tcW w:w="738" w:type="dxa"/>
          </w:tcPr>
          <w:p w14:paraId="456EB6C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436677D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111A0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202F9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00DF24D" w14:textId="77777777" w:rsidTr="004416C2">
        <w:trPr>
          <w:trHeight w:val="269"/>
        </w:trPr>
        <w:tc>
          <w:tcPr>
            <w:tcW w:w="738" w:type="dxa"/>
          </w:tcPr>
          <w:p w14:paraId="19F7474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E77173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C252F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F60AE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4C76836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215436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0F5B66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D62B47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EB29539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4136A92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7EC4C17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F2FDB4F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59FD2E1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0DDA0F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173F1B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1A81AF63" w14:textId="77777777" w:rsidTr="005B04A7">
        <w:trPr>
          <w:trHeight w:val="243"/>
        </w:trPr>
        <w:tc>
          <w:tcPr>
            <w:tcW w:w="9359" w:type="dxa"/>
            <w:gridSpan w:val="2"/>
          </w:tcPr>
          <w:p w14:paraId="480C4A0D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2DFD78BC" w14:textId="77777777" w:rsidTr="005B04A7">
        <w:trPr>
          <w:trHeight w:val="243"/>
        </w:trPr>
        <w:tc>
          <w:tcPr>
            <w:tcW w:w="9359" w:type="dxa"/>
            <w:gridSpan w:val="2"/>
          </w:tcPr>
          <w:p w14:paraId="7C323A8F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75E1306F" w14:textId="77777777" w:rsidTr="005B04A7">
        <w:trPr>
          <w:trHeight w:val="243"/>
        </w:trPr>
        <w:tc>
          <w:tcPr>
            <w:tcW w:w="6671" w:type="dxa"/>
          </w:tcPr>
          <w:p w14:paraId="700D96A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5459035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378F4CE9" w14:textId="77777777" w:rsidTr="005B04A7">
        <w:trPr>
          <w:trHeight w:val="196"/>
        </w:trPr>
        <w:tc>
          <w:tcPr>
            <w:tcW w:w="6671" w:type="dxa"/>
          </w:tcPr>
          <w:p w14:paraId="5B0C15B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79AB314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712F44A" w14:textId="77777777" w:rsidTr="005B04A7">
        <w:trPr>
          <w:trHeight w:val="196"/>
        </w:trPr>
        <w:tc>
          <w:tcPr>
            <w:tcW w:w="6671" w:type="dxa"/>
          </w:tcPr>
          <w:p w14:paraId="0F865CE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30A64CED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76E1FF7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3ADF2CF1" w14:textId="77777777" w:rsidTr="005B04A7">
        <w:trPr>
          <w:trHeight w:val="196"/>
        </w:trPr>
        <w:tc>
          <w:tcPr>
            <w:tcW w:w="6671" w:type="dxa"/>
          </w:tcPr>
          <w:p w14:paraId="0D329639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68B9CC4A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122BA66" w14:textId="77777777" w:rsidTr="005B04A7">
        <w:trPr>
          <w:trHeight w:val="196"/>
        </w:trPr>
        <w:tc>
          <w:tcPr>
            <w:tcW w:w="6671" w:type="dxa"/>
          </w:tcPr>
          <w:p w14:paraId="1ECBEF4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10A6FC1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AEC3899" w14:textId="77777777" w:rsidTr="005B04A7">
        <w:trPr>
          <w:trHeight w:val="196"/>
        </w:trPr>
        <w:tc>
          <w:tcPr>
            <w:tcW w:w="6671" w:type="dxa"/>
          </w:tcPr>
          <w:p w14:paraId="5C55E16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65B4FA1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61D8EAD" w14:textId="77777777" w:rsidTr="005B04A7">
        <w:trPr>
          <w:trHeight w:val="196"/>
        </w:trPr>
        <w:tc>
          <w:tcPr>
            <w:tcW w:w="6671" w:type="dxa"/>
          </w:tcPr>
          <w:p w14:paraId="03442E6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69B52A1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6DE7515" w14:textId="77777777" w:rsidTr="005B04A7">
        <w:trPr>
          <w:trHeight w:val="243"/>
        </w:trPr>
        <w:tc>
          <w:tcPr>
            <w:tcW w:w="6671" w:type="dxa"/>
          </w:tcPr>
          <w:p w14:paraId="16F7622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2B7D742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1D37181D" w14:textId="77777777" w:rsidTr="005B04A7">
        <w:trPr>
          <w:trHeight w:val="261"/>
        </w:trPr>
        <w:tc>
          <w:tcPr>
            <w:tcW w:w="6671" w:type="dxa"/>
          </w:tcPr>
          <w:p w14:paraId="1F3E69D8" w14:textId="77777777" w:rsidR="008F64D5" w:rsidRPr="00C22C37" w:rsidRDefault="008F64D5" w:rsidP="0085450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386F345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117E165B" w14:textId="77777777" w:rsidTr="005B04A7">
        <w:trPr>
          <w:trHeight w:val="243"/>
        </w:trPr>
        <w:tc>
          <w:tcPr>
            <w:tcW w:w="6671" w:type="dxa"/>
          </w:tcPr>
          <w:p w14:paraId="65A4E0B5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014D673C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4698F519" w14:textId="77777777" w:rsidTr="005B04A7">
        <w:trPr>
          <w:trHeight w:val="243"/>
        </w:trPr>
        <w:tc>
          <w:tcPr>
            <w:tcW w:w="6671" w:type="dxa"/>
          </w:tcPr>
          <w:p w14:paraId="2D2C6552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1B37CBF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155F6529" w14:textId="77777777" w:rsidTr="005B04A7">
        <w:trPr>
          <w:trHeight w:val="261"/>
        </w:trPr>
        <w:tc>
          <w:tcPr>
            <w:tcW w:w="6671" w:type="dxa"/>
          </w:tcPr>
          <w:p w14:paraId="74FF95E9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0C26FB4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4E83123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7DAD354F" w14:textId="77777777" w:rsidTr="005B04A7">
        <w:trPr>
          <w:trHeight w:val="261"/>
        </w:trPr>
        <w:tc>
          <w:tcPr>
            <w:tcW w:w="6671" w:type="dxa"/>
          </w:tcPr>
          <w:p w14:paraId="07B895D0" w14:textId="77777777" w:rsidR="008F64D5" w:rsidRPr="00C22C37" w:rsidRDefault="008F64D5" w:rsidP="0085450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4F57FDB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77FC083C" w14:textId="77777777" w:rsidTr="005B04A7">
        <w:trPr>
          <w:trHeight w:val="261"/>
        </w:trPr>
        <w:tc>
          <w:tcPr>
            <w:tcW w:w="6671" w:type="dxa"/>
          </w:tcPr>
          <w:p w14:paraId="78E3241D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3CED55A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1AD4EFD1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600EEE1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CD9124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4E9F981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B9AAA2F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77FA244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5680F8B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CD1B761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474E19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2FF90D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1651F6F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F73EB8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D1F337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10565FF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174A1" w14:textId="77777777" w:rsidR="0085450D" w:rsidRDefault="0085450D" w:rsidP="00E2132C">
      <w:r>
        <w:separator/>
      </w:r>
    </w:p>
  </w:endnote>
  <w:endnote w:type="continuationSeparator" w:id="0">
    <w:p w14:paraId="04A42F5C" w14:textId="77777777" w:rsidR="0085450D" w:rsidRDefault="0085450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7BE0C28" w14:textId="77777777" w:rsidR="0085450D" w:rsidRDefault="0085450D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0E538A4" w14:textId="77777777" w:rsidR="0085450D" w:rsidRDefault="0085450D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4BACACF" w14:textId="77777777" w:rsidR="0085450D" w:rsidRPr="00A000E0" w:rsidRDefault="0085450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D03623B" w14:textId="77777777" w:rsidR="0085450D" w:rsidRDefault="0085450D" w:rsidP="00B23708">
    <w:pPr>
      <w:ind w:right="288"/>
      <w:jc w:val="center"/>
      <w:rPr>
        <w:rFonts w:ascii="Cambria" w:hAnsi="Cambria"/>
      </w:rPr>
    </w:pPr>
  </w:p>
  <w:p w14:paraId="35DC5504" w14:textId="77777777" w:rsidR="0085450D" w:rsidRDefault="0085450D" w:rsidP="00B23708">
    <w:pPr>
      <w:ind w:right="288"/>
      <w:jc w:val="center"/>
      <w:rPr>
        <w:rFonts w:ascii="Cambria" w:hAnsi="Cambria"/>
      </w:rPr>
    </w:pPr>
  </w:p>
  <w:p w14:paraId="60B63D5D" w14:textId="77777777" w:rsidR="0085450D" w:rsidRPr="002B2F01" w:rsidRDefault="0085450D" w:rsidP="00B23708">
    <w:pPr>
      <w:ind w:right="288"/>
      <w:jc w:val="center"/>
      <w:rPr>
        <w:sz w:val="22"/>
      </w:rPr>
    </w:pPr>
    <w:r>
      <w:rPr>
        <w:szCs w:val="16"/>
      </w:rPr>
      <w:pict w14:anchorId="0ED45817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03442A80" w14:textId="77777777" w:rsidR="0085450D" w:rsidRDefault="0085450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C60D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6A959" w14:textId="77777777" w:rsidR="0085450D" w:rsidRDefault="0085450D" w:rsidP="00E2132C">
      <w:r>
        <w:separator/>
      </w:r>
    </w:p>
  </w:footnote>
  <w:footnote w:type="continuationSeparator" w:id="0">
    <w:p w14:paraId="778E56DE" w14:textId="77777777" w:rsidR="0085450D" w:rsidRDefault="0085450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08D9C5" w14:textId="77777777" w:rsidR="0085450D" w:rsidRDefault="0085450D">
    <w:pPr>
      <w:pStyle w:val="Header"/>
    </w:pPr>
  </w:p>
  <w:p w14:paraId="21973262" w14:textId="77777777" w:rsidR="0085450D" w:rsidRDefault="0085450D">
    <w:pPr>
      <w:pStyle w:val="Header"/>
    </w:pPr>
  </w:p>
  <w:p w14:paraId="4074AEF2" w14:textId="77777777" w:rsidR="0085450D" w:rsidRDefault="0085450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38309B05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3BB7DE2B" wp14:editId="17D2D8D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60DD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450D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3B20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BD56-7D13-F640-AA98-9134FEDE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245</TotalTime>
  <Pages>10</Pages>
  <Words>1858</Words>
  <Characters>10592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Raviteja Bhavirisetty</cp:lastModifiedBy>
  <cp:revision>15</cp:revision>
  <cp:lastPrinted>2017-11-30T17:51:00Z</cp:lastPrinted>
  <dcterms:created xsi:type="dcterms:W3CDTF">2017-01-28T20:34:00Z</dcterms:created>
  <dcterms:modified xsi:type="dcterms:W3CDTF">2018-02-22T12:56:00Z</dcterms:modified>
</cp:coreProperties>
</file>