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65"/>
        <w:gridCol w:w="1415"/>
        <w:gridCol w:w="1612"/>
        <w:gridCol w:w="1380"/>
        <w:gridCol w:w="147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Chukkala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060492212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10/13/1989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1135 Meadow Creek Dr, Apt#266 Irving Texas 75038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8598788218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A7A0F" w:rsidP="00EA7A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raghu.chukkala33@gmail.com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01/24/2016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A7A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over the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A7A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A7A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A7A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A7A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A7A0F">
              <w:rPr>
                <w:rFonts w:ascii="Calibri" w:hAnsi="Calibri" w:cs="Calibri"/>
                <w:sz w:val="24"/>
                <w:szCs w:val="24"/>
              </w:rPr>
              <w:t>488043675195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A7A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A7A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 Chukkala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07/31/2016</w:t>
            </w:r>
          </w:p>
        </w:tc>
        <w:tc>
          <w:tcPr>
            <w:tcW w:w="171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01/04/2016</w:t>
            </w:r>
          </w:p>
        </w:tc>
        <w:tc>
          <w:tcPr>
            <w:tcW w:w="1710" w:type="dxa"/>
          </w:tcPr>
          <w:p w:rsidR="00C82D37" w:rsidRPr="00C03D07" w:rsidRDefault="00EA7A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07/30/2016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Irving,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A7A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25miles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6A" w:rsidRDefault="0030676A" w:rsidP="00E2132C">
      <w:r>
        <w:separator/>
      </w:r>
    </w:p>
  </w:endnote>
  <w:endnote w:type="continuationSeparator" w:id="0">
    <w:p w:rsidR="0030676A" w:rsidRDefault="003067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0676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A7A0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6A" w:rsidRDefault="0030676A" w:rsidP="00E2132C">
      <w:r>
        <w:separator/>
      </w:r>
    </w:p>
  </w:footnote>
  <w:footnote w:type="continuationSeparator" w:id="0">
    <w:p w:rsidR="0030676A" w:rsidRDefault="003067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0676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676A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A0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3E164FC-2CCD-40A7-93D8-688CD10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4340-A17F-40C9-A18F-03C954DC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239</TotalTime>
  <Pages>10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Chukkala, Raghu</cp:lastModifiedBy>
  <cp:revision>15</cp:revision>
  <cp:lastPrinted>2017-11-30T17:51:00Z</cp:lastPrinted>
  <dcterms:created xsi:type="dcterms:W3CDTF">2017-01-28T20:34:00Z</dcterms:created>
  <dcterms:modified xsi:type="dcterms:W3CDTF">2018-01-26T17:36:00Z</dcterms:modified>
</cp:coreProperties>
</file>