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1107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937"/>
        <w:gridCol w:w="2317"/>
        <w:gridCol w:w="2034"/>
        <w:gridCol w:w="1431"/>
        <w:gridCol w:w="1128"/>
        <w:gridCol w:w="2194"/>
        <w:gridCol w:w="31"/>
      </w:tblGrid>
      <w:tr w:rsidR="007B4551" w:rsidRPr="00C03D07" w:rsidTr="00213822">
        <w:trPr>
          <w:gridAfter w:val="1"/>
          <w:wAfter w:w="31" w:type="dxa"/>
        </w:trPr>
        <w:tc>
          <w:tcPr>
            <w:tcW w:w="193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1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3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3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12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219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50C73" w:rsidRPr="00C03D07" w:rsidTr="00213822">
        <w:tc>
          <w:tcPr>
            <w:tcW w:w="1937" w:type="dxa"/>
          </w:tcPr>
          <w:p w:rsidR="00250C73" w:rsidRPr="00C03D07" w:rsidRDefault="00250C73" w:rsidP="00250C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317" w:type="dxa"/>
          </w:tcPr>
          <w:p w:rsidR="00250C73" w:rsidRPr="00E5448B" w:rsidRDefault="00250C73" w:rsidP="00250C73">
            <w:proofErr w:type="spellStart"/>
            <w:r w:rsidRPr="00E5448B">
              <w:t>Shahanawaz</w:t>
            </w:r>
            <w:proofErr w:type="spellEnd"/>
            <w:r w:rsidRPr="00E5448B">
              <w:t xml:space="preserve"> </w:t>
            </w:r>
            <w:proofErr w:type="spellStart"/>
            <w:r w:rsidRPr="00E5448B">
              <w:t>ali</w:t>
            </w:r>
            <w:proofErr w:type="spellEnd"/>
          </w:p>
        </w:tc>
        <w:tc>
          <w:tcPr>
            <w:tcW w:w="2034" w:type="dxa"/>
          </w:tcPr>
          <w:p w:rsidR="00250C73" w:rsidRPr="00E5448B" w:rsidRDefault="00250C73" w:rsidP="00250C73">
            <w:proofErr w:type="spellStart"/>
            <w:r w:rsidRPr="00E5448B">
              <w:t>firdous</w:t>
            </w:r>
            <w:proofErr w:type="spellEnd"/>
          </w:p>
        </w:tc>
        <w:tc>
          <w:tcPr>
            <w:tcW w:w="1431" w:type="dxa"/>
          </w:tcPr>
          <w:p w:rsidR="00250C73" w:rsidRPr="00E5448B" w:rsidRDefault="00250C73" w:rsidP="00250C73">
            <w:r w:rsidRPr="00E5448B">
              <w:t xml:space="preserve">Saad </w:t>
            </w:r>
            <w:proofErr w:type="spellStart"/>
            <w:r w:rsidRPr="00E5448B">
              <w:t>ali</w:t>
            </w:r>
            <w:proofErr w:type="spellEnd"/>
          </w:p>
        </w:tc>
        <w:tc>
          <w:tcPr>
            <w:tcW w:w="1128" w:type="dxa"/>
          </w:tcPr>
          <w:p w:rsidR="00250C73" w:rsidRPr="00E5448B" w:rsidRDefault="00250C73" w:rsidP="00250C73">
            <w:proofErr w:type="spellStart"/>
            <w:r w:rsidRPr="00E5448B">
              <w:t>Saariyah</w:t>
            </w:r>
            <w:proofErr w:type="spellEnd"/>
            <w:r w:rsidRPr="00E5448B">
              <w:t xml:space="preserve"> </w:t>
            </w:r>
            <w:proofErr w:type="spellStart"/>
            <w:r w:rsidRPr="00E5448B">
              <w:t>afreen</w:t>
            </w:r>
            <w:proofErr w:type="spellEnd"/>
          </w:p>
        </w:tc>
        <w:tc>
          <w:tcPr>
            <w:tcW w:w="2225" w:type="dxa"/>
            <w:gridSpan w:val="2"/>
          </w:tcPr>
          <w:p w:rsidR="00250C73" w:rsidRPr="00C03D07" w:rsidRDefault="00250C73" w:rsidP="00250C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C73" w:rsidRPr="00C03D07" w:rsidTr="00213822">
        <w:tc>
          <w:tcPr>
            <w:tcW w:w="1937" w:type="dxa"/>
          </w:tcPr>
          <w:p w:rsidR="00250C73" w:rsidRPr="00C03D07" w:rsidRDefault="00250C73" w:rsidP="00250C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17" w:type="dxa"/>
          </w:tcPr>
          <w:p w:rsidR="00250C73" w:rsidRPr="00E5448B" w:rsidRDefault="00250C73" w:rsidP="00250C73"/>
        </w:tc>
        <w:tc>
          <w:tcPr>
            <w:tcW w:w="2034" w:type="dxa"/>
          </w:tcPr>
          <w:p w:rsidR="00250C73" w:rsidRPr="00E5448B" w:rsidRDefault="00250C73" w:rsidP="00250C73"/>
        </w:tc>
        <w:tc>
          <w:tcPr>
            <w:tcW w:w="1431" w:type="dxa"/>
          </w:tcPr>
          <w:p w:rsidR="00250C73" w:rsidRPr="00E5448B" w:rsidRDefault="00250C73" w:rsidP="00250C73"/>
        </w:tc>
        <w:tc>
          <w:tcPr>
            <w:tcW w:w="1128" w:type="dxa"/>
          </w:tcPr>
          <w:p w:rsidR="00250C73" w:rsidRPr="00E5448B" w:rsidRDefault="00250C73" w:rsidP="00250C73"/>
        </w:tc>
        <w:tc>
          <w:tcPr>
            <w:tcW w:w="2225" w:type="dxa"/>
            <w:gridSpan w:val="2"/>
          </w:tcPr>
          <w:p w:rsidR="00250C73" w:rsidRPr="00C03D07" w:rsidRDefault="00250C73" w:rsidP="00250C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C73" w:rsidRPr="00C03D07" w:rsidTr="00213822">
        <w:tc>
          <w:tcPr>
            <w:tcW w:w="1937" w:type="dxa"/>
          </w:tcPr>
          <w:p w:rsidR="00250C73" w:rsidRPr="00C03D07" w:rsidRDefault="00250C73" w:rsidP="00250C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317" w:type="dxa"/>
          </w:tcPr>
          <w:p w:rsidR="00250C73" w:rsidRPr="00E5448B" w:rsidRDefault="00250C73" w:rsidP="00250C73">
            <w:r w:rsidRPr="00E5448B">
              <w:t>khan</w:t>
            </w:r>
          </w:p>
        </w:tc>
        <w:tc>
          <w:tcPr>
            <w:tcW w:w="2034" w:type="dxa"/>
          </w:tcPr>
          <w:p w:rsidR="00250C73" w:rsidRPr="00E5448B" w:rsidRDefault="00250C73" w:rsidP="00250C73">
            <w:proofErr w:type="spellStart"/>
            <w:r w:rsidRPr="00E5448B">
              <w:t>fathima</w:t>
            </w:r>
            <w:proofErr w:type="spellEnd"/>
          </w:p>
        </w:tc>
        <w:tc>
          <w:tcPr>
            <w:tcW w:w="1431" w:type="dxa"/>
          </w:tcPr>
          <w:p w:rsidR="00250C73" w:rsidRPr="00E5448B" w:rsidRDefault="00250C73" w:rsidP="00250C73">
            <w:r w:rsidRPr="00E5448B">
              <w:t>khan</w:t>
            </w:r>
          </w:p>
        </w:tc>
        <w:tc>
          <w:tcPr>
            <w:tcW w:w="1128" w:type="dxa"/>
          </w:tcPr>
          <w:p w:rsidR="00250C73" w:rsidRPr="00E5448B" w:rsidRDefault="00250C73" w:rsidP="00250C73">
            <w:r w:rsidRPr="00E5448B">
              <w:t>khan</w:t>
            </w:r>
          </w:p>
        </w:tc>
        <w:tc>
          <w:tcPr>
            <w:tcW w:w="2225" w:type="dxa"/>
            <w:gridSpan w:val="2"/>
          </w:tcPr>
          <w:p w:rsidR="00250C73" w:rsidRPr="00C03D07" w:rsidRDefault="00250C73" w:rsidP="00250C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C73" w:rsidRPr="00C03D07" w:rsidTr="00213822">
        <w:tc>
          <w:tcPr>
            <w:tcW w:w="1937" w:type="dxa"/>
          </w:tcPr>
          <w:p w:rsidR="00250C73" w:rsidRPr="00C03D07" w:rsidRDefault="00250C73" w:rsidP="00250C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17" w:type="dxa"/>
          </w:tcPr>
          <w:p w:rsidR="00250C73" w:rsidRPr="00E5448B" w:rsidRDefault="00250C73" w:rsidP="00250C73"/>
        </w:tc>
        <w:tc>
          <w:tcPr>
            <w:tcW w:w="2034" w:type="dxa"/>
          </w:tcPr>
          <w:p w:rsidR="00250C73" w:rsidRPr="00E5448B" w:rsidRDefault="00250C73" w:rsidP="00250C73"/>
        </w:tc>
        <w:tc>
          <w:tcPr>
            <w:tcW w:w="1431" w:type="dxa"/>
          </w:tcPr>
          <w:p w:rsidR="00250C73" w:rsidRPr="00E5448B" w:rsidRDefault="00250C73" w:rsidP="00250C73"/>
        </w:tc>
        <w:tc>
          <w:tcPr>
            <w:tcW w:w="1128" w:type="dxa"/>
          </w:tcPr>
          <w:p w:rsidR="00250C73" w:rsidRPr="00E5448B" w:rsidRDefault="00250C73" w:rsidP="00250C73"/>
        </w:tc>
        <w:tc>
          <w:tcPr>
            <w:tcW w:w="2225" w:type="dxa"/>
            <w:gridSpan w:val="2"/>
          </w:tcPr>
          <w:p w:rsidR="00250C73" w:rsidRPr="00C03D07" w:rsidRDefault="00250C73" w:rsidP="00250C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C73" w:rsidRPr="00C03D07" w:rsidTr="00213822">
        <w:tc>
          <w:tcPr>
            <w:tcW w:w="1937" w:type="dxa"/>
          </w:tcPr>
          <w:p w:rsidR="00250C73" w:rsidRPr="00C03D07" w:rsidRDefault="00250C73" w:rsidP="00250C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17" w:type="dxa"/>
          </w:tcPr>
          <w:p w:rsidR="00250C73" w:rsidRPr="00E5448B" w:rsidRDefault="00250C73" w:rsidP="00250C73">
            <w:r w:rsidRPr="00E5448B">
              <w:t>11/09/74</w:t>
            </w:r>
          </w:p>
        </w:tc>
        <w:tc>
          <w:tcPr>
            <w:tcW w:w="2034" w:type="dxa"/>
          </w:tcPr>
          <w:p w:rsidR="00250C73" w:rsidRPr="00E5448B" w:rsidRDefault="00250C73" w:rsidP="00250C73">
            <w:r w:rsidRPr="00E5448B">
              <w:t>05/10/1986</w:t>
            </w:r>
          </w:p>
        </w:tc>
        <w:tc>
          <w:tcPr>
            <w:tcW w:w="1431" w:type="dxa"/>
          </w:tcPr>
          <w:p w:rsidR="00250C73" w:rsidRPr="00E5448B" w:rsidRDefault="00250C73" w:rsidP="00250C73">
            <w:r w:rsidRPr="00E5448B">
              <w:t>10/06/2010</w:t>
            </w:r>
          </w:p>
        </w:tc>
        <w:tc>
          <w:tcPr>
            <w:tcW w:w="1128" w:type="dxa"/>
          </w:tcPr>
          <w:p w:rsidR="00250C73" w:rsidRPr="00E5448B" w:rsidRDefault="00250C73" w:rsidP="00250C73">
            <w:r w:rsidRPr="00E5448B">
              <w:t>03/03/2008</w:t>
            </w:r>
          </w:p>
        </w:tc>
        <w:tc>
          <w:tcPr>
            <w:tcW w:w="2225" w:type="dxa"/>
            <w:gridSpan w:val="2"/>
          </w:tcPr>
          <w:p w:rsidR="00250C73" w:rsidRPr="00C03D07" w:rsidRDefault="00250C73" w:rsidP="00250C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C73" w:rsidRPr="00C03D07" w:rsidTr="00213822">
        <w:tc>
          <w:tcPr>
            <w:tcW w:w="1937" w:type="dxa"/>
          </w:tcPr>
          <w:p w:rsidR="00250C73" w:rsidRPr="00C03D07" w:rsidRDefault="00250C73" w:rsidP="00250C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17" w:type="dxa"/>
          </w:tcPr>
          <w:p w:rsidR="00250C73" w:rsidRPr="00E5448B" w:rsidRDefault="00250C73" w:rsidP="00250C73"/>
        </w:tc>
        <w:tc>
          <w:tcPr>
            <w:tcW w:w="2034" w:type="dxa"/>
          </w:tcPr>
          <w:p w:rsidR="00250C73" w:rsidRPr="00E5448B" w:rsidRDefault="00250C73" w:rsidP="00250C73">
            <w:r w:rsidRPr="00E5448B">
              <w:t>spouse</w:t>
            </w:r>
          </w:p>
        </w:tc>
        <w:tc>
          <w:tcPr>
            <w:tcW w:w="1431" w:type="dxa"/>
          </w:tcPr>
          <w:p w:rsidR="00250C73" w:rsidRPr="00E5448B" w:rsidRDefault="00250C73" w:rsidP="00250C73">
            <w:r w:rsidRPr="00E5448B">
              <w:t>son</w:t>
            </w:r>
          </w:p>
        </w:tc>
        <w:tc>
          <w:tcPr>
            <w:tcW w:w="1128" w:type="dxa"/>
          </w:tcPr>
          <w:p w:rsidR="00250C73" w:rsidRPr="00E5448B" w:rsidRDefault="00250C73" w:rsidP="00250C73">
            <w:r w:rsidRPr="00E5448B">
              <w:t>daughter</w:t>
            </w:r>
          </w:p>
        </w:tc>
        <w:tc>
          <w:tcPr>
            <w:tcW w:w="2225" w:type="dxa"/>
            <w:gridSpan w:val="2"/>
          </w:tcPr>
          <w:p w:rsidR="00250C73" w:rsidRPr="00C03D07" w:rsidRDefault="00250C73" w:rsidP="00250C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C73" w:rsidRPr="00C03D07" w:rsidTr="00213822">
        <w:tc>
          <w:tcPr>
            <w:tcW w:w="1937" w:type="dxa"/>
          </w:tcPr>
          <w:p w:rsidR="00250C73" w:rsidRPr="00C03D07" w:rsidRDefault="00250C73" w:rsidP="00250C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17" w:type="dxa"/>
          </w:tcPr>
          <w:p w:rsidR="00250C73" w:rsidRPr="00E5448B" w:rsidRDefault="00250C73" w:rsidP="00250C73"/>
        </w:tc>
        <w:tc>
          <w:tcPr>
            <w:tcW w:w="2034" w:type="dxa"/>
          </w:tcPr>
          <w:p w:rsidR="00250C73" w:rsidRPr="00E5448B" w:rsidRDefault="00250C73" w:rsidP="00250C73"/>
        </w:tc>
        <w:tc>
          <w:tcPr>
            <w:tcW w:w="1431" w:type="dxa"/>
          </w:tcPr>
          <w:p w:rsidR="00250C73" w:rsidRPr="00E5448B" w:rsidRDefault="00250C73" w:rsidP="00250C73"/>
        </w:tc>
        <w:tc>
          <w:tcPr>
            <w:tcW w:w="1128" w:type="dxa"/>
          </w:tcPr>
          <w:p w:rsidR="00250C73" w:rsidRPr="00E5448B" w:rsidRDefault="00250C73" w:rsidP="00250C73"/>
        </w:tc>
        <w:tc>
          <w:tcPr>
            <w:tcW w:w="2225" w:type="dxa"/>
            <w:gridSpan w:val="2"/>
          </w:tcPr>
          <w:p w:rsidR="00250C73" w:rsidRPr="00C03D07" w:rsidRDefault="00250C73" w:rsidP="00250C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3822" w:rsidRPr="00C03D07" w:rsidTr="00213822">
        <w:tc>
          <w:tcPr>
            <w:tcW w:w="1937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17" w:type="dxa"/>
          </w:tcPr>
          <w:p w:rsidR="00213822" w:rsidRPr="00E5448B" w:rsidRDefault="00213822" w:rsidP="00213822">
            <w:r w:rsidRPr="00E5448B">
              <w:t xml:space="preserve">120 crossing </w:t>
            </w:r>
            <w:proofErr w:type="spellStart"/>
            <w:r w:rsidRPr="00E5448B">
              <w:t>dr</w:t>
            </w:r>
            <w:proofErr w:type="spellEnd"/>
            <w:r w:rsidRPr="00E5448B">
              <w:t xml:space="preserve"> apt 201 </w:t>
            </w:r>
            <w:proofErr w:type="spellStart"/>
            <w:r w:rsidRPr="00E5448B">
              <w:t>cumberland</w:t>
            </w:r>
            <w:proofErr w:type="spellEnd"/>
            <w:r w:rsidRPr="00E5448B">
              <w:t xml:space="preserve"> </w:t>
            </w:r>
            <w:proofErr w:type="spellStart"/>
            <w:r w:rsidRPr="00E5448B">
              <w:t>ri</w:t>
            </w:r>
            <w:proofErr w:type="spellEnd"/>
            <w:r w:rsidRPr="00E5448B">
              <w:t xml:space="preserve"> 02864</w:t>
            </w:r>
          </w:p>
        </w:tc>
        <w:tc>
          <w:tcPr>
            <w:tcW w:w="2034" w:type="dxa"/>
          </w:tcPr>
          <w:p w:rsidR="00213822" w:rsidRPr="00E5448B" w:rsidRDefault="00213822" w:rsidP="00213822">
            <w:r w:rsidRPr="00E5448B">
              <w:t>Same address</w:t>
            </w:r>
          </w:p>
        </w:tc>
        <w:tc>
          <w:tcPr>
            <w:tcW w:w="1431" w:type="dxa"/>
          </w:tcPr>
          <w:p w:rsidR="00213822" w:rsidRPr="00E5448B" w:rsidRDefault="00213822" w:rsidP="00213822">
            <w:r w:rsidRPr="00E5448B">
              <w:t>Same address</w:t>
            </w:r>
          </w:p>
        </w:tc>
        <w:tc>
          <w:tcPr>
            <w:tcW w:w="1128" w:type="dxa"/>
          </w:tcPr>
          <w:p w:rsidR="00213822" w:rsidRPr="00E5448B" w:rsidRDefault="00213822" w:rsidP="00213822">
            <w:r w:rsidRPr="00E5448B">
              <w:t>Same address</w:t>
            </w:r>
          </w:p>
        </w:tc>
        <w:tc>
          <w:tcPr>
            <w:tcW w:w="2225" w:type="dxa"/>
            <w:gridSpan w:val="2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3822" w:rsidRPr="00C03D07" w:rsidTr="00213822">
        <w:tc>
          <w:tcPr>
            <w:tcW w:w="1937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17" w:type="dxa"/>
          </w:tcPr>
          <w:p w:rsidR="00213822" w:rsidRPr="00E5448B" w:rsidRDefault="00213822" w:rsidP="00213822">
            <w:r>
              <w:t>650-430-1558</w:t>
            </w:r>
          </w:p>
        </w:tc>
        <w:tc>
          <w:tcPr>
            <w:tcW w:w="2034" w:type="dxa"/>
          </w:tcPr>
          <w:p w:rsidR="00213822" w:rsidRPr="00E5448B" w:rsidRDefault="00213822" w:rsidP="00213822"/>
        </w:tc>
        <w:tc>
          <w:tcPr>
            <w:tcW w:w="1431" w:type="dxa"/>
          </w:tcPr>
          <w:p w:rsidR="00213822" w:rsidRPr="00E5448B" w:rsidRDefault="00213822" w:rsidP="00213822"/>
        </w:tc>
        <w:tc>
          <w:tcPr>
            <w:tcW w:w="1128" w:type="dxa"/>
          </w:tcPr>
          <w:p w:rsidR="00213822" w:rsidRPr="00E5448B" w:rsidRDefault="00213822" w:rsidP="00213822"/>
        </w:tc>
        <w:tc>
          <w:tcPr>
            <w:tcW w:w="2225" w:type="dxa"/>
            <w:gridSpan w:val="2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3822" w:rsidRPr="00C03D07" w:rsidTr="00213822">
        <w:tc>
          <w:tcPr>
            <w:tcW w:w="1937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17" w:type="dxa"/>
          </w:tcPr>
          <w:p w:rsidR="00213822" w:rsidRPr="00E5448B" w:rsidRDefault="00213822" w:rsidP="00213822"/>
        </w:tc>
        <w:tc>
          <w:tcPr>
            <w:tcW w:w="2034" w:type="dxa"/>
          </w:tcPr>
          <w:p w:rsidR="00213822" w:rsidRPr="00E5448B" w:rsidRDefault="00213822" w:rsidP="00213822"/>
        </w:tc>
        <w:tc>
          <w:tcPr>
            <w:tcW w:w="1431" w:type="dxa"/>
          </w:tcPr>
          <w:p w:rsidR="00213822" w:rsidRPr="00E5448B" w:rsidRDefault="00213822" w:rsidP="00213822"/>
        </w:tc>
        <w:tc>
          <w:tcPr>
            <w:tcW w:w="1128" w:type="dxa"/>
          </w:tcPr>
          <w:p w:rsidR="00213822" w:rsidRPr="00E5448B" w:rsidRDefault="00213822" w:rsidP="00213822"/>
        </w:tc>
        <w:tc>
          <w:tcPr>
            <w:tcW w:w="2225" w:type="dxa"/>
            <w:gridSpan w:val="2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3822" w:rsidRPr="00C03D07" w:rsidTr="00213822">
        <w:tc>
          <w:tcPr>
            <w:tcW w:w="1937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17" w:type="dxa"/>
          </w:tcPr>
          <w:p w:rsidR="00213822" w:rsidRPr="00E5448B" w:rsidRDefault="00213822" w:rsidP="00213822">
            <w:r w:rsidRPr="00E5448B">
              <w:t>kshahanawaz@gmail.com</w:t>
            </w:r>
          </w:p>
        </w:tc>
        <w:tc>
          <w:tcPr>
            <w:tcW w:w="2034" w:type="dxa"/>
          </w:tcPr>
          <w:p w:rsidR="00213822" w:rsidRPr="00E5448B" w:rsidRDefault="00213822" w:rsidP="00213822">
            <w:r w:rsidRPr="00E5448B">
              <w:t>Shah.sfk@gmail.com</w:t>
            </w:r>
          </w:p>
        </w:tc>
        <w:tc>
          <w:tcPr>
            <w:tcW w:w="1431" w:type="dxa"/>
          </w:tcPr>
          <w:p w:rsidR="00213822" w:rsidRPr="00E5448B" w:rsidRDefault="00213822" w:rsidP="00213822"/>
        </w:tc>
        <w:tc>
          <w:tcPr>
            <w:tcW w:w="1128" w:type="dxa"/>
          </w:tcPr>
          <w:p w:rsidR="00213822" w:rsidRPr="00E5448B" w:rsidRDefault="00213822" w:rsidP="00213822"/>
        </w:tc>
        <w:tc>
          <w:tcPr>
            <w:tcW w:w="2225" w:type="dxa"/>
            <w:gridSpan w:val="2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3822" w:rsidRPr="00C03D07" w:rsidTr="00213822">
        <w:tc>
          <w:tcPr>
            <w:tcW w:w="1937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17" w:type="dxa"/>
          </w:tcPr>
          <w:p w:rsidR="00213822" w:rsidRPr="00E5448B" w:rsidRDefault="00213822" w:rsidP="00213822">
            <w:r w:rsidRPr="00E5448B">
              <w:t>Software QA Engineer</w:t>
            </w:r>
          </w:p>
        </w:tc>
        <w:tc>
          <w:tcPr>
            <w:tcW w:w="2034" w:type="dxa"/>
          </w:tcPr>
          <w:p w:rsidR="00213822" w:rsidRPr="00E5448B" w:rsidRDefault="00213822" w:rsidP="00213822">
            <w:r w:rsidRPr="00E5448B">
              <w:t>Home maker</w:t>
            </w:r>
          </w:p>
        </w:tc>
        <w:tc>
          <w:tcPr>
            <w:tcW w:w="1431" w:type="dxa"/>
          </w:tcPr>
          <w:p w:rsidR="00213822" w:rsidRPr="00E5448B" w:rsidRDefault="00213822" w:rsidP="00213822"/>
        </w:tc>
        <w:tc>
          <w:tcPr>
            <w:tcW w:w="1128" w:type="dxa"/>
          </w:tcPr>
          <w:p w:rsidR="00213822" w:rsidRPr="00E5448B" w:rsidRDefault="00213822" w:rsidP="00213822"/>
        </w:tc>
        <w:tc>
          <w:tcPr>
            <w:tcW w:w="2225" w:type="dxa"/>
            <w:gridSpan w:val="2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3822" w:rsidRPr="00C03D07" w:rsidTr="00213822">
        <w:tc>
          <w:tcPr>
            <w:tcW w:w="1937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317" w:type="dxa"/>
          </w:tcPr>
          <w:p w:rsidR="00213822" w:rsidRPr="00E5448B" w:rsidRDefault="00213822" w:rsidP="00213822">
            <w:r w:rsidRPr="00E5448B">
              <w:t>01/06/2010</w:t>
            </w:r>
          </w:p>
        </w:tc>
        <w:tc>
          <w:tcPr>
            <w:tcW w:w="2034" w:type="dxa"/>
          </w:tcPr>
          <w:p w:rsidR="00213822" w:rsidRPr="00E5448B" w:rsidRDefault="00213822" w:rsidP="00213822">
            <w:r w:rsidRPr="00E5448B">
              <w:t>01/06/2010</w:t>
            </w:r>
          </w:p>
        </w:tc>
        <w:tc>
          <w:tcPr>
            <w:tcW w:w="1431" w:type="dxa"/>
          </w:tcPr>
          <w:p w:rsidR="00213822" w:rsidRPr="00E5448B" w:rsidRDefault="00213822" w:rsidP="00213822">
            <w:r w:rsidRPr="00E5448B">
              <w:t>01/06/2010</w:t>
            </w:r>
          </w:p>
        </w:tc>
        <w:tc>
          <w:tcPr>
            <w:tcW w:w="1128" w:type="dxa"/>
          </w:tcPr>
          <w:p w:rsidR="00213822" w:rsidRPr="00E5448B" w:rsidRDefault="00213822" w:rsidP="00213822">
            <w:r w:rsidRPr="00E5448B">
              <w:t>01/06/2010</w:t>
            </w:r>
          </w:p>
        </w:tc>
        <w:tc>
          <w:tcPr>
            <w:tcW w:w="2225" w:type="dxa"/>
            <w:gridSpan w:val="2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3822" w:rsidRPr="00C03D07" w:rsidTr="00213822">
        <w:tc>
          <w:tcPr>
            <w:tcW w:w="1937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17" w:type="dxa"/>
          </w:tcPr>
          <w:p w:rsidR="00213822" w:rsidRPr="00E5448B" w:rsidRDefault="00213822" w:rsidP="00213822">
            <w:r w:rsidRPr="00E5448B">
              <w:t>H1b</w:t>
            </w:r>
          </w:p>
        </w:tc>
        <w:tc>
          <w:tcPr>
            <w:tcW w:w="2034" w:type="dxa"/>
          </w:tcPr>
          <w:p w:rsidR="00213822" w:rsidRPr="00E5448B" w:rsidRDefault="00213822" w:rsidP="00213822">
            <w:r w:rsidRPr="00E5448B">
              <w:t>H4</w:t>
            </w:r>
          </w:p>
        </w:tc>
        <w:tc>
          <w:tcPr>
            <w:tcW w:w="1431" w:type="dxa"/>
          </w:tcPr>
          <w:p w:rsidR="00213822" w:rsidRPr="00E5448B" w:rsidRDefault="00213822" w:rsidP="00213822">
            <w:r w:rsidRPr="00E5448B">
              <w:t>US CITIZEN</w:t>
            </w:r>
          </w:p>
        </w:tc>
        <w:tc>
          <w:tcPr>
            <w:tcW w:w="1128" w:type="dxa"/>
          </w:tcPr>
          <w:p w:rsidR="00213822" w:rsidRPr="00E5448B" w:rsidRDefault="00213822" w:rsidP="00213822">
            <w:r w:rsidRPr="00E5448B">
              <w:t>H4</w:t>
            </w:r>
          </w:p>
        </w:tc>
        <w:tc>
          <w:tcPr>
            <w:tcW w:w="2225" w:type="dxa"/>
            <w:gridSpan w:val="2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3822" w:rsidRPr="00C03D07" w:rsidTr="00213822">
        <w:trPr>
          <w:gridAfter w:val="1"/>
          <w:wAfter w:w="31" w:type="dxa"/>
        </w:trPr>
        <w:tc>
          <w:tcPr>
            <w:tcW w:w="1937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317" w:type="dxa"/>
          </w:tcPr>
          <w:p w:rsidR="00213822" w:rsidRPr="00E5448B" w:rsidRDefault="00213822" w:rsidP="00213822">
            <w:r>
              <w:t>no</w:t>
            </w:r>
          </w:p>
        </w:tc>
        <w:tc>
          <w:tcPr>
            <w:tcW w:w="2034" w:type="dxa"/>
          </w:tcPr>
          <w:p w:rsidR="00213822" w:rsidRPr="00E5448B" w:rsidRDefault="00213822" w:rsidP="00213822">
            <w:r>
              <w:t>no</w:t>
            </w:r>
          </w:p>
        </w:tc>
        <w:tc>
          <w:tcPr>
            <w:tcW w:w="1431" w:type="dxa"/>
          </w:tcPr>
          <w:p w:rsidR="00213822" w:rsidRPr="00E5448B" w:rsidRDefault="00213822" w:rsidP="00213822">
            <w:r>
              <w:t>no</w:t>
            </w:r>
          </w:p>
        </w:tc>
        <w:tc>
          <w:tcPr>
            <w:tcW w:w="1128" w:type="dxa"/>
          </w:tcPr>
          <w:p w:rsidR="00213822" w:rsidRPr="00E5448B" w:rsidRDefault="00213822" w:rsidP="00213822">
            <w:r>
              <w:t>N0</w:t>
            </w:r>
          </w:p>
        </w:tc>
        <w:tc>
          <w:tcPr>
            <w:tcW w:w="2194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3822" w:rsidRPr="00C03D07" w:rsidTr="00213822">
        <w:trPr>
          <w:gridAfter w:val="1"/>
          <w:wAfter w:w="31" w:type="dxa"/>
        </w:trPr>
        <w:tc>
          <w:tcPr>
            <w:tcW w:w="1937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17" w:type="dxa"/>
          </w:tcPr>
          <w:p w:rsidR="00213822" w:rsidRPr="00E5448B" w:rsidRDefault="00213822" w:rsidP="00213822">
            <w:r>
              <w:t>Married</w:t>
            </w:r>
          </w:p>
        </w:tc>
        <w:tc>
          <w:tcPr>
            <w:tcW w:w="2034" w:type="dxa"/>
          </w:tcPr>
          <w:p w:rsidR="00213822" w:rsidRPr="00E5448B" w:rsidRDefault="00213822" w:rsidP="00213822"/>
        </w:tc>
        <w:tc>
          <w:tcPr>
            <w:tcW w:w="1431" w:type="dxa"/>
          </w:tcPr>
          <w:p w:rsidR="00213822" w:rsidRPr="00E5448B" w:rsidRDefault="00213822" w:rsidP="00213822"/>
        </w:tc>
        <w:tc>
          <w:tcPr>
            <w:tcW w:w="1128" w:type="dxa"/>
          </w:tcPr>
          <w:p w:rsidR="00213822" w:rsidRPr="00E5448B" w:rsidRDefault="00213822" w:rsidP="00213822"/>
        </w:tc>
        <w:tc>
          <w:tcPr>
            <w:tcW w:w="2194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3822" w:rsidRPr="00C03D07" w:rsidTr="00213822">
        <w:trPr>
          <w:gridAfter w:val="1"/>
          <w:wAfter w:w="31" w:type="dxa"/>
        </w:trPr>
        <w:tc>
          <w:tcPr>
            <w:tcW w:w="1937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17" w:type="dxa"/>
          </w:tcPr>
          <w:p w:rsidR="00213822" w:rsidRPr="00E5448B" w:rsidRDefault="00213822" w:rsidP="00213822">
            <w:r w:rsidRPr="00E5448B">
              <w:t>06/10/2007</w:t>
            </w:r>
          </w:p>
        </w:tc>
        <w:tc>
          <w:tcPr>
            <w:tcW w:w="2034" w:type="dxa"/>
          </w:tcPr>
          <w:p w:rsidR="00213822" w:rsidRPr="00E5448B" w:rsidRDefault="00213822" w:rsidP="00213822"/>
        </w:tc>
        <w:tc>
          <w:tcPr>
            <w:tcW w:w="1431" w:type="dxa"/>
          </w:tcPr>
          <w:p w:rsidR="00213822" w:rsidRPr="00E5448B" w:rsidRDefault="00213822" w:rsidP="00213822"/>
        </w:tc>
        <w:tc>
          <w:tcPr>
            <w:tcW w:w="1128" w:type="dxa"/>
          </w:tcPr>
          <w:p w:rsidR="00213822" w:rsidRPr="00E5448B" w:rsidRDefault="00213822" w:rsidP="00213822"/>
        </w:tc>
        <w:tc>
          <w:tcPr>
            <w:tcW w:w="2194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3822" w:rsidRPr="00C03D07" w:rsidTr="00213822">
        <w:trPr>
          <w:gridAfter w:val="1"/>
          <w:wAfter w:w="31" w:type="dxa"/>
        </w:trPr>
        <w:tc>
          <w:tcPr>
            <w:tcW w:w="1937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17" w:type="dxa"/>
          </w:tcPr>
          <w:p w:rsidR="00213822" w:rsidRPr="00E5448B" w:rsidRDefault="00213822" w:rsidP="00213822">
            <w:r>
              <w:t>Married</w:t>
            </w:r>
          </w:p>
        </w:tc>
        <w:tc>
          <w:tcPr>
            <w:tcW w:w="2034" w:type="dxa"/>
          </w:tcPr>
          <w:p w:rsidR="00213822" w:rsidRPr="00E5448B" w:rsidRDefault="00213822" w:rsidP="00213822">
            <w:r>
              <w:t>Married</w:t>
            </w:r>
          </w:p>
        </w:tc>
        <w:tc>
          <w:tcPr>
            <w:tcW w:w="1431" w:type="dxa"/>
          </w:tcPr>
          <w:p w:rsidR="00213822" w:rsidRPr="00E5448B" w:rsidRDefault="00213822" w:rsidP="00213822"/>
        </w:tc>
        <w:tc>
          <w:tcPr>
            <w:tcW w:w="1128" w:type="dxa"/>
          </w:tcPr>
          <w:p w:rsidR="00213822" w:rsidRDefault="00213822" w:rsidP="00213822">
            <w:r w:rsidRPr="00E5448B">
              <w:t>Y</w:t>
            </w:r>
          </w:p>
        </w:tc>
        <w:tc>
          <w:tcPr>
            <w:tcW w:w="2194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3822" w:rsidRPr="00C03D07" w:rsidTr="00213822">
        <w:trPr>
          <w:gridAfter w:val="1"/>
          <w:wAfter w:w="31" w:type="dxa"/>
        </w:trPr>
        <w:tc>
          <w:tcPr>
            <w:tcW w:w="1937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17" w:type="dxa"/>
          </w:tcPr>
          <w:p w:rsidR="00213822" w:rsidRPr="00E5448B" w:rsidRDefault="00213822" w:rsidP="00213822">
            <w:r>
              <w:t>12</w:t>
            </w:r>
          </w:p>
        </w:tc>
        <w:tc>
          <w:tcPr>
            <w:tcW w:w="2034" w:type="dxa"/>
          </w:tcPr>
          <w:p w:rsidR="00213822" w:rsidRPr="00E5448B" w:rsidRDefault="00213822" w:rsidP="00213822">
            <w:r>
              <w:t>12</w:t>
            </w:r>
          </w:p>
        </w:tc>
        <w:tc>
          <w:tcPr>
            <w:tcW w:w="1431" w:type="dxa"/>
          </w:tcPr>
          <w:p w:rsidR="00213822" w:rsidRPr="00E5448B" w:rsidRDefault="00213822" w:rsidP="00213822">
            <w:r>
              <w:t>12</w:t>
            </w:r>
          </w:p>
        </w:tc>
        <w:tc>
          <w:tcPr>
            <w:tcW w:w="1128" w:type="dxa"/>
          </w:tcPr>
          <w:p w:rsidR="00213822" w:rsidRPr="00E5448B" w:rsidRDefault="00213822" w:rsidP="00213822">
            <w:r>
              <w:t>12</w:t>
            </w:r>
          </w:p>
        </w:tc>
        <w:tc>
          <w:tcPr>
            <w:tcW w:w="2194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3822" w:rsidRPr="00C03D07" w:rsidTr="00213822">
        <w:trPr>
          <w:gridAfter w:val="1"/>
          <w:wAfter w:w="31" w:type="dxa"/>
        </w:trPr>
        <w:tc>
          <w:tcPr>
            <w:tcW w:w="1937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317" w:type="dxa"/>
          </w:tcPr>
          <w:p w:rsidR="00213822" w:rsidRPr="00E5448B" w:rsidRDefault="00213822" w:rsidP="00213822">
            <w:r>
              <w:t>No</w:t>
            </w:r>
          </w:p>
        </w:tc>
        <w:tc>
          <w:tcPr>
            <w:tcW w:w="2034" w:type="dxa"/>
          </w:tcPr>
          <w:p w:rsidR="00213822" w:rsidRPr="00E5448B" w:rsidRDefault="00213822" w:rsidP="00213822">
            <w:r>
              <w:t>No</w:t>
            </w:r>
          </w:p>
        </w:tc>
        <w:tc>
          <w:tcPr>
            <w:tcW w:w="1431" w:type="dxa"/>
          </w:tcPr>
          <w:p w:rsidR="00213822" w:rsidRPr="00E5448B" w:rsidRDefault="00213822" w:rsidP="00213822">
            <w:r>
              <w:t>No</w:t>
            </w:r>
          </w:p>
        </w:tc>
        <w:tc>
          <w:tcPr>
            <w:tcW w:w="1128" w:type="dxa"/>
          </w:tcPr>
          <w:p w:rsidR="00213822" w:rsidRPr="00E5448B" w:rsidRDefault="00213822" w:rsidP="00213822">
            <w:r>
              <w:t>No</w:t>
            </w:r>
          </w:p>
        </w:tc>
        <w:tc>
          <w:tcPr>
            <w:tcW w:w="2194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3822" w:rsidRPr="00C03D07" w:rsidTr="00213822">
        <w:trPr>
          <w:gridAfter w:val="1"/>
          <w:wAfter w:w="31" w:type="dxa"/>
        </w:trPr>
        <w:tc>
          <w:tcPr>
            <w:tcW w:w="1937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17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28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94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3822" w:rsidRPr="00C03D07" w:rsidTr="00213822">
        <w:trPr>
          <w:gridAfter w:val="1"/>
          <w:wAfter w:w="31" w:type="dxa"/>
        </w:trPr>
        <w:tc>
          <w:tcPr>
            <w:tcW w:w="1937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17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28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94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51E0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AMRICA</w:t>
            </w:r>
            <w:bookmarkStart w:id="0" w:name="_GoBack"/>
            <w:bookmarkEnd w:id="0"/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51E01" w:rsidRPr="00C03D07" w:rsidTr="001D05D6">
        <w:trPr>
          <w:trHeight w:val="622"/>
        </w:trPr>
        <w:tc>
          <w:tcPr>
            <w:tcW w:w="918" w:type="dxa"/>
          </w:tcPr>
          <w:p w:rsidR="00851E01" w:rsidRPr="00D07417" w:rsidRDefault="00851E01" w:rsidP="00851E01">
            <w:r w:rsidRPr="00D07417">
              <w:t>2017</w:t>
            </w:r>
          </w:p>
        </w:tc>
        <w:tc>
          <w:tcPr>
            <w:tcW w:w="1080" w:type="dxa"/>
          </w:tcPr>
          <w:p w:rsidR="00851E01" w:rsidRPr="00D07417" w:rsidRDefault="00851E01" w:rsidP="00851E01">
            <w:r w:rsidRPr="00D07417">
              <w:t>Rhode Island</w:t>
            </w:r>
          </w:p>
        </w:tc>
        <w:tc>
          <w:tcPr>
            <w:tcW w:w="1440" w:type="dxa"/>
          </w:tcPr>
          <w:p w:rsidR="00851E01" w:rsidRPr="00D07417" w:rsidRDefault="00851E01" w:rsidP="00851E01">
            <w:r w:rsidRPr="00D07417">
              <w:t>10/14/2017</w:t>
            </w:r>
          </w:p>
        </w:tc>
        <w:tc>
          <w:tcPr>
            <w:tcW w:w="1710" w:type="dxa"/>
          </w:tcPr>
          <w:p w:rsidR="00851E01" w:rsidRPr="00D07417" w:rsidRDefault="00851E01" w:rsidP="00851E01">
            <w:r w:rsidRPr="00D07417">
              <w:t>To date</w:t>
            </w:r>
          </w:p>
        </w:tc>
        <w:tc>
          <w:tcPr>
            <w:tcW w:w="900" w:type="dxa"/>
          </w:tcPr>
          <w:p w:rsidR="00851E01" w:rsidRPr="00D07417" w:rsidRDefault="00851E01" w:rsidP="00851E01">
            <w:r w:rsidRPr="00D07417">
              <w:t>2017</w:t>
            </w:r>
          </w:p>
        </w:tc>
        <w:tc>
          <w:tcPr>
            <w:tcW w:w="1170" w:type="dxa"/>
          </w:tcPr>
          <w:p w:rsidR="00851E01" w:rsidRPr="00D07417" w:rsidRDefault="00851E01" w:rsidP="00851E01">
            <w:r w:rsidRPr="00D07417">
              <w:t>Rhode Island</w:t>
            </w:r>
          </w:p>
        </w:tc>
        <w:tc>
          <w:tcPr>
            <w:tcW w:w="1530" w:type="dxa"/>
          </w:tcPr>
          <w:p w:rsidR="00851E01" w:rsidRPr="00D07417" w:rsidRDefault="00851E01" w:rsidP="00851E01">
            <w:r w:rsidRPr="00D07417">
              <w:t>10/14/2017</w:t>
            </w:r>
          </w:p>
        </w:tc>
        <w:tc>
          <w:tcPr>
            <w:tcW w:w="1980" w:type="dxa"/>
          </w:tcPr>
          <w:p w:rsidR="00851E01" w:rsidRPr="00D07417" w:rsidRDefault="00851E01" w:rsidP="00851E01">
            <w:r w:rsidRPr="00D07417">
              <w:t>To date</w:t>
            </w:r>
          </w:p>
        </w:tc>
      </w:tr>
      <w:tr w:rsidR="00851E01" w:rsidRPr="00C03D07" w:rsidTr="001D05D6">
        <w:trPr>
          <w:trHeight w:val="592"/>
        </w:trPr>
        <w:tc>
          <w:tcPr>
            <w:tcW w:w="918" w:type="dxa"/>
          </w:tcPr>
          <w:p w:rsidR="00851E01" w:rsidRPr="00D07417" w:rsidRDefault="00851E01" w:rsidP="00851E01">
            <w:r w:rsidRPr="00D07417">
              <w:t>2017</w:t>
            </w:r>
          </w:p>
        </w:tc>
        <w:tc>
          <w:tcPr>
            <w:tcW w:w="1080" w:type="dxa"/>
          </w:tcPr>
          <w:p w:rsidR="00851E01" w:rsidRPr="00D07417" w:rsidRDefault="00851E01" w:rsidP="00851E01">
            <w:r w:rsidRPr="00D07417">
              <w:t>New Hampshire</w:t>
            </w:r>
          </w:p>
        </w:tc>
        <w:tc>
          <w:tcPr>
            <w:tcW w:w="1440" w:type="dxa"/>
          </w:tcPr>
          <w:p w:rsidR="00851E01" w:rsidRPr="00D07417" w:rsidRDefault="00851E01" w:rsidP="00851E01">
            <w:r w:rsidRPr="00D07417">
              <w:t>09/10/2016</w:t>
            </w:r>
          </w:p>
        </w:tc>
        <w:tc>
          <w:tcPr>
            <w:tcW w:w="1710" w:type="dxa"/>
          </w:tcPr>
          <w:p w:rsidR="00851E01" w:rsidRPr="00D07417" w:rsidRDefault="00851E01" w:rsidP="00851E01">
            <w:r w:rsidRPr="00D07417">
              <w:t>10/13/2017</w:t>
            </w:r>
          </w:p>
        </w:tc>
        <w:tc>
          <w:tcPr>
            <w:tcW w:w="900" w:type="dxa"/>
          </w:tcPr>
          <w:p w:rsidR="00851E01" w:rsidRPr="00D07417" w:rsidRDefault="00851E01" w:rsidP="00851E01">
            <w:r w:rsidRPr="00D07417">
              <w:t>2017</w:t>
            </w:r>
          </w:p>
        </w:tc>
        <w:tc>
          <w:tcPr>
            <w:tcW w:w="1170" w:type="dxa"/>
          </w:tcPr>
          <w:p w:rsidR="00851E01" w:rsidRPr="00D07417" w:rsidRDefault="00851E01" w:rsidP="00851E01">
            <w:r w:rsidRPr="00D07417">
              <w:t>New Hampshire</w:t>
            </w:r>
          </w:p>
        </w:tc>
        <w:tc>
          <w:tcPr>
            <w:tcW w:w="1530" w:type="dxa"/>
          </w:tcPr>
          <w:p w:rsidR="00851E01" w:rsidRPr="00D07417" w:rsidRDefault="00851E01" w:rsidP="00851E01">
            <w:r w:rsidRPr="00D07417">
              <w:t>09/10/2016</w:t>
            </w:r>
          </w:p>
        </w:tc>
        <w:tc>
          <w:tcPr>
            <w:tcW w:w="1980" w:type="dxa"/>
          </w:tcPr>
          <w:p w:rsidR="00851E01" w:rsidRPr="00D07417" w:rsidRDefault="00851E01" w:rsidP="00851E01">
            <w:r w:rsidRPr="00D07417">
              <w:t>10/13/2017</w:t>
            </w:r>
          </w:p>
        </w:tc>
      </w:tr>
      <w:tr w:rsidR="00851E01" w:rsidRPr="00C03D07" w:rsidTr="001D05D6">
        <w:trPr>
          <w:trHeight w:val="592"/>
        </w:trPr>
        <w:tc>
          <w:tcPr>
            <w:tcW w:w="918" w:type="dxa"/>
          </w:tcPr>
          <w:p w:rsidR="00851E01" w:rsidRPr="00D07417" w:rsidRDefault="00851E01" w:rsidP="00851E01">
            <w:r w:rsidRPr="00D07417">
              <w:t>2016</w:t>
            </w:r>
          </w:p>
        </w:tc>
        <w:tc>
          <w:tcPr>
            <w:tcW w:w="1080" w:type="dxa"/>
          </w:tcPr>
          <w:p w:rsidR="00851E01" w:rsidRPr="00D07417" w:rsidRDefault="00851E01" w:rsidP="00851E01">
            <w:r w:rsidRPr="00D07417">
              <w:t>Massachusetts</w:t>
            </w:r>
          </w:p>
        </w:tc>
        <w:tc>
          <w:tcPr>
            <w:tcW w:w="1440" w:type="dxa"/>
          </w:tcPr>
          <w:p w:rsidR="00851E01" w:rsidRPr="00D07417" w:rsidRDefault="00851E01" w:rsidP="00851E01">
            <w:r w:rsidRPr="00D07417">
              <w:t>01/01/2016</w:t>
            </w:r>
          </w:p>
        </w:tc>
        <w:tc>
          <w:tcPr>
            <w:tcW w:w="1710" w:type="dxa"/>
          </w:tcPr>
          <w:p w:rsidR="00851E01" w:rsidRPr="00D07417" w:rsidRDefault="00851E01" w:rsidP="00851E01">
            <w:r w:rsidRPr="00D07417">
              <w:t>09/10/2016</w:t>
            </w:r>
          </w:p>
        </w:tc>
        <w:tc>
          <w:tcPr>
            <w:tcW w:w="900" w:type="dxa"/>
          </w:tcPr>
          <w:p w:rsidR="00851E01" w:rsidRPr="00D07417" w:rsidRDefault="00851E01" w:rsidP="00851E01">
            <w:r w:rsidRPr="00D07417">
              <w:t>2016</w:t>
            </w:r>
          </w:p>
        </w:tc>
        <w:tc>
          <w:tcPr>
            <w:tcW w:w="1170" w:type="dxa"/>
          </w:tcPr>
          <w:p w:rsidR="00851E01" w:rsidRPr="00D07417" w:rsidRDefault="00851E01" w:rsidP="00851E01">
            <w:r w:rsidRPr="00D07417">
              <w:t>Massachusetts</w:t>
            </w:r>
          </w:p>
        </w:tc>
        <w:tc>
          <w:tcPr>
            <w:tcW w:w="1530" w:type="dxa"/>
          </w:tcPr>
          <w:p w:rsidR="00851E01" w:rsidRPr="00D07417" w:rsidRDefault="00851E01" w:rsidP="00851E01">
            <w:r w:rsidRPr="00D07417">
              <w:t>01/01/2016</w:t>
            </w:r>
          </w:p>
        </w:tc>
        <w:tc>
          <w:tcPr>
            <w:tcW w:w="1980" w:type="dxa"/>
          </w:tcPr>
          <w:p w:rsidR="00851E01" w:rsidRPr="00D07417" w:rsidRDefault="00851E01" w:rsidP="00851E01">
            <w:r w:rsidRPr="00D07417">
              <w:t>09/10/2016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213822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13822" w:rsidRPr="00C03D07" w:rsidTr="00B71F8C">
        <w:trPr>
          <w:trHeight w:val="488"/>
        </w:trPr>
        <w:tc>
          <w:tcPr>
            <w:tcW w:w="1155" w:type="dxa"/>
          </w:tcPr>
          <w:p w:rsidR="00213822" w:rsidRPr="00C03D07" w:rsidRDefault="00213822" w:rsidP="0021382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213822" w:rsidRPr="00421F64" w:rsidRDefault="00213822" w:rsidP="00213822">
            <w:r w:rsidRPr="00421F64">
              <w:t xml:space="preserve">Dotcom team </w:t>
            </w:r>
            <w:proofErr w:type="spellStart"/>
            <w:r w:rsidRPr="00421F64">
              <w:t>llc</w:t>
            </w:r>
            <w:proofErr w:type="spellEnd"/>
            <w:r w:rsidRPr="00421F64">
              <w:t xml:space="preserve"> </w:t>
            </w:r>
            <w:proofErr w:type="spellStart"/>
            <w:proofErr w:type="gramStart"/>
            <w:r w:rsidRPr="00421F64">
              <w:t>braintree</w:t>
            </w:r>
            <w:proofErr w:type="spellEnd"/>
            <w:r w:rsidRPr="00421F64">
              <w:t xml:space="preserve">  MA</w:t>
            </w:r>
            <w:proofErr w:type="gramEnd"/>
          </w:p>
        </w:tc>
        <w:tc>
          <w:tcPr>
            <w:tcW w:w="1546" w:type="dxa"/>
          </w:tcPr>
          <w:p w:rsidR="00213822" w:rsidRPr="00421F64" w:rsidRDefault="00213822" w:rsidP="00213822">
            <w:r w:rsidRPr="00421F64">
              <w:t>Software QA Engineer</w:t>
            </w:r>
          </w:p>
        </w:tc>
        <w:tc>
          <w:tcPr>
            <w:tcW w:w="1648" w:type="dxa"/>
          </w:tcPr>
          <w:p w:rsidR="00213822" w:rsidRPr="00421F64" w:rsidRDefault="00213822" w:rsidP="00213822">
            <w:r w:rsidRPr="00421F64">
              <w:t>04/24/2014</w:t>
            </w:r>
          </w:p>
        </w:tc>
        <w:tc>
          <w:tcPr>
            <w:tcW w:w="1441" w:type="dxa"/>
          </w:tcPr>
          <w:p w:rsidR="00213822" w:rsidRPr="00421F64" w:rsidRDefault="00213822" w:rsidP="00213822">
            <w:r w:rsidRPr="00421F64">
              <w:t>To date</w:t>
            </w:r>
          </w:p>
        </w:tc>
        <w:tc>
          <w:tcPr>
            <w:tcW w:w="814" w:type="dxa"/>
          </w:tcPr>
          <w:p w:rsidR="00213822" w:rsidRPr="00421F64" w:rsidRDefault="00213822" w:rsidP="00213822"/>
        </w:tc>
        <w:tc>
          <w:tcPr>
            <w:tcW w:w="2407" w:type="dxa"/>
          </w:tcPr>
          <w:p w:rsidR="00213822" w:rsidRPr="00421F64" w:rsidRDefault="00213822" w:rsidP="00213822">
            <w:r>
              <w:t>CL</w:t>
            </w:r>
          </w:p>
        </w:tc>
      </w:tr>
      <w:tr w:rsidR="00213822" w:rsidRPr="00C03D07" w:rsidTr="00B71F8C">
        <w:trPr>
          <w:trHeight w:val="488"/>
        </w:trPr>
        <w:tc>
          <w:tcPr>
            <w:tcW w:w="1155" w:type="dxa"/>
          </w:tcPr>
          <w:p w:rsidR="00213822" w:rsidRPr="00C03D07" w:rsidRDefault="00213822" w:rsidP="0021382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213822" w:rsidRPr="007A4339" w:rsidRDefault="00213822" w:rsidP="00213822">
            <w:r w:rsidRPr="007A4339">
              <w:t xml:space="preserve">Advantage technic </w:t>
            </w:r>
            <w:proofErr w:type="gramStart"/>
            <w:r w:rsidRPr="007A4339">
              <w:t>Resourcing  Norwood</w:t>
            </w:r>
            <w:proofErr w:type="gramEnd"/>
            <w:r w:rsidRPr="007A4339">
              <w:t xml:space="preserve"> MA</w:t>
            </w:r>
          </w:p>
        </w:tc>
        <w:tc>
          <w:tcPr>
            <w:tcW w:w="1546" w:type="dxa"/>
          </w:tcPr>
          <w:p w:rsidR="00213822" w:rsidRPr="007A4339" w:rsidRDefault="00213822" w:rsidP="00213822">
            <w:r w:rsidRPr="007A4339">
              <w:t>Software QA Engineer</w:t>
            </w:r>
          </w:p>
        </w:tc>
        <w:tc>
          <w:tcPr>
            <w:tcW w:w="1648" w:type="dxa"/>
          </w:tcPr>
          <w:p w:rsidR="00213822" w:rsidRPr="007A4339" w:rsidRDefault="00213822" w:rsidP="00213822">
            <w:r w:rsidRPr="007A4339">
              <w:t>09/25/2012</w:t>
            </w:r>
          </w:p>
        </w:tc>
        <w:tc>
          <w:tcPr>
            <w:tcW w:w="1441" w:type="dxa"/>
          </w:tcPr>
          <w:p w:rsidR="00213822" w:rsidRPr="007A4339" w:rsidRDefault="00213822" w:rsidP="00213822">
            <w:r w:rsidRPr="007A4339">
              <w:t>04/24/2014</w:t>
            </w:r>
          </w:p>
        </w:tc>
        <w:tc>
          <w:tcPr>
            <w:tcW w:w="814" w:type="dxa"/>
          </w:tcPr>
          <w:p w:rsidR="00213822" w:rsidRPr="007A4339" w:rsidRDefault="00213822" w:rsidP="00213822">
            <w:r w:rsidRPr="007A4339">
              <w:t>H1B</w:t>
            </w:r>
          </w:p>
        </w:tc>
        <w:tc>
          <w:tcPr>
            <w:tcW w:w="2407" w:type="dxa"/>
          </w:tcPr>
          <w:p w:rsidR="00213822" w:rsidRDefault="00213822" w:rsidP="00213822">
            <w:r w:rsidRPr="007A4339">
              <w:t>CL</w:t>
            </w:r>
          </w:p>
        </w:tc>
      </w:tr>
      <w:tr w:rsidR="00213822" w:rsidRPr="00C03D07" w:rsidTr="00B71F8C">
        <w:trPr>
          <w:trHeight w:val="512"/>
        </w:trPr>
        <w:tc>
          <w:tcPr>
            <w:tcW w:w="1155" w:type="dxa"/>
          </w:tcPr>
          <w:p w:rsidR="00213822" w:rsidRPr="00C03D07" w:rsidRDefault="00213822" w:rsidP="0021382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213822" w:rsidRPr="00421F64" w:rsidRDefault="00213822" w:rsidP="00213822">
            <w:proofErr w:type="gramStart"/>
            <w:r>
              <w:t>NON WORKING</w:t>
            </w:r>
            <w:proofErr w:type="gramEnd"/>
          </w:p>
        </w:tc>
        <w:tc>
          <w:tcPr>
            <w:tcW w:w="1546" w:type="dxa"/>
          </w:tcPr>
          <w:p w:rsidR="00213822" w:rsidRPr="00421F64" w:rsidRDefault="00213822" w:rsidP="00213822"/>
        </w:tc>
        <w:tc>
          <w:tcPr>
            <w:tcW w:w="1648" w:type="dxa"/>
          </w:tcPr>
          <w:p w:rsidR="00213822" w:rsidRPr="00421F64" w:rsidRDefault="00213822" w:rsidP="00213822"/>
        </w:tc>
        <w:tc>
          <w:tcPr>
            <w:tcW w:w="1441" w:type="dxa"/>
          </w:tcPr>
          <w:p w:rsidR="00213822" w:rsidRPr="00421F64" w:rsidRDefault="00213822" w:rsidP="00213822"/>
        </w:tc>
        <w:tc>
          <w:tcPr>
            <w:tcW w:w="814" w:type="dxa"/>
          </w:tcPr>
          <w:p w:rsidR="00213822" w:rsidRPr="00421F64" w:rsidRDefault="00213822" w:rsidP="00213822"/>
        </w:tc>
        <w:tc>
          <w:tcPr>
            <w:tcW w:w="2407" w:type="dxa"/>
          </w:tcPr>
          <w:p w:rsidR="00213822" w:rsidRPr="00421F64" w:rsidRDefault="00213822" w:rsidP="00213822"/>
        </w:tc>
      </w:tr>
      <w:tr w:rsidR="00213822" w:rsidRPr="00C03D07" w:rsidTr="00B71F8C">
        <w:trPr>
          <w:trHeight w:val="512"/>
        </w:trPr>
        <w:tc>
          <w:tcPr>
            <w:tcW w:w="1155" w:type="dxa"/>
          </w:tcPr>
          <w:p w:rsidR="00213822" w:rsidRPr="00C03D07" w:rsidRDefault="00213822" w:rsidP="0021382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213822" w:rsidRPr="00421F64" w:rsidRDefault="00213822" w:rsidP="00213822"/>
        </w:tc>
        <w:tc>
          <w:tcPr>
            <w:tcW w:w="1546" w:type="dxa"/>
          </w:tcPr>
          <w:p w:rsidR="00213822" w:rsidRPr="00421F64" w:rsidRDefault="00213822" w:rsidP="00213822"/>
        </w:tc>
        <w:tc>
          <w:tcPr>
            <w:tcW w:w="1648" w:type="dxa"/>
          </w:tcPr>
          <w:p w:rsidR="00213822" w:rsidRPr="00421F64" w:rsidRDefault="00213822" w:rsidP="00213822"/>
        </w:tc>
        <w:tc>
          <w:tcPr>
            <w:tcW w:w="1441" w:type="dxa"/>
          </w:tcPr>
          <w:p w:rsidR="00213822" w:rsidRPr="00421F64" w:rsidRDefault="00213822" w:rsidP="00213822"/>
        </w:tc>
        <w:tc>
          <w:tcPr>
            <w:tcW w:w="814" w:type="dxa"/>
          </w:tcPr>
          <w:p w:rsidR="00213822" w:rsidRPr="00421F64" w:rsidRDefault="00213822" w:rsidP="00213822"/>
        </w:tc>
        <w:tc>
          <w:tcPr>
            <w:tcW w:w="2407" w:type="dxa"/>
          </w:tcPr>
          <w:p w:rsidR="00213822" w:rsidRPr="00421F64" w:rsidRDefault="00213822" w:rsidP="00213822"/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213822" w:rsidRPr="00C03D07" w:rsidTr="004B23E9">
        <w:trPr>
          <w:trHeight w:val="480"/>
        </w:trPr>
        <w:tc>
          <w:tcPr>
            <w:tcW w:w="4412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Fm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global</w:t>
            </w:r>
          </w:p>
        </w:tc>
        <w:tc>
          <w:tcPr>
            <w:tcW w:w="1494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Fidelity investments</w:t>
            </w:r>
          </w:p>
        </w:tc>
        <w:tc>
          <w:tcPr>
            <w:tcW w:w="1275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Optum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inc</w:t>
            </w:r>
            <w:proofErr w:type="spellEnd"/>
          </w:p>
        </w:tc>
        <w:tc>
          <w:tcPr>
            <w:tcW w:w="1153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NON WORKING</w:t>
            </w:r>
            <w:proofErr w:type="gramEnd"/>
          </w:p>
        </w:tc>
        <w:tc>
          <w:tcPr>
            <w:tcW w:w="1136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NON WORKING</w:t>
            </w:r>
            <w:proofErr w:type="gramEnd"/>
          </w:p>
        </w:tc>
      </w:tr>
      <w:tr w:rsidR="00213822" w:rsidRPr="00C03D07" w:rsidTr="004B23E9">
        <w:trPr>
          <w:trHeight w:val="435"/>
        </w:trPr>
        <w:tc>
          <w:tcPr>
            <w:tcW w:w="4412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Johnston RI</w:t>
            </w:r>
          </w:p>
        </w:tc>
        <w:tc>
          <w:tcPr>
            <w:tcW w:w="1494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Merrimack NH</w:t>
            </w:r>
          </w:p>
        </w:tc>
        <w:tc>
          <w:tcPr>
            <w:tcW w:w="1275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Boston MA</w:t>
            </w:r>
          </w:p>
        </w:tc>
        <w:tc>
          <w:tcPr>
            <w:tcW w:w="1153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213822" w:rsidRPr="00C03D07" w:rsidTr="004B23E9">
        <w:trPr>
          <w:trHeight w:val="444"/>
        </w:trPr>
        <w:tc>
          <w:tcPr>
            <w:tcW w:w="4412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10/01/2017</w:t>
            </w:r>
          </w:p>
        </w:tc>
        <w:tc>
          <w:tcPr>
            <w:tcW w:w="1494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09/10/2016</w:t>
            </w:r>
          </w:p>
        </w:tc>
        <w:tc>
          <w:tcPr>
            <w:tcW w:w="1275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01/15/2016</w:t>
            </w:r>
          </w:p>
        </w:tc>
        <w:tc>
          <w:tcPr>
            <w:tcW w:w="1153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213822" w:rsidRPr="00C03D07" w:rsidTr="004B23E9">
        <w:trPr>
          <w:trHeight w:val="435"/>
        </w:trPr>
        <w:tc>
          <w:tcPr>
            <w:tcW w:w="4412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11/30/2017</w:t>
            </w:r>
          </w:p>
        </w:tc>
        <w:tc>
          <w:tcPr>
            <w:tcW w:w="1494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09/30/2017</w:t>
            </w:r>
          </w:p>
        </w:tc>
        <w:tc>
          <w:tcPr>
            <w:tcW w:w="1275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09/01/2016</w:t>
            </w:r>
          </w:p>
        </w:tc>
        <w:tc>
          <w:tcPr>
            <w:tcW w:w="1153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213822" w:rsidRPr="00C03D07" w:rsidTr="004B23E9">
        <w:trPr>
          <w:trHeight w:val="655"/>
        </w:trPr>
        <w:tc>
          <w:tcPr>
            <w:tcW w:w="4412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CAR</w:t>
            </w:r>
          </w:p>
        </w:tc>
        <w:tc>
          <w:tcPr>
            <w:tcW w:w="1494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CAR</w:t>
            </w:r>
          </w:p>
        </w:tc>
        <w:tc>
          <w:tcPr>
            <w:tcW w:w="1275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CAR</w:t>
            </w:r>
          </w:p>
        </w:tc>
        <w:tc>
          <w:tcPr>
            <w:tcW w:w="1153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213822" w:rsidRPr="00C03D07" w:rsidTr="004B23E9">
        <w:trPr>
          <w:trHeight w:val="655"/>
        </w:trPr>
        <w:tc>
          <w:tcPr>
            <w:tcW w:w="4412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213822" w:rsidRPr="00E05D2E" w:rsidRDefault="00851E01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94" w:type="dxa"/>
          </w:tcPr>
          <w:p w:rsidR="00213822" w:rsidRPr="00E05D2E" w:rsidRDefault="00851E01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5" w:type="dxa"/>
          </w:tcPr>
          <w:p w:rsidR="00213822" w:rsidRPr="00E05D2E" w:rsidRDefault="00851E01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3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213822" w:rsidRPr="00C03D07" w:rsidTr="004B23E9">
        <w:trPr>
          <w:trHeight w:val="633"/>
        </w:trPr>
        <w:tc>
          <w:tcPr>
            <w:tcW w:w="4412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94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53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213822" w:rsidRPr="00C03D07" w:rsidTr="004B23E9">
        <w:trPr>
          <w:trHeight w:val="408"/>
        </w:trPr>
        <w:tc>
          <w:tcPr>
            <w:tcW w:w="4412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1700$</w:t>
            </w:r>
          </w:p>
        </w:tc>
        <w:tc>
          <w:tcPr>
            <w:tcW w:w="1494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1300$</w:t>
            </w:r>
          </w:p>
        </w:tc>
        <w:tc>
          <w:tcPr>
            <w:tcW w:w="1275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1200$</w:t>
            </w:r>
          </w:p>
        </w:tc>
        <w:tc>
          <w:tcPr>
            <w:tcW w:w="1153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213822" w:rsidRPr="00C03D07" w:rsidTr="004B23E9">
        <w:trPr>
          <w:trHeight w:val="655"/>
        </w:trPr>
        <w:tc>
          <w:tcPr>
            <w:tcW w:w="4412" w:type="dxa"/>
          </w:tcPr>
          <w:p w:rsidR="00213822" w:rsidRPr="00C03D07" w:rsidRDefault="00213822" w:rsidP="002138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213822" w:rsidRPr="00E05D2E" w:rsidRDefault="00851E01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50</w:t>
            </w:r>
            <w:r w:rsidR="00213822">
              <w:rPr>
                <w:rFonts w:ascii="Bookman Old Style" w:hAnsi="Bookman Old Style"/>
                <w:color w:val="000000"/>
                <w:sz w:val="22"/>
                <w:szCs w:val="22"/>
              </w:rPr>
              <w:t>$</w:t>
            </w:r>
          </w:p>
        </w:tc>
        <w:tc>
          <w:tcPr>
            <w:tcW w:w="1494" w:type="dxa"/>
          </w:tcPr>
          <w:p w:rsidR="00213822" w:rsidRPr="00E05D2E" w:rsidRDefault="00851E01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50</w:t>
            </w:r>
            <w:r w:rsidR="00213822">
              <w:rPr>
                <w:rFonts w:ascii="Bookman Old Style" w:hAnsi="Bookman Old Style"/>
                <w:color w:val="000000"/>
                <w:sz w:val="22"/>
                <w:szCs w:val="22"/>
              </w:rPr>
              <w:t>$</w:t>
            </w:r>
          </w:p>
        </w:tc>
        <w:tc>
          <w:tcPr>
            <w:tcW w:w="1275" w:type="dxa"/>
          </w:tcPr>
          <w:p w:rsidR="00213822" w:rsidRPr="00E05D2E" w:rsidRDefault="00851E01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50</w:t>
            </w:r>
            <w:r w:rsidR="00213822">
              <w:rPr>
                <w:rFonts w:ascii="Bookman Old Style" w:hAnsi="Bookman Old Style"/>
                <w:color w:val="000000"/>
                <w:sz w:val="22"/>
                <w:szCs w:val="22"/>
              </w:rPr>
              <w:t>$</w:t>
            </w:r>
          </w:p>
        </w:tc>
        <w:tc>
          <w:tcPr>
            <w:tcW w:w="1153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213822" w:rsidRPr="00C03D07" w:rsidTr="004B23E9">
        <w:trPr>
          <w:trHeight w:val="655"/>
        </w:trPr>
        <w:tc>
          <w:tcPr>
            <w:tcW w:w="4412" w:type="dxa"/>
          </w:tcPr>
          <w:p w:rsidR="00213822" w:rsidRPr="00C23297" w:rsidRDefault="00213822" w:rsidP="002138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94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5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53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213822" w:rsidRPr="00C03D07" w:rsidTr="004B23E9">
        <w:trPr>
          <w:trHeight w:val="655"/>
        </w:trPr>
        <w:tc>
          <w:tcPr>
            <w:tcW w:w="4412" w:type="dxa"/>
          </w:tcPr>
          <w:p w:rsidR="00213822" w:rsidRPr="00C23297" w:rsidRDefault="00213822" w:rsidP="002138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94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53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</w:tcPr>
          <w:p w:rsidR="00213822" w:rsidRPr="00E05D2E" w:rsidRDefault="00213822" w:rsidP="0021382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1382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100</w:t>
            </w:r>
            <w:r w:rsidR="00851E01">
              <w:rPr>
                <w:rFonts w:ascii="Calibri" w:hAnsi="Calibri" w:cs="Calibri"/>
                <w:sz w:val="24"/>
                <w:szCs w:val="24"/>
                <w:u w:val="single"/>
              </w:rPr>
              <w:t xml:space="preserve">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21382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851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998" w:type="dxa"/>
          </w:tcPr>
          <w:p w:rsidR="00B95496" w:rsidRPr="00C03D07" w:rsidRDefault="00851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1818" w:type="dxa"/>
          </w:tcPr>
          <w:p w:rsidR="00B95496" w:rsidRPr="00C03D07" w:rsidRDefault="00851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818" w:type="dxa"/>
          </w:tcPr>
          <w:p w:rsidR="00B95496" w:rsidRPr="00C03D07" w:rsidRDefault="00851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1818" w:type="dxa"/>
          </w:tcPr>
          <w:p w:rsidR="00B95496" w:rsidRPr="00C03D07" w:rsidRDefault="00851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851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851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851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851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851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851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851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851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851E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27" w:type="dxa"/>
          </w:tcPr>
          <w:p w:rsidR="00B95496" w:rsidRPr="00C03D07" w:rsidRDefault="00851E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05/12/2017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851E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427" w:type="dxa"/>
          </w:tcPr>
          <w:p w:rsidR="00B95496" w:rsidRPr="00C03D07" w:rsidRDefault="00851E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11/25/2017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  <w:r w:rsidR="00851E01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 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E47D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E47D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66A" w:rsidRDefault="0003266A" w:rsidP="00E2132C">
      <w:r>
        <w:separator/>
      </w:r>
    </w:p>
  </w:endnote>
  <w:endnote w:type="continuationSeparator" w:id="0">
    <w:p w:rsidR="0003266A" w:rsidRDefault="0003266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7D3" w:rsidRDefault="007E47D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E47D3" w:rsidRDefault="007E47D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E47D3" w:rsidRPr="00A000E0" w:rsidRDefault="007E47D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E47D3" w:rsidRDefault="007E47D3" w:rsidP="00B23708">
    <w:pPr>
      <w:ind w:right="288"/>
      <w:jc w:val="center"/>
      <w:rPr>
        <w:rFonts w:ascii="Cambria" w:hAnsi="Cambria"/>
      </w:rPr>
    </w:pPr>
  </w:p>
  <w:p w:rsidR="007E47D3" w:rsidRDefault="007E47D3" w:rsidP="00B23708">
    <w:pPr>
      <w:ind w:right="288"/>
      <w:jc w:val="center"/>
      <w:rPr>
        <w:rFonts w:ascii="Cambria" w:hAnsi="Cambria"/>
      </w:rPr>
    </w:pPr>
  </w:p>
  <w:p w:rsidR="007E47D3" w:rsidRPr="002B2F01" w:rsidRDefault="007E47D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7E47D3" w:rsidRDefault="007E47D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51E0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66A" w:rsidRDefault="0003266A" w:rsidP="00E2132C">
      <w:r>
        <w:separator/>
      </w:r>
    </w:p>
  </w:footnote>
  <w:footnote w:type="continuationSeparator" w:id="0">
    <w:p w:rsidR="0003266A" w:rsidRDefault="0003266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7D3" w:rsidRDefault="007E47D3">
    <w:pPr>
      <w:pStyle w:val="Header"/>
    </w:pPr>
  </w:p>
  <w:p w:rsidR="007E47D3" w:rsidRDefault="007E47D3">
    <w:pPr>
      <w:pStyle w:val="Header"/>
    </w:pPr>
  </w:p>
  <w:p w:rsidR="007E47D3" w:rsidRDefault="007E47D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266A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13822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0C73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4E39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7D3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1E01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9AD1890"/>
  <w15:docId w15:val="{790BE05B-C2EE-4FCC-B451-13710C88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6C77-E8B9-45FB-8B57-B4CB78DB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1125</TotalTime>
  <Pages>10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shan khan</cp:lastModifiedBy>
  <cp:revision>15</cp:revision>
  <cp:lastPrinted>2017-11-30T17:51:00Z</cp:lastPrinted>
  <dcterms:created xsi:type="dcterms:W3CDTF">2017-01-28T20:34:00Z</dcterms:created>
  <dcterms:modified xsi:type="dcterms:W3CDTF">2018-02-13T17:11:00Z</dcterms:modified>
</cp:coreProperties>
</file>