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10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66"/>
        <w:gridCol w:w="2657"/>
        <w:gridCol w:w="1982"/>
        <w:gridCol w:w="1427"/>
        <w:gridCol w:w="1281"/>
        <w:gridCol w:w="1303"/>
      </w:tblGrid>
      <w:tr w:rsidR="00FA574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PRANESH</w:t>
            </w:r>
          </w:p>
        </w:tc>
        <w:tc>
          <w:tcPr>
            <w:tcW w:w="153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PRIYADHARSHINI</w:t>
            </w:r>
          </w:p>
        </w:tc>
        <w:tc>
          <w:tcPr>
            <w:tcW w:w="171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SAHETRA</w:t>
            </w:r>
          </w:p>
        </w:tc>
        <w:tc>
          <w:tcPr>
            <w:tcW w:w="144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SANSITA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RAGUPATHY</w:t>
            </w:r>
          </w:p>
        </w:tc>
        <w:tc>
          <w:tcPr>
            <w:tcW w:w="153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THIMMA VITOBA</w:t>
            </w:r>
          </w:p>
        </w:tc>
        <w:tc>
          <w:tcPr>
            <w:tcW w:w="171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PRANESH</w:t>
            </w:r>
          </w:p>
        </w:tc>
        <w:tc>
          <w:tcPr>
            <w:tcW w:w="144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PRANESH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091215485</w:t>
            </w:r>
          </w:p>
        </w:tc>
        <w:tc>
          <w:tcPr>
            <w:tcW w:w="153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687537228</w:t>
            </w:r>
          </w:p>
        </w:tc>
        <w:tc>
          <w:tcPr>
            <w:tcW w:w="171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949904762</w:t>
            </w:r>
          </w:p>
        </w:tc>
        <w:tc>
          <w:tcPr>
            <w:tcW w:w="144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827885283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07/19/1983</w:t>
            </w:r>
          </w:p>
        </w:tc>
        <w:tc>
          <w:tcPr>
            <w:tcW w:w="153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02/24/1989</w:t>
            </w:r>
          </w:p>
        </w:tc>
        <w:tc>
          <w:tcPr>
            <w:tcW w:w="171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04/16/2013</w:t>
            </w:r>
          </w:p>
        </w:tc>
        <w:tc>
          <w:tcPr>
            <w:tcW w:w="1440" w:type="dxa"/>
          </w:tcPr>
          <w:p w:rsidR="00ED0124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64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C64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7B4551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FA5746" w:rsidRPr="00C03D07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FA5746" w:rsidRPr="00C03D07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C64914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7B4551" w:rsidRPr="00C03D07" w:rsidRDefault="00C64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5513587271</w:t>
            </w:r>
          </w:p>
        </w:tc>
        <w:tc>
          <w:tcPr>
            <w:tcW w:w="153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2019364776</w:t>
            </w:r>
          </w:p>
        </w:tc>
        <w:tc>
          <w:tcPr>
            <w:tcW w:w="171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5514977464</w:t>
            </w:r>
          </w:p>
        </w:tc>
        <w:tc>
          <w:tcPr>
            <w:tcW w:w="144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5514977464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459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FA5746" w:rsidRPr="00DC3D5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Pranesh.raghupathy@gmail.com</w:t>
              </w:r>
            </w:hyperlink>
          </w:p>
        </w:tc>
        <w:tc>
          <w:tcPr>
            <w:tcW w:w="1530" w:type="dxa"/>
          </w:tcPr>
          <w:p w:rsidR="007B4551" w:rsidRPr="00C03D07" w:rsidRDefault="002459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FA5746" w:rsidRPr="00DC3D5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priyavitoba@gmail.com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03/07/15</w:t>
            </w:r>
          </w:p>
        </w:tc>
        <w:tc>
          <w:tcPr>
            <w:tcW w:w="153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07/02/2015</w:t>
            </w:r>
          </w:p>
        </w:tc>
        <w:tc>
          <w:tcPr>
            <w:tcW w:w="171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07/02/2015</w:t>
            </w:r>
          </w:p>
        </w:tc>
        <w:tc>
          <w:tcPr>
            <w:tcW w:w="144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06/04/2012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06/04/2012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44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Sahetra Manga Pranesh</w:t>
            </w:r>
          </w:p>
        </w:tc>
        <w:tc>
          <w:tcPr>
            <w:tcW w:w="2203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QPGS</w:t>
            </w:r>
          </w:p>
        </w:tc>
        <w:tc>
          <w:tcPr>
            <w:tcW w:w="2203" w:type="dxa"/>
          </w:tcPr>
          <w:p w:rsidR="006D1F7A" w:rsidRPr="00FA5746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A574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 Church Pl, North Arlington, NJ 07031</w:t>
            </w:r>
          </w:p>
          <w:p w:rsidR="00FA5746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A574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(201) 998-8222</w:t>
            </w:r>
          </w:p>
        </w:tc>
        <w:tc>
          <w:tcPr>
            <w:tcW w:w="2859" w:type="dxa"/>
          </w:tcPr>
          <w:p w:rsidR="006D1F7A" w:rsidRPr="00C03D07" w:rsidRDefault="009515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5155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22-3532001</w:t>
            </w:r>
          </w:p>
        </w:tc>
        <w:tc>
          <w:tcPr>
            <w:tcW w:w="1548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3000$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483049762528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Pranesh Manga Ragupathy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3D72" w:rsidRPr="00C03D07" w:rsidTr="001D05D6">
        <w:trPr>
          <w:trHeight w:val="62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833D72" w:rsidRPr="00C03D07" w:rsidTr="001D05D6">
        <w:trPr>
          <w:trHeight w:val="59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833D72" w:rsidRPr="00C03D07" w:rsidTr="001D05D6">
        <w:trPr>
          <w:trHeight w:val="59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833D72" w:rsidRPr="00C03D07" w:rsidTr="00797DEB">
        <w:trPr>
          <w:trHeight w:val="299"/>
        </w:trPr>
        <w:tc>
          <w:tcPr>
            <w:tcW w:w="10728" w:type="dxa"/>
            <w:gridSpan w:val="8"/>
          </w:tcPr>
          <w:p w:rsidR="00833D72" w:rsidRPr="00C03D07" w:rsidRDefault="00833D72" w:rsidP="00833D7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Test Lead</w:t>
            </w:r>
          </w:p>
        </w:tc>
        <w:tc>
          <w:tcPr>
            <w:tcW w:w="1648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11/2/2015</w:t>
            </w:r>
          </w:p>
        </w:tc>
        <w:tc>
          <w:tcPr>
            <w:tcW w:w="1441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Khoj Information Technology Inc</w:t>
            </w:r>
          </w:p>
        </w:tc>
        <w:tc>
          <w:tcPr>
            <w:tcW w:w="1546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01/29/2018</w:t>
            </w:r>
          </w:p>
        </w:tc>
        <w:tc>
          <w:tcPr>
            <w:tcW w:w="1441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Horizon BCBSNJ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Newark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11/02/2015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04/31/2021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833D7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3300$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3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57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57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5"/>
      <w:footerReference w:type="defaul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46" w:rsidRDefault="00FA5746" w:rsidP="00E2132C">
      <w:r>
        <w:separator/>
      </w:r>
    </w:p>
  </w:endnote>
  <w:endnote w:type="continuationSeparator" w:id="1">
    <w:p w:rsidR="00FA5746" w:rsidRDefault="00FA574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46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5746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5746" w:rsidRPr="00A000E0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5746" w:rsidRDefault="00FA5746" w:rsidP="00B23708">
    <w:pPr>
      <w:ind w:right="288"/>
      <w:jc w:val="center"/>
      <w:rPr>
        <w:rFonts w:ascii="Cambria" w:hAnsi="Cambria"/>
      </w:rPr>
    </w:pPr>
  </w:p>
  <w:p w:rsidR="00FA5746" w:rsidRDefault="00FA5746" w:rsidP="00B23708">
    <w:pPr>
      <w:ind w:right="288"/>
      <w:jc w:val="center"/>
      <w:rPr>
        <w:rFonts w:ascii="Cambria" w:hAnsi="Cambria"/>
      </w:rPr>
    </w:pPr>
  </w:p>
  <w:p w:rsidR="00FA5746" w:rsidRPr="002B2F01" w:rsidRDefault="00245937" w:rsidP="00B23708">
    <w:pPr>
      <w:ind w:right="288"/>
      <w:jc w:val="center"/>
      <w:rPr>
        <w:sz w:val="22"/>
      </w:rPr>
    </w:pPr>
    <w:r w:rsidRPr="00245937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FA5746" w:rsidRDefault="0024593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A574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5155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A5746">
      <w:rPr>
        <w:szCs w:val="16"/>
      </w:rPr>
      <w:t xml:space="preserve">Write to us at: </w:t>
    </w:r>
    <w:hyperlink r:id="rId1" w:history="1">
      <w:r w:rsidR="00FA5746" w:rsidRPr="000A098A">
        <w:rPr>
          <w:rStyle w:val="Hyperlink"/>
          <w:szCs w:val="16"/>
        </w:rPr>
        <w:t>contact@gtaxfile.com</w:t>
      </w:r>
    </w:hyperlink>
    <w:r w:rsidR="00FA5746" w:rsidRPr="002B2F01">
      <w:rPr>
        <w:szCs w:val="16"/>
      </w:rPr>
      <w:t xml:space="preserve">or call us at </w:t>
    </w:r>
    <w:r w:rsidR="00FA574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46" w:rsidRDefault="00FA5746" w:rsidP="00E2132C">
      <w:r>
        <w:separator/>
      </w:r>
    </w:p>
  </w:footnote>
  <w:footnote w:type="continuationSeparator" w:id="1">
    <w:p w:rsidR="00FA5746" w:rsidRDefault="00FA574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46" w:rsidRDefault="00FA5746">
    <w:pPr>
      <w:pStyle w:val="Header"/>
    </w:pPr>
  </w:p>
  <w:p w:rsidR="00FA5746" w:rsidRDefault="00FA5746">
    <w:pPr>
      <w:pStyle w:val="Header"/>
    </w:pPr>
  </w:p>
  <w:p w:rsidR="00FA5746" w:rsidRDefault="0024593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A574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5746">
      <w:tab/>
    </w:r>
    <w:r w:rsidR="00FA574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5937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D72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660B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559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914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0A0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746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gtaxfil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yavitoba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anesh.raghupathy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gtaxfile.com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55f469f-461a-44ac-8286-00f38227f754" origin="userSelected">
  <element uid="58690b2b-f4f1-487f-b457-edfb20ea8eb7" value=""/>
</sisl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</Value>
</WrappedLabelHistory>
</file>

<file path=customXml/itemProps1.xml><?xml version="1.0" encoding="utf-8"?>
<ds:datastoreItem xmlns:ds="http://schemas.openxmlformats.org/officeDocument/2006/customXml" ds:itemID="{84AF4163-0B3A-40D8-BE71-D2382C7A8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075CD-3005-4632-AEB6-51BBA83D13B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447741D-618B-4106-8040-38761570A397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Horizon-BCBSNJ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[xyzzyPublic]</cp:keywords>
  <cp:lastModifiedBy>DELL</cp:lastModifiedBy>
  <cp:revision>4</cp:revision>
  <cp:lastPrinted>2017-11-30T17:51:00Z</cp:lastPrinted>
  <dcterms:created xsi:type="dcterms:W3CDTF">2019-01-23T05:41:00Z</dcterms:created>
  <dcterms:modified xsi:type="dcterms:W3CDTF">2019-02-16T22:31:00Z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80e9124e-cc39-42e6-a843-918ac049d48b</vt:lpwstr>
  </property>
  <property fmtid="{D5CDD505-2E9C-101B-9397-08002B2CF9AE}" pid="3" name="bjSaver">
    <vt:lpwstr>QdvjlaK8pshAjvR3FgfY0fVJc9GMB/tR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policy="155f469f-461a-44ac-8286-00f38227f754" origin="userSelected" xmlns="http://www.boldonj</vt:lpwstr>
  </property>
  <property fmtid="{D5CDD505-2E9C-101B-9397-08002B2CF9AE}" pid="5" name="bjDocumentLabelXML-0">
    <vt:lpwstr>ames.com/2008/01/sie/internal/label"&gt;&lt;element uid="58690b2b-f4f1-487f-b457-edfb20ea8eb7" value="" /&gt;&lt;/sisl&gt;</vt:lpwstr>
  </property>
  <property fmtid="{D5CDD505-2E9C-101B-9397-08002B2CF9AE}" pid="6" name="bjDocumentSecurityLabel">
    <vt:lpwstr>Public (Low Risk Content)</vt:lpwstr>
  </property>
  <property fmtid="{D5CDD505-2E9C-101B-9397-08002B2CF9AE}" pid="7" name="bjLabelHistoryID">
    <vt:lpwstr>{4447741D-618B-4106-8040-38761570A397}</vt:lpwstr>
  </property>
</Properties>
</file>