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49"/>
        <w:gridCol w:w="1514"/>
        <w:gridCol w:w="1696"/>
        <w:gridCol w:w="1431"/>
        <w:gridCol w:w="153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kranthi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mukka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665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10301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Applerock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C665E0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Ofallon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MO</w:t>
            </w:r>
          </w:p>
          <w:p w:rsidR="007B4551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63368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6605288458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Kranthi7592@gmail.com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665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665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665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665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665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665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C66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  <w:p w:rsidR="000517F7" w:rsidRDefault="000517F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:rsidR="000517F7" w:rsidRPr="00C03D07" w:rsidRDefault="000517F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Default="00C66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01/20/17</w:t>
            </w:r>
          </w:p>
          <w:p w:rsidR="000517F7" w:rsidRDefault="000517F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05/15/17</w:t>
            </w:r>
          </w:p>
          <w:p w:rsidR="000517F7" w:rsidRPr="00C03D07" w:rsidRDefault="000517F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10/02/17</w:t>
            </w:r>
          </w:p>
        </w:tc>
        <w:tc>
          <w:tcPr>
            <w:tcW w:w="1710" w:type="dxa"/>
          </w:tcPr>
          <w:p w:rsidR="00C82D37" w:rsidRDefault="00C665E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</w:t>
            </w:r>
            <w:r w:rsidR="000517F7">
              <w:rPr>
                <w:rFonts w:ascii="Calibri" w:hAnsi="Calibri" w:cs="Calibri"/>
                <w:color w:val="000000"/>
                <w:sz w:val="24"/>
                <w:szCs w:val="24"/>
              </w:rPr>
              <w:t>14/17</w:t>
            </w:r>
          </w:p>
          <w:p w:rsidR="000517F7" w:rsidRDefault="000517F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  <w:p w:rsidR="000517F7" w:rsidRPr="00C03D07" w:rsidRDefault="000517F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517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JNIT Technologies</w:t>
            </w:r>
            <w:r w:rsidR="00E117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Inc, 1900 Enchanted Way, Stu #200</w:t>
            </w:r>
          </w:p>
          <w:p w:rsidR="000517F7" w:rsidRDefault="00E117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Grapevine</w:t>
            </w:r>
            <w:r w:rsidR="000517F7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0517F7" w:rsidRPr="00C03D07" w:rsidRDefault="000517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r w:rsidR="00E117CA">
              <w:rPr>
                <w:rFonts w:ascii="Calibri" w:hAnsi="Calibri" w:cs="Calibri"/>
                <w:color w:val="000000"/>
                <w:sz w:val="24"/>
                <w:szCs w:val="24"/>
              </w:rPr>
              <w:t>, 75067</w:t>
            </w:r>
            <w:bookmarkStart w:id="0" w:name="_GoBack"/>
            <w:bookmarkEnd w:id="0"/>
          </w:p>
        </w:tc>
        <w:tc>
          <w:tcPr>
            <w:tcW w:w="1546" w:type="dxa"/>
          </w:tcPr>
          <w:p w:rsidR="00685178" w:rsidRPr="00C03D07" w:rsidRDefault="000517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Stack Developer</w:t>
            </w:r>
          </w:p>
        </w:tc>
        <w:tc>
          <w:tcPr>
            <w:tcW w:w="1648" w:type="dxa"/>
          </w:tcPr>
          <w:p w:rsidR="00685178" w:rsidRPr="00C03D07" w:rsidRDefault="000517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517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0517F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665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665E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1A" w:rsidRDefault="00E4151A" w:rsidP="00E2132C">
      <w:r>
        <w:separator/>
      </w:r>
    </w:p>
  </w:endnote>
  <w:endnote w:type="continuationSeparator" w:id="0">
    <w:p w:rsidR="00E4151A" w:rsidRDefault="00E4151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E0" w:rsidRDefault="00C665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665E0" w:rsidRDefault="00C665E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665E0" w:rsidRPr="00A000E0" w:rsidRDefault="00C665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665E0" w:rsidRDefault="00C665E0" w:rsidP="00B23708">
    <w:pPr>
      <w:ind w:right="288"/>
      <w:jc w:val="center"/>
      <w:rPr>
        <w:rFonts w:ascii="Cambria" w:hAnsi="Cambria"/>
      </w:rPr>
    </w:pPr>
  </w:p>
  <w:p w:rsidR="00C665E0" w:rsidRDefault="00C665E0" w:rsidP="00B23708">
    <w:pPr>
      <w:ind w:right="288"/>
      <w:jc w:val="center"/>
      <w:rPr>
        <w:rFonts w:ascii="Cambria" w:hAnsi="Cambria"/>
      </w:rPr>
    </w:pPr>
  </w:p>
  <w:p w:rsidR="00C665E0" w:rsidRPr="002B2F01" w:rsidRDefault="00C665E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665E0" w:rsidRDefault="00C665E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117C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1A" w:rsidRDefault="00E4151A" w:rsidP="00E2132C">
      <w:r>
        <w:separator/>
      </w:r>
    </w:p>
  </w:footnote>
  <w:footnote w:type="continuationSeparator" w:id="0">
    <w:p w:rsidR="00E4151A" w:rsidRDefault="00E4151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5E0" w:rsidRDefault="00C665E0">
    <w:pPr>
      <w:pStyle w:val="Header"/>
    </w:pPr>
  </w:p>
  <w:p w:rsidR="00C665E0" w:rsidRDefault="00C665E0">
    <w:pPr>
      <w:pStyle w:val="Header"/>
    </w:pPr>
  </w:p>
  <w:p w:rsidR="00C665E0" w:rsidRDefault="00C665E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17F7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095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65E0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17CA"/>
    <w:rsid w:val="00E15CCB"/>
    <w:rsid w:val="00E17D5D"/>
    <w:rsid w:val="00E2132C"/>
    <w:rsid w:val="00E22D12"/>
    <w:rsid w:val="00E23E4A"/>
    <w:rsid w:val="00E32D93"/>
    <w:rsid w:val="00E33F13"/>
    <w:rsid w:val="00E4151A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46D9ED"/>
  <w15:docId w15:val="{1A45C9B3-96FD-4959-A4FD-E003948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E34B-01D3-491D-907B-D037D07E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</TotalTime>
  <Pages>10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kranthi7592@gmail.com</cp:lastModifiedBy>
  <cp:revision>4</cp:revision>
  <cp:lastPrinted>2017-11-30T17:51:00Z</cp:lastPrinted>
  <dcterms:created xsi:type="dcterms:W3CDTF">2017-12-13T20:20:00Z</dcterms:created>
  <dcterms:modified xsi:type="dcterms:W3CDTF">2018-02-19T19:48:00Z</dcterms:modified>
</cp:coreProperties>
</file>