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E6D84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6C6C2762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0C2FD0EB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16E73A8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557B4E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0C480C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D8C165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2432570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64FFF4F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A65287B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5CEE07C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0C86BACF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7B94EC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B10B969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1BA5A7B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14:paraId="3D1F142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6C54263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734B830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32EE2BB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60FB75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14:paraId="62336AD4" w14:textId="77777777" w:rsidTr="00DA1387">
        <w:tc>
          <w:tcPr>
            <w:tcW w:w="2808" w:type="dxa"/>
          </w:tcPr>
          <w:p w14:paraId="53F85BDE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9E92B63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13269B5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60DF83C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60F8C11B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2150DB2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3CBB3AEF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5D0B16C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0C2C35AB" w14:textId="77777777" w:rsidTr="00DA1387">
        <w:tc>
          <w:tcPr>
            <w:tcW w:w="2808" w:type="dxa"/>
          </w:tcPr>
          <w:p w14:paraId="699624C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400CBC81" w14:textId="77777777" w:rsidR="00ED0124" w:rsidRPr="00C03D07" w:rsidRDefault="00FB262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Pratap Vamsi</w:t>
            </w:r>
          </w:p>
        </w:tc>
        <w:tc>
          <w:tcPr>
            <w:tcW w:w="1530" w:type="dxa"/>
          </w:tcPr>
          <w:p w14:paraId="43A88A2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C8426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A8FDA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18CAE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2907D53E" w14:textId="77777777" w:rsidTr="00DA1387">
        <w:tc>
          <w:tcPr>
            <w:tcW w:w="2808" w:type="dxa"/>
          </w:tcPr>
          <w:p w14:paraId="1713946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52FFA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AF0CA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85451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B9AA2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C25A1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6AF780B4" w14:textId="77777777" w:rsidTr="00DA1387">
        <w:tc>
          <w:tcPr>
            <w:tcW w:w="2808" w:type="dxa"/>
          </w:tcPr>
          <w:p w14:paraId="2C8C62AC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20B22E56" w14:textId="77777777" w:rsidR="00ED0124" w:rsidRPr="00C03D07" w:rsidRDefault="00FB262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Guttikonda</w:t>
            </w:r>
          </w:p>
        </w:tc>
        <w:tc>
          <w:tcPr>
            <w:tcW w:w="1530" w:type="dxa"/>
          </w:tcPr>
          <w:p w14:paraId="6EA8688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BE70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F016D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A9964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6865FCF0" w14:textId="77777777" w:rsidTr="00DA1387">
        <w:tc>
          <w:tcPr>
            <w:tcW w:w="2808" w:type="dxa"/>
          </w:tcPr>
          <w:p w14:paraId="341161D7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19E3570A" w14:textId="77777777" w:rsidR="00ED0124" w:rsidRPr="00C03D07" w:rsidRDefault="00FB262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135-91-7536</w:t>
            </w:r>
          </w:p>
        </w:tc>
        <w:tc>
          <w:tcPr>
            <w:tcW w:w="1530" w:type="dxa"/>
          </w:tcPr>
          <w:p w14:paraId="418EDD9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D8DF1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F2AC3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C5FC2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34297213" w14:textId="77777777" w:rsidTr="00DA1387">
        <w:tc>
          <w:tcPr>
            <w:tcW w:w="2808" w:type="dxa"/>
          </w:tcPr>
          <w:p w14:paraId="2BA56E90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48F48F5" w14:textId="77777777" w:rsidR="00ED0124" w:rsidRPr="00C03D07" w:rsidRDefault="00FB262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03/11/1991</w:t>
            </w:r>
          </w:p>
        </w:tc>
        <w:tc>
          <w:tcPr>
            <w:tcW w:w="1530" w:type="dxa"/>
          </w:tcPr>
          <w:p w14:paraId="07EE8CC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9BD42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27EEC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FF609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3A6C4C04" w14:textId="77777777" w:rsidTr="00DA1387">
        <w:tc>
          <w:tcPr>
            <w:tcW w:w="2808" w:type="dxa"/>
          </w:tcPr>
          <w:p w14:paraId="350A07F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5CE13A84" w14:textId="77777777" w:rsidR="008A2139" w:rsidRPr="00C03D07" w:rsidRDefault="00FB262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478ED05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DB732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DD2E9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51B3D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169C6DA" w14:textId="77777777" w:rsidTr="00DA1387">
        <w:tc>
          <w:tcPr>
            <w:tcW w:w="2808" w:type="dxa"/>
          </w:tcPr>
          <w:p w14:paraId="67AD0F4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53081EA" w14:textId="77777777" w:rsidR="007B4551" w:rsidRPr="00C03D07" w:rsidRDefault="00FB262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530" w:type="dxa"/>
          </w:tcPr>
          <w:p w14:paraId="60F4EDC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52202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A7D7C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0E9B5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ABFCBE2" w14:textId="77777777" w:rsidTr="00DA1387">
        <w:tc>
          <w:tcPr>
            <w:tcW w:w="2808" w:type="dxa"/>
          </w:tcPr>
          <w:p w14:paraId="71FE4A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38857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08D64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B5E25C3" w14:textId="77777777" w:rsidR="007B4551" w:rsidRDefault="00FB262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585 S Lincoln Ave,</w:t>
            </w:r>
          </w:p>
          <w:p w14:paraId="55DB7CC9" w14:textId="77777777" w:rsidR="00FB2625" w:rsidRDefault="00FB262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Woodbridge,</w:t>
            </w:r>
          </w:p>
          <w:p w14:paraId="604F07C7" w14:textId="77777777" w:rsidR="00FB2625" w:rsidRPr="00C03D07" w:rsidRDefault="00FB262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NJ - 07095</w:t>
            </w:r>
          </w:p>
          <w:p w14:paraId="52EA58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353EB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786B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CC99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314D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6500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8A593E5" w14:textId="77777777" w:rsidTr="00DA1387">
        <w:tc>
          <w:tcPr>
            <w:tcW w:w="2808" w:type="dxa"/>
          </w:tcPr>
          <w:p w14:paraId="2AFDA3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F68C0FE" w14:textId="77777777" w:rsidR="007B4551" w:rsidRPr="00C03D07" w:rsidRDefault="00FB262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4844479810</w:t>
            </w:r>
          </w:p>
        </w:tc>
        <w:tc>
          <w:tcPr>
            <w:tcW w:w="1530" w:type="dxa"/>
          </w:tcPr>
          <w:p w14:paraId="50C0C8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D717D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BA0C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7918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91252F5" w14:textId="77777777" w:rsidTr="00DA1387">
        <w:tc>
          <w:tcPr>
            <w:tcW w:w="2808" w:type="dxa"/>
          </w:tcPr>
          <w:p w14:paraId="232776D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C069D86" w14:textId="77777777" w:rsidR="007B4551" w:rsidRPr="00C03D07" w:rsidRDefault="00FB262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4844479810</w:t>
            </w:r>
          </w:p>
        </w:tc>
        <w:tc>
          <w:tcPr>
            <w:tcW w:w="1530" w:type="dxa"/>
          </w:tcPr>
          <w:p w14:paraId="64D5F6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6B9C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525C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AB276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1644FA0" w14:textId="77777777" w:rsidTr="00DA1387">
        <w:tc>
          <w:tcPr>
            <w:tcW w:w="2808" w:type="dxa"/>
          </w:tcPr>
          <w:p w14:paraId="4F056C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E3282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D551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B2FC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9848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23C5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A06ED0A" w14:textId="77777777" w:rsidTr="00DA1387">
        <w:tc>
          <w:tcPr>
            <w:tcW w:w="2808" w:type="dxa"/>
          </w:tcPr>
          <w:p w14:paraId="704F80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5082545" w14:textId="77777777" w:rsidR="007B4551" w:rsidRPr="00C03D07" w:rsidRDefault="00FB262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793F5A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Vamsi.gpv@gmail.com</w:t>
              </w:r>
            </w:hyperlink>
          </w:p>
        </w:tc>
        <w:tc>
          <w:tcPr>
            <w:tcW w:w="1530" w:type="dxa"/>
          </w:tcPr>
          <w:p w14:paraId="148A99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2A61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F2CC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9BEE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8CFC34A" w14:textId="77777777" w:rsidTr="00DA1387">
        <w:tc>
          <w:tcPr>
            <w:tcW w:w="2808" w:type="dxa"/>
          </w:tcPr>
          <w:p w14:paraId="66C06D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14:paraId="7F33C64A" w14:textId="77777777" w:rsidR="007B4551" w:rsidRPr="00C03D07" w:rsidRDefault="00FB262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12/16/2013</w:t>
            </w:r>
          </w:p>
        </w:tc>
        <w:tc>
          <w:tcPr>
            <w:tcW w:w="1530" w:type="dxa"/>
          </w:tcPr>
          <w:p w14:paraId="004B0C3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2002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0DD4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9E2A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42F9C9DE" w14:textId="77777777" w:rsidTr="00DA1387">
        <w:tc>
          <w:tcPr>
            <w:tcW w:w="2808" w:type="dxa"/>
          </w:tcPr>
          <w:p w14:paraId="6583C03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0A7262D1" w14:textId="77777777" w:rsidR="001A2598" w:rsidRPr="00C03D07" w:rsidRDefault="006208D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F1-OPT</w:t>
            </w:r>
          </w:p>
        </w:tc>
        <w:tc>
          <w:tcPr>
            <w:tcW w:w="1530" w:type="dxa"/>
          </w:tcPr>
          <w:p w14:paraId="6145950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7455F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11AAD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D394A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F96BC75" w14:textId="77777777" w:rsidTr="00DA1387">
        <w:tc>
          <w:tcPr>
            <w:tcW w:w="2808" w:type="dxa"/>
          </w:tcPr>
          <w:p w14:paraId="03C21A4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4876B3FD" w14:textId="77777777" w:rsidR="00D92BD1" w:rsidRPr="00C03D07" w:rsidRDefault="006208D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0CE3D2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0E0C1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F3185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FA763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6E49163" w14:textId="77777777" w:rsidTr="00DA1387">
        <w:tc>
          <w:tcPr>
            <w:tcW w:w="2808" w:type="dxa"/>
          </w:tcPr>
          <w:p w14:paraId="44C89445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DECE4A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640C7604" w14:textId="77777777" w:rsidR="00D92BD1" w:rsidRPr="00C03D07" w:rsidRDefault="006208D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4D185C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AB482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FB090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96591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5844DBB" w14:textId="77777777" w:rsidTr="00DA1387">
        <w:tc>
          <w:tcPr>
            <w:tcW w:w="2808" w:type="dxa"/>
          </w:tcPr>
          <w:p w14:paraId="29AA482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49DC03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E356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8583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18C30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FF058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5D76843" w14:textId="77777777" w:rsidTr="00DA1387">
        <w:tc>
          <w:tcPr>
            <w:tcW w:w="2808" w:type="dxa"/>
          </w:tcPr>
          <w:p w14:paraId="4FA6ED8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1F331C7" w14:textId="77777777" w:rsidR="00D92BD1" w:rsidRPr="00C03D07" w:rsidRDefault="006208D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79C9820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8EEFA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8BFBA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41514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E978127" w14:textId="77777777" w:rsidTr="00DA1387">
        <w:tc>
          <w:tcPr>
            <w:tcW w:w="2808" w:type="dxa"/>
          </w:tcPr>
          <w:p w14:paraId="33C787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0894E278" w14:textId="77777777" w:rsidR="00D92BD1" w:rsidRPr="00C03D07" w:rsidRDefault="006208D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52C0BE2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4C4C0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0D86F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FF136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ED923CE" w14:textId="77777777" w:rsidTr="00DA1387">
        <w:tc>
          <w:tcPr>
            <w:tcW w:w="2808" w:type="dxa"/>
          </w:tcPr>
          <w:p w14:paraId="654273E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41649738" w14:textId="77777777" w:rsidR="00D92BD1" w:rsidRPr="00C03D07" w:rsidRDefault="006208D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B0A0B5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6129A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88800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A37C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35BB419" w14:textId="77777777" w:rsidTr="00DA1387">
        <w:tc>
          <w:tcPr>
            <w:tcW w:w="2808" w:type="dxa"/>
          </w:tcPr>
          <w:p w14:paraId="7B3F6FD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BB1D14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B5C87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D9326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6EC4D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81A9C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D08A2A3" w14:textId="77777777" w:rsidTr="00DA1387">
        <w:tc>
          <w:tcPr>
            <w:tcW w:w="2808" w:type="dxa"/>
          </w:tcPr>
          <w:p w14:paraId="20191D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E9C829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4A3DE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36CF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C1F9A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94157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F5445B1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F028884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7F3C1B7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FF6E3E6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033B3022" w14:textId="77777777" w:rsidTr="00797DEB">
        <w:tc>
          <w:tcPr>
            <w:tcW w:w="2203" w:type="dxa"/>
          </w:tcPr>
          <w:p w14:paraId="7D91BA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AB0B42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7FC597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7002802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1C0B94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6C1B4DC5" w14:textId="77777777" w:rsidTr="00797DEB">
        <w:tc>
          <w:tcPr>
            <w:tcW w:w="2203" w:type="dxa"/>
          </w:tcPr>
          <w:p w14:paraId="10B23C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0C504A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50707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5F700A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E12A2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7C2805C1" w14:textId="77777777" w:rsidTr="00797DEB">
        <w:tc>
          <w:tcPr>
            <w:tcW w:w="2203" w:type="dxa"/>
          </w:tcPr>
          <w:p w14:paraId="6E83677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225257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61AE2A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0750E4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B0D6A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50444B90" w14:textId="77777777" w:rsidTr="00797DEB">
        <w:tc>
          <w:tcPr>
            <w:tcW w:w="2203" w:type="dxa"/>
          </w:tcPr>
          <w:p w14:paraId="2671C0B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4F9F8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4B69B8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C7A4F7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4710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713BC8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B33C853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C991716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8174F14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614192E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AE4DB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E8211F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5A431C51" w14:textId="77777777" w:rsidTr="00693BFE">
        <w:trPr>
          <w:trHeight w:val="324"/>
        </w:trPr>
        <w:tc>
          <w:tcPr>
            <w:tcW w:w="7218" w:type="dxa"/>
            <w:gridSpan w:val="2"/>
          </w:tcPr>
          <w:p w14:paraId="5C4B9294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1D9F78A0" w14:textId="77777777" w:rsidTr="00693BFE">
        <w:trPr>
          <w:trHeight w:val="314"/>
        </w:trPr>
        <w:tc>
          <w:tcPr>
            <w:tcW w:w="2412" w:type="dxa"/>
          </w:tcPr>
          <w:p w14:paraId="5BA2467C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7B76F4EF" w14:textId="77777777" w:rsidR="00983210" w:rsidRPr="00C03D07" w:rsidRDefault="00F672A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14:paraId="056D5C68" w14:textId="77777777" w:rsidTr="00693BFE">
        <w:trPr>
          <w:trHeight w:val="324"/>
        </w:trPr>
        <w:tc>
          <w:tcPr>
            <w:tcW w:w="2412" w:type="dxa"/>
          </w:tcPr>
          <w:p w14:paraId="09E35916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71DD54FD" w14:textId="77777777" w:rsidR="00F672AD" w:rsidRPr="00F672AD" w:rsidRDefault="00F672AD" w:rsidP="00F672AD">
            <w:pPr>
              <w:rPr>
                <w:sz w:val="24"/>
                <w:szCs w:val="24"/>
              </w:rPr>
            </w:pPr>
            <w:r w:rsidRPr="00F672AD"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026009593</w:t>
            </w:r>
          </w:p>
          <w:p w14:paraId="5312705C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059BE06B" w14:textId="77777777" w:rsidTr="00693BFE">
        <w:trPr>
          <w:trHeight w:val="324"/>
        </w:trPr>
        <w:tc>
          <w:tcPr>
            <w:tcW w:w="2412" w:type="dxa"/>
          </w:tcPr>
          <w:p w14:paraId="4F7EB33C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4AAEDA24" w14:textId="77777777" w:rsidR="00F672AD" w:rsidRPr="00F672AD" w:rsidRDefault="00F672AD" w:rsidP="00F672AD">
            <w:pPr>
              <w:rPr>
                <w:sz w:val="24"/>
                <w:szCs w:val="24"/>
              </w:rPr>
            </w:pPr>
            <w:r w:rsidRPr="00F672AD"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383012382161</w:t>
            </w:r>
          </w:p>
          <w:p w14:paraId="30F36CA6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2A921786" w14:textId="77777777" w:rsidTr="00F672AD">
        <w:trPr>
          <w:trHeight w:val="370"/>
        </w:trPr>
        <w:tc>
          <w:tcPr>
            <w:tcW w:w="2412" w:type="dxa"/>
          </w:tcPr>
          <w:p w14:paraId="47FD209E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14:paraId="54D92CA2" w14:textId="77777777" w:rsidR="00983210" w:rsidRPr="00C03D07" w:rsidRDefault="00F672A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14:paraId="5FC37511" w14:textId="77777777" w:rsidTr="00693BFE">
        <w:trPr>
          <w:trHeight w:val="340"/>
        </w:trPr>
        <w:tc>
          <w:tcPr>
            <w:tcW w:w="2412" w:type="dxa"/>
          </w:tcPr>
          <w:p w14:paraId="419D2CE5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45D03664" w14:textId="77777777" w:rsidR="00983210" w:rsidRPr="00C03D07" w:rsidRDefault="00F672A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Pratap Vamsi Guttikonda</w:t>
            </w:r>
          </w:p>
        </w:tc>
      </w:tr>
    </w:tbl>
    <w:p w14:paraId="686EE5B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707854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2C4DAD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50D8B3B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3A34327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9541E8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B235E4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6E4D01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0EE2D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20EA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C6C6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A6F5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3245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9F086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12E13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55D2F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8C36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112A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8CB34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C59E7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5CA5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3ED6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A7022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0A50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C249B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937B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0779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CFEAFE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77166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CA21D57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7F3189B0" w14:textId="77777777" w:rsidTr="001D05D6">
        <w:trPr>
          <w:trHeight w:val="398"/>
        </w:trPr>
        <w:tc>
          <w:tcPr>
            <w:tcW w:w="5148" w:type="dxa"/>
            <w:gridSpan w:val="4"/>
          </w:tcPr>
          <w:p w14:paraId="024C82DA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C449C6B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1322F3BF" w14:textId="77777777" w:rsidTr="001D05D6">
        <w:trPr>
          <w:trHeight w:val="383"/>
        </w:trPr>
        <w:tc>
          <w:tcPr>
            <w:tcW w:w="5148" w:type="dxa"/>
            <w:gridSpan w:val="4"/>
          </w:tcPr>
          <w:p w14:paraId="2A7C2D75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8E8B98B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38B71E0E" w14:textId="77777777" w:rsidTr="001D05D6">
        <w:trPr>
          <w:trHeight w:val="404"/>
        </w:trPr>
        <w:tc>
          <w:tcPr>
            <w:tcW w:w="918" w:type="dxa"/>
          </w:tcPr>
          <w:p w14:paraId="3EEDAFB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F7BDF32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E2E4C7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138602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ACC7EE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22C034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D86CBE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74A3D15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6161D6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971E86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1EDB34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70367EF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52F0EE56" w14:textId="77777777" w:rsidTr="001D05D6">
        <w:trPr>
          <w:trHeight w:val="622"/>
        </w:trPr>
        <w:tc>
          <w:tcPr>
            <w:tcW w:w="918" w:type="dxa"/>
          </w:tcPr>
          <w:p w14:paraId="6408DDF1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4337651B" w14:textId="77777777" w:rsidR="00C82D37" w:rsidRPr="00C03D07" w:rsidRDefault="00F672A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3F2E8EA1" w14:textId="77777777" w:rsidR="00C82D37" w:rsidRPr="00C03D07" w:rsidRDefault="00F672A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14:paraId="78229DD0" w14:textId="77777777" w:rsidR="00C82D37" w:rsidRPr="00C03D07" w:rsidRDefault="00F672A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14:paraId="630D20E8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09B4574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85D17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6C2317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6DFE2AEC" w14:textId="77777777" w:rsidTr="001D05D6">
        <w:trPr>
          <w:trHeight w:val="592"/>
        </w:trPr>
        <w:tc>
          <w:tcPr>
            <w:tcW w:w="918" w:type="dxa"/>
          </w:tcPr>
          <w:p w14:paraId="7FF42AFC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55220C4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3D7D53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FD8CD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D116DC6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30AD11F5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96B35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26B6B4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475F422E" w14:textId="77777777" w:rsidTr="001D05D6">
        <w:trPr>
          <w:trHeight w:val="592"/>
        </w:trPr>
        <w:tc>
          <w:tcPr>
            <w:tcW w:w="918" w:type="dxa"/>
          </w:tcPr>
          <w:p w14:paraId="4AC1942D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7F5E573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45B7A5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A311C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CEDDB27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7BFD5B8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AD4DB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08A5EB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7B40484E" w14:textId="77777777" w:rsidTr="00797DEB">
        <w:trPr>
          <w:trHeight w:val="299"/>
        </w:trPr>
        <w:tc>
          <w:tcPr>
            <w:tcW w:w="10728" w:type="dxa"/>
            <w:gridSpan w:val="8"/>
          </w:tcPr>
          <w:p w14:paraId="2C7ABA0D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6C22D26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EEE427D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7D9CDF6D" w14:textId="77777777" w:rsidTr="001D05D6">
        <w:trPr>
          <w:trHeight w:val="321"/>
        </w:trPr>
        <w:tc>
          <w:tcPr>
            <w:tcW w:w="10800" w:type="dxa"/>
            <w:gridSpan w:val="7"/>
          </w:tcPr>
          <w:p w14:paraId="65796822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6DCFBDA7" w14:textId="77777777" w:rsidTr="00B71F8C">
        <w:trPr>
          <w:trHeight w:val="512"/>
        </w:trPr>
        <w:tc>
          <w:tcPr>
            <w:tcW w:w="1155" w:type="dxa"/>
          </w:tcPr>
          <w:p w14:paraId="06345B3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219B7E15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6540BB3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F5A8FF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5052851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08C7EB2B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78958C1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C2D16E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08D4FBE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2B7A7A91" w14:textId="77777777" w:rsidTr="00B71F8C">
        <w:trPr>
          <w:trHeight w:val="488"/>
        </w:trPr>
        <w:tc>
          <w:tcPr>
            <w:tcW w:w="1155" w:type="dxa"/>
          </w:tcPr>
          <w:p w14:paraId="55ABA47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34D1E36B" w14:textId="77777777" w:rsidR="00685178" w:rsidRDefault="00F672A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US IT  Solutions INC,3031 Tisch Way 110 Plaza West, STE 1098,</w:t>
            </w:r>
          </w:p>
          <w:p w14:paraId="730E4673" w14:textId="77777777" w:rsidR="00F672AD" w:rsidRPr="00C03D07" w:rsidRDefault="00F672A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San Jose, CA 95128</w:t>
            </w:r>
          </w:p>
        </w:tc>
        <w:tc>
          <w:tcPr>
            <w:tcW w:w="1546" w:type="dxa"/>
          </w:tcPr>
          <w:p w14:paraId="05B1AE08" w14:textId="77777777" w:rsidR="00685178" w:rsidRPr="00C03D07" w:rsidRDefault="00F672A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Applications Developer</w:t>
            </w:r>
          </w:p>
        </w:tc>
        <w:tc>
          <w:tcPr>
            <w:tcW w:w="1648" w:type="dxa"/>
          </w:tcPr>
          <w:p w14:paraId="0C6E0CF3" w14:textId="77777777" w:rsidR="00685178" w:rsidRPr="00C03D07" w:rsidRDefault="00F672A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02/26/2017</w:t>
            </w:r>
          </w:p>
        </w:tc>
        <w:tc>
          <w:tcPr>
            <w:tcW w:w="1441" w:type="dxa"/>
          </w:tcPr>
          <w:p w14:paraId="74F387E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3DB1FA58" w14:textId="77777777" w:rsidR="00685178" w:rsidRPr="00C03D07" w:rsidRDefault="00F672A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F1-OPT</w:t>
            </w:r>
          </w:p>
        </w:tc>
        <w:tc>
          <w:tcPr>
            <w:tcW w:w="2407" w:type="dxa"/>
          </w:tcPr>
          <w:p w14:paraId="6FDDCFD1" w14:textId="77777777" w:rsidR="00685178" w:rsidRPr="00C03D07" w:rsidRDefault="00DD275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</w:t>
            </w:r>
            <w:r w:rsidR="00F672A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Location</w:t>
            </w:r>
          </w:p>
        </w:tc>
      </w:tr>
      <w:tr w:rsidR="00685178" w:rsidRPr="00C03D07" w14:paraId="5149CB75" w14:textId="77777777" w:rsidTr="00B71F8C">
        <w:trPr>
          <w:trHeight w:val="488"/>
        </w:trPr>
        <w:tc>
          <w:tcPr>
            <w:tcW w:w="1155" w:type="dxa"/>
          </w:tcPr>
          <w:p w14:paraId="14BCC70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292CDDF2" w14:textId="77777777" w:rsidR="00685178" w:rsidRDefault="00DD275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Rao IT Inc,</w:t>
            </w:r>
          </w:p>
          <w:p w14:paraId="394B4470" w14:textId="77777777" w:rsidR="00DD2758" w:rsidRDefault="00DD275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 Union Square,</w:t>
            </w:r>
          </w:p>
          <w:p w14:paraId="178D4705" w14:textId="77777777" w:rsidR="00DD2758" w:rsidRPr="00C03D07" w:rsidRDefault="00DD275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STE 1, Union City, CA-94587</w:t>
            </w:r>
          </w:p>
        </w:tc>
        <w:tc>
          <w:tcPr>
            <w:tcW w:w="1546" w:type="dxa"/>
          </w:tcPr>
          <w:p w14:paraId="21EA457D" w14:textId="77777777" w:rsidR="00685178" w:rsidRPr="00C03D07" w:rsidRDefault="00DD275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Applications Developer</w:t>
            </w:r>
          </w:p>
        </w:tc>
        <w:tc>
          <w:tcPr>
            <w:tcW w:w="1648" w:type="dxa"/>
          </w:tcPr>
          <w:p w14:paraId="33788881" w14:textId="77777777" w:rsidR="00685178" w:rsidRPr="00C03D07" w:rsidRDefault="00DD275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441" w:type="dxa"/>
          </w:tcPr>
          <w:p w14:paraId="32198A44" w14:textId="77777777" w:rsidR="00685178" w:rsidRPr="00C03D07" w:rsidRDefault="00DD275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02/15/2017</w:t>
            </w:r>
          </w:p>
        </w:tc>
        <w:tc>
          <w:tcPr>
            <w:tcW w:w="814" w:type="dxa"/>
          </w:tcPr>
          <w:p w14:paraId="18DA1E89" w14:textId="77777777" w:rsidR="00685178" w:rsidRPr="00C03D07" w:rsidRDefault="00DD275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F1-OPT</w:t>
            </w:r>
          </w:p>
        </w:tc>
        <w:tc>
          <w:tcPr>
            <w:tcW w:w="2407" w:type="dxa"/>
          </w:tcPr>
          <w:p w14:paraId="02D21A5B" w14:textId="77777777" w:rsidR="00685178" w:rsidRPr="00C03D07" w:rsidRDefault="00DD275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  <w:bookmarkStart w:id="0" w:name="_GoBack"/>
            <w:bookmarkEnd w:id="0"/>
          </w:p>
        </w:tc>
      </w:tr>
      <w:tr w:rsidR="00685178" w:rsidRPr="00C03D07" w14:paraId="6D4FEC1E" w14:textId="77777777" w:rsidTr="00B71F8C">
        <w:trPr>
          <w:trHeight w:val="512"/>
        </w:trPr>
        <w:tc>
          <w:tcPr>
            <w:tcW w:w="1155" w:type="dxa"/>
          </w:tcPr>
          <w:p w14:paraId="170F1C6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789" w:type="dxa"/>
          </w:tcPr>
          <w:p w14:paraId="39C15E2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4A46DE7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1BD1F15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025976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1D2F79E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1657BE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260DEAA7" w14:textId="77777777" w:rsidTr="00B71F8C">
        <w:trPr>
          <w:trHeight w:val="512"/>
        </w:trPr>
        <w:tc>
          <w:tcPr>
            <w:tcW w:w="1155" w:type="dxa"/>
          </w:tcPr>
          <w:p w14:paraId="2E221D81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6DD2B93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4817C37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52B2F32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362775E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22E35BD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746112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EEFD371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18FA0E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E1C3B0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C101F4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18BD98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D25E77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22C9F2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4E1C75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4A88B2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0F016E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5AADEA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72B8A0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C59EEB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1282F6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DAFA0D0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5B94B5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08B30B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6D9224A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3055F1A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701E49B3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6218553F" w14:textId="77777777" w:rsidTr="004B23E9">
        <w:trPr>
          <w:trHeight w:val="714"/>
        </w:trPr>
        <w:tc>
          <w:tcPr>
            <w:tcW w:w="4412" w:type="dxa"/>
          </w:tcPr>
          <w:p w14:paraId="54FE4F6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B38707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7F3E72F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19CD7EB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7B831E9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039D7E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61CB0B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45B4BA7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163556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1AD0444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42D76AC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D27FCC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5BEAEB09" w14:textId="77777777" w:rsidTr="004B23E9">
        <w:trPr>
          <w:trHeight w:val="480"/>
        </w:trPr>
        <w:tc>
          <w:tcPr>
            <w:tcW w:w="4412" w:type="dxa"/>
          </w:tcPr>
          <w:p w14:paraId="5A8B499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2C943CA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DE73E4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4D672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37A83C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E1E4FD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FAE7DE3" w14:textId="77777777" w:rsidTr="004B23E9">
        <w:trPr>
          <w:trHeight w:val="435"/>
        </w:trPr>
        <w:tc>
          <w:tcPr>
            <w:tcW w:w="4412" w:type="dxa"/>
          </w:tcPr>
          <w:p w14:paraId="5E47ADF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7EEA5DB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01AD03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B181A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7C7B0B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2D27A6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82B7DF7" w14:textId="77777777" w:rsidTr="004B23E9">
        <w:trPr>
          <w:trHeight w:val="444"/>
        </w:trPr>
        <w:tc>
          <w:tcPr>
            <w:tcW w:w="4412" w:type="dxa"/>
          </w:tcPr>
          <w:p w14:paraId="0420375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62F8088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06D046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4ED4E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84BB5C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B89952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4266ED9" w14:textId="77777777" w:rsidTr="004B23E9">
        <w:trPr>
          <w:trHeight w:val="435"/>
        </w:trPr>
        <w:tc>
          <w:tcPr>
            <w:tcW w:w="4412" w:type="dxa"/>
          </w:tcPr>
          <w:p w14:paraId="578C382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3954398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F30547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26858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CDD230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A96542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510CBF7" w14:textId="77777777" w:rsidTr="004B23E9">
        <w:trPr>
          <w:trHeight w:val="655"/>
        </w:trPr>
        <w:tc>
          <w:tcPr>
            <w:tcW w:w="4412" w:type="dxa"/>
          </w:tcPr>
          <w:p w14:paraId="3177542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49E3FD1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A701EB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56118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2EBBF8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91FD3E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12C294B" w14:textId="77777777" w:rsidTr="004B23E9">
        <w:trPr>
          <w:trHeight w:val="655"/>
        </w:trPr>
        <w:tc>
          <w:tcPr>
            <w:tcW w:w="4412" w:type="dxa"/>
          </w:tcPr>
          <w:p w14:paraId="106D790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52C9DC0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50A355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ACDA5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9411AF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1B53E8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B32D4CC" w14:textId="77777777" w:rsidTr="004B23E9">
        <w:trPr>
          <w:trHeight w:val="633"/>
        </w:trPr>
        <w:tc>
          <w:tcPr>
            <w:tcW w:w="4412" w:type="dxa"/>
          </w:tcPr>
          <w:p w14:paraId="3638E5D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3FD6071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0DA56E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45483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3F1485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A70247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94A8BC9" w14:textId="77777777" w:rsidTr="004B23E9">
        <w:trPr>
          <w:trHeight w:val="408"/>
        </w:trPr>
        <w:tc>
          <w:tcPr>
            <w:tcW w:w="4412" w:type="dxa"/>
          </w:tcPr>
          <w:p w14:paraId="781A767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2A3FA3B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677D63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6264D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FC4141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0431A0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5510CB2" w14:textId="77777777" w:rsidTr="004B23E9">
        <w:trPr>
          <w:trHeight w:val="655"/>
        </w:trPr>
        <w:tc>
          <w:tcPr>
            <w:tcW w:w="4412" w:type="dxa"/>
          </w:tcPr>
          <w:p w14:paraId="0BE1608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60420CD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0F2709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D703D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6BB098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06A33C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40F757A5" w14:textId="77777777" w:rsidTr="004B23E9">
        <w:trPr>
          <w:trHeight w:val="655"/>
        </w:trPr>
        <w:tc>
          <w:tcPr>
            <w:tcW w:w="4412" w:type="dxa"/>
          </w:tcPr>
          <w:p w14:paraId="6160D35E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5A999AA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1CF133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22272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945307B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E619754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5BA60FA1" w14:textId="77777777" w:rsidTr="004B23E9">
        <w:trPr>
          <w:trHeight w:val="655"/>
        </w:trPr>
        <w:tc>
          <w:tcPr>
            <w:tcW w:w="4412" w:type="dxa"/>
          </w:tcPr>
          <w:p w14:paraId="6BEA1E85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0FA1BC65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AC52DB5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77496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046D2CC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811BDA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CB26A7C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33ABC61A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lastRenderedPageBreak/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5FDBAFFB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09FB168A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009C6442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0ABEED54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14:paraId="59A36F94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16F88A3D" w14:textId="77777777" w:rsidTr="004B23E9">
        <w:tc>
          <w:tcPr>
            <w:tcW w:w="7905" w:type="dxa"/>
            <w:shd w:val="clear" w:color="auto" w:fill="auto"/>
          </w:tcPr>
          <w:p w14:paraId="6DFC71B8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08A3860D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045A4AE9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56F2F3D2" w14:textId="77777777" w:rsidTr="004B23E9">
        <w:tc>
          <w:tcPr>
            <w:tcW w:w="7905" w:type="dxa"/>
            <w:shd w:val="clear" w:color="auto" w:fill="auto"/>
          </w:tcPr>
          <w:p w14:paraId="57DC0579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2ECADF74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37EB3F94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3131AEB4" w14:textId="77777777" w:rsidTr="004B23E9">
        <w:tc>
          <w:tcPr>
            <w:tcW w:w="7905" w:type="dxa"/>
            <w:shd w:val="clear" w:color="auto" w:fill="auto"/>
          </w:tcPr>
          <w:p w14:paraId="41809E13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7E3D101F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07A07192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22E95869" w14:textId="77777777" w:rsidTr="004B23E9">
        <w:tc>
          <w:tcPr>
            <w:tcW w:w="7905" w:type="dxa"/>
            <w:shd w:val="clear" w:color="auto" w:fill="auto"/>
          </w:tcPr>
          <w:p w14:paraId="5A07FFDD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7FEF9E45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2697A6DE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6CF16BBD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04BF2953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34A10BC7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14D94BB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384F8FB1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7EE01925" w14:textId="77777777" w:rsidTr="004B23E9">
        <w:trPr>
          <w:trHeight w:val="683"/>
        </w:trPr>
        <w:tc>
          <w:tcPr>
            <w:tcW w:w="1638" w:type="dxa"/>
          </w:tcPr>
          <w:p w14:paraId="5F4857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54876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7FC28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1F9C36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46E1F0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4D29D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2D10423A" w14:textId="77777777" w:rsidTr="004B23E9">
        <w:trPr>
          <w:trHeight w:val="291"/>
        </w:trPr>
        <w:tc>
          <w:tcPr>
            <w:tcW w:w="1638" w:type="dxa"/>
          </w:tcPr>
          <w:p w14:paraId="763192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6C7A4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3F77E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8B84F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1E092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F6D3E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7823924D" w14:textId="77777777" w:rsidTr="004B23E9">
        <w:trPr>
          <w:trHeight w:val="291"/>
        </w:trPr>
        <w:tc>
          <w:tcPr>
            <w:tcW w:w="1638" w:type="dxa"/>
          </w:tcPr>
          <w:p w14:paraId="63C98488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4EE50F7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5A4DB5E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0804B24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4CF5B13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1E5CE2E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7B07AC7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6CD19561" w14:textId="77777777" w:rsidTr="004B23E9">
        <w:trPr>
          <w:trHeight w:val="773"/>
        </w:trPr>
        <w:tc>
          <w:tcPr>
            <w:tcW w:w="2448" w:type="dxa"/>
          </w:tcPr>
          <w:p w14:paraId="1862DFD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432E446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F6C13B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003E305A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56AC1237" w14:textId="77777777" w:rsidTr="004B23E9">
        <w:trPr>
          <w:trHeight w:val="428"/>
        </w:trPr>
        <w:tc>
          <w:tcPr>
            <w:tcW w:w="2448" w:type="dxa"/>
          </w:tcPr>
          <w:p w14:paraId="3F5C9C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EE449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6E686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4C00C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43BD05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1BB73805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02A674B9" w14:textId="77777777" w:rsidTr="004B23E9">
        <w:trPr>
          <w:trHeight w:val="825"/>
        </w:trPr>
        <w:tc>
          <w:tcPr>
            <w:tcW w:w="2538" w:type="dxa"/>
          </w:tcPr>
          <w:p w14:paraId="5EECCB1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D372E4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8F84C1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88BDB7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86EEDD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066DFA62" w14:textId="77777777" w:rsidTr="004B23E9">
        <w:trPr>
          <w:trHeight w:val="275"/>
        </w:trPr>
        <w:tc>
          <w:tcPr>
            <w:tcW w:w="2538" w:type="dxa"/>
          </w:tcPr>
          <w:p w14:paraId="46D892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69F8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57A4C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FCA33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B1CAE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78CAE6C" w14:textId="77777777" w:rsidTr="004B23E9">
        <w:trPr>
          <w:trHeight w:val="275"/>
        </w:trPr>
        <w:tc>
          <w:tcPr>
            <w:tcW w:w="2538" w:type="dxa"/>
          </w:tcPr>
          <w:p w14:paraId="442B32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846F5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5562A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5BB2E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8FB9B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C6C2267" w14:textId="77777777" w:rsidTr="004B23E9">
        <w:trPr>
          <w:trHeight w:val="292"/>
        </w:trPr>
        <w:tc>
          <w:tcPr>
            <w:tcW w:w="2538" w:type="dxa"/>
          </w:tcPr>
          <w:p w14:paraId="0B0C32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DF6C3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EB43245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1F95CB4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66644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0AABED5" w14:textId="77777777" w:rsidTr="004B23E9">
        <w:trPr>
          <w:trHeight w:val="292"/>
        </w:trPr>
        <w:tc>
          <w:tcPr>
            <w:tcW w:w="2538" w:type="dxa"/>
          </w:tcPr>
          <w:p w14:paraId="5B70C6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08F0E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B3DC3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B836C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BEA70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BEE3B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D6CA3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BC424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EAB4E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CEF3A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167F63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5DEADB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07C0F4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0BC3F56D" w14:textId="77777777" w:rsidTr="008A20BA">
        <w:trPr>
          <w:trHeight w:val="266"/>
        </w:trPr>
        <w:tc>
          <w:tcPr>
            <w:tcW w:w="10894" w:type="dxa"/>
            <w:gridSpan w:val="6"/>
          </w:tcPr>
          <w:p w14:paraId="468231F9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4B1857D7" w14:textId="77777777" w:rsidTr="004B23E9">
        <w:trPr>
          <w:trHeight w:val="533"/>
        </w:trPr>
        <w:tc>
          <w:tcPr>
            <w:tcW w:w="577" w:type="dxa"/>
          </w:tcPr>
          <w:p w14:paraId="77AB138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3048" w:type="dxa"/>
          </w:tcPr>
          <w:p w14:paraId="79187C4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B649B0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D9BBF9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B120D9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E9F94B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44215BBA" w14:textId="77777777" w:rsidTr="004B23E9">
        <w:trPr>
          <w:trHeight w:val="266"/>
        </w:trPr>
        <w:tc>
          <w:tcPr>
            <w:tcW w:w="577" w:type="dxa"/>
          </w:tcPr>
          <w:p w14:paraId="7FEEB1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031FC9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584A6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CE518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BF91E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F0955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87F81E0" w14:textId="77777777" w:rsidTr="004B23E9">
        <w:trPr>
          <w:trHeight w:val="266"/>
        </w:trPr>
        <w:tc>
          <w:tcPr>
            <w:tcW w:w="577" w:type="dxa"/>
          </w:tcPr>
          <w:p w14:paraId="4EC8B4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04C937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66FA3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3CFC8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544E9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FB9DD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7247308" w14:textId="77777777" w:rsidTr="004B23E9">
        <w:trPr>
          <w:trHeight w:val="266"/>
        </w:trPr>
        <w:tc>
          <w:tcPr>
            <w:tcW w:w="577" w:type="dxa"/>
          </w:tcPr>
          <w:p w14:paraId="2EA65E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3F7A51A2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29A76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AD0B8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43ABB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C280A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13A134D" w14:textId="77777777" w:rsidTr="008A20BA">
        <w:trPr>
          <w:trHeight w:val="548"/>
        </w:trPr>
        <w:tc>
          <w:tcPr>
            <w:tcW w:w="10894" w:type="dxa"/>
            <w:gridSpan w:val="6"/>
          </w:tcPr>
          <w:p w14:paraId="1C5DAA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05B7F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C035634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0DA4B992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70ECB93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20FA1794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036FD0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3A0D27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BB71B3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A9CBE5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2A3DE41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23644F2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A3E3EB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4B703058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35675BB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93631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F2459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08F6D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97AC6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61607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61B96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2093ABF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29FB78A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F51AD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B85CF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764A1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A986B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456B1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CF445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3B6054E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071F680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AE5FE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46246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94304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B0DE7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F7B9B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40FF8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8F65EEC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EA4588D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61E60ABD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136D59E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FADE9E3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DF27AFD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07F9D51A" w14:textId="77777777" w:rsidTr="004B23E9">
        <w:trPr>
          <w:trHeight w:val="527"/>
        </w:trPr>
        <w:tc>
          <w:tcPr>
            <w:tcW w:w="3135" w:type="dxa"/>
          </w:tcPr>
          <w:p w14:paraId="2A65075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00D8514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5B1F59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728816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45FF5F95" w14:textId="77777777" w:rsidTr="004B23E9">
        <w:trPr>
          <w:trHeight w:val="250"/>
        </w:trPr>
        <w:tc>
          <w:tcPr>
            <w:tcW w:w="3135" w:type="dxa"/>
          </w:tcPr>
          <w:p w14:paraId="1670F7E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06E24F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3213D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D46F3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6F515D76" w14:textId="77777777" w:rsidTr="004B23E9">
        <w:trPr>
          <w:trHeight w:val="264"/>
        </w:trPr>
        <w:tc>
          <w:tcPr>
            <w:tcW w:w="3135" w:type="dxa"/>
          </w:tcPr>
          <w:p w14:paraId="7102BD4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112356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3BC6D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ECD91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11185596" w14:textId="77777777" w:rsidTr="004B23E9">
        <w:trPr>
          <w:trHeight w:val="250"/>
        </w:trPr>
        <w:tc>
          <w:tcPr>
            <w:tcW w:w="3135" w:type="dxa"/>
          </w:tcPr>
          <w:p w14:paraId="1F7B67A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C4498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E9C86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5F207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44806D01" w14:textId="77777777" w:rsidTr="004B23E9">
        <w:trPr>
          <w:trHeight w:val="264"/>
        </w:trPr>
        <w:tc>
          <w:tcPr>
            <w:tcW w:w="3135" w:type="dxa"/>
          </w:tcPr>
          <w:p w14:paraId="6D98192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F0A00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DB5A6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CCFA1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DE28653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4C55FE41" w14:textId="77777777" w:rsidTr="00E059E1">
        <w:trPr>
          <w:trHeight w:val="294"/>
        </w:trPr>
        <w:tc>
          <w:tcPr>
            <w:tcW w:w="10879" w:type="dxa"/>
            <w:gridSpan w:val="6"/>
          </w:tcPr>
          <w:p w14:paraId="4647D227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4498D244" w14:textId="77777777" w:rsidTr="004B23E9">
        <w:trPr>
          <w:trHeight w:val="294"/>
        </w:trPr>
        <w:tc>
          <w:tcPr>
            <w:tcW w:w="3159" w:type="dxa"/>
          </w:tcPr>
          <w:p w14:paraId="1A07E68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3C234D2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31541DB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0305176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755F920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6E72C91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2EECC0ED" w14:textId="77777777" w:rsidTr="004B23E9">
        <w:trPr>
          <w:trHeight w:val="603"/>
        </w:trPr>
        <w:tc>
          <w:tcPr>
            <w:tcW w:w="3159" w:type="dxa"/>
          </w:tcPr>
          <w:p w14:paraId="35C757FD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3B8764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41C93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765E3A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4ADAF4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CD553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0C620D6" w14:textId="77777777" w:rsidTr="004B23E9">
        <w:trPr>
          <w:trHeight w:val="355"/>
        </w:trPr>
        <w:tc>
          <w:tcPr>
            <w:tcW w:w="3159" w:type="dxa"/>
          </w:tcPr>
          <w:p w14:paraId="4BB2144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09C0828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95CE26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B66E72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75BDC90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CD6354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9B5DF1E" w14:textId="77777777" w:rsidTr="004B23E9">
        <w:trPr>
          <w:trHeight w:val="523"/>
        </w:trPr>
        <w:tc>
          <w:tcPr>
            <w:tcW w:w="3159" w:type="dxa"/>
          </w:tcPr>
          <w:p w14:paraId="1BE66EE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7238B65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4B7B9B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75D6001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7438BFC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021549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4898123" w14:textId="77777777" w:rsidTr="004B23E9">
        <w:trPr>
          <w:trHeight w:val="584"/>
        </w:trPr>
        <w:tc>
          <w:tcPr>
            <w:tcW w:w="3159" w:type="dxa"/>
          </w:tcPr>
          <w:p w14:paraId="313D74B1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1DB2684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056DAD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F1701CF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30AD64E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703B6D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B36E4A7" w14:textId="77777777" w:rsidTr="004B23E9">
        <w:trPr>
          <w:trHeight w:val="268"/>
        </w:trPr>
        <w:tc>
          <w:tcPr>
            <w:tcW w:w="3159" w:type="dxa"/>
          </w:tcPr>
          <w:p w14:paraId="1A2BF64E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2394D8F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054524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DE51966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14:paraId="390C535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8E52E8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58013B5" w14:textId="77777777" w:rsidTr="004B23E9">
        <w:trPr>
          <w:trHeight w:val="268"/>
        </w:trPr>
        <w:tc>
          <w:tcPr>
            <w:tcW w:w="3159" w:type="dxa"/>
          </w:tcPr>
          <w:p w14:paraId="03EEE54A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7EDEFCD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B97478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59F1A1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43B8083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61F2FF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FCA0739" w14:textId="77777777" w:rsidTr="004B23E9">
        <w:trPr>
          <w:trHeight w:val="549"/>
        </w:trPr>
        <w:tc>
          <w:tcPr>
            <w:tcW w:w="3159" w:type="dxa"/>
          </w:tcPr>
          <w:p w14:paraId="4D81060E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69D2384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0C6CD6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5C36DD8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14:paraId="5559C77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047064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341FB15" w14:textId="77777777" w:rsidTr="004B23E9">
        <w:trPr>
          <w:trHeight w:val="549"/>
        </w:trPr>
        <w:tc>
          <w:tcPr>
            <w:tcW w:w="3159" w:type="dxa"/>
          </w:tcPr>
          <w:p w14:paraId="3483FFBB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6F683A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A26360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6F45F06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07EE3BF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97FB4A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49FFA3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62E0F418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lastRenderedPageBreak/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6B011B6D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4861538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46E8B91E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43642883" w14:textId="77777777" w:rsidTr="004B23E9">
        <w:tc>
          <w:tcPr>
            <w:tcW w:w="9198" w:type="dxa"/>
          </w:tcPr>
          <w:p w14:paraId="6912A17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AC85B5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7824B585" w14:textId="77777777" w:rsidTr="004B23E9">
        <w:tc>
          <w:tcPr>
            <w:tcW w:w="9198" w:type="dxa"/>
          </w:tcPr>
          <w:p w14:paraId="74730D9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CDE530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50545F48" w14:textId="77777777" w:rsidTr="004B23E9">
        <w:tc>
          <w:tcPr>
            <w:tcW w:w="9198" w:type="dxa"/>
          </w:tcPr>
          <w:p w14:paraId="3354982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F5D7B6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41869E9D" w14:textId="77777777" w:rsidTr="004B23E9">
        <w:tc>
          <w:tcPr>
            <w:tcW w:w="9198" w:type="dxa"/>
          </w:tcPr>
          <w:p w14:paraId="4FD83BD3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57BF25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6F0D6BB1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0E94EF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47FBAE2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133165BE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6918E43E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7AF8FD87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3D233089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A09C16D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34E3B47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B44F3F9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F5087D9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F787B5B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C211EB5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DA3FEFC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77A05B5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F39A37B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21417E67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689AEB4A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1A4166BA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106D2B1A" w14:textId="77777777" w:rsidTr="004B23E9">
        <w:tc>
          <w:tcPr>
            <w:tcW w:w="1101" w:type="dxa"/>
            <w:shd w:val="clear" w:color="auto" w:fill="auto"/>
          </w:tcPr>
          <w:p w14:paraId="5A0EB62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16FB69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35BB807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53C1A0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DBEE70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3FB15D1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124D36F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3743568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2D5AA7D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9E5010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16525F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069E774F" w14:textId="77777777" w:rsidTr="004B23E9">
        <w:tc>
          <w:tcPr>
            <w:tcW w:w="1101" w:type="dxa"/>
            <w:shd w:val="clear" w:color="auto" w:fill="auto"/>
          </w:tcPr>
          <w:p w14:paraId="471B3FC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B6AFCD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2721FB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F3698A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C8AFFD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864F9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AA86E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AACE71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629E0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F9F201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11CE05A4" w14:textId="77777777" w:rsidTr="004B23E9">
        <w:tc>
          <w:tcPr>
            <w:tcW w:w="1101" w:type="dxa"/>
            <w:shd w:val="clear" w:color="auto" w:fill="auto"/>
          </w:tcPr>
          <w:p w14:paraId="0853D59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335A4B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BFC2C4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43AD9E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0C5A13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C7C82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3573B7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4912B4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035537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8CF3FC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BB2A57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52540334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7C0BB32F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67E61559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4DFC6490" w14:textId="77777777" w:rsidTr="004B23E9">
        <w:tc>
          <w:tcPr>
            <w:tcW w:w="3456" w:type="dxa"/>
            <w:shd w:val="clear" w:color="auto" w:fill="auto"/>
          </w:tcPr>
          <w:p w14:paraId="00CDDA2B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7437472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7B0E74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8A6556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02747D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4760D372" w14:textId="77777777" w:rsidTr="004B23E9">
        <w:tc>
          <w:tcPr>
            <w:tcW w:w="3456" w:type="dxa"/>
            <w:shd w:val="clear" w:color="auto" w:fill="auto"/>
          </w:tcPr>
          <w:p w14:paraId="66AAD781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31A5EF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5BAAB5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54BC82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74A45B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423AFF48" w14:textId="77777777" w:rsidTr="004B23E9">
        <w:tc>
          <w:tcPr>
            <w:tcW w:w="3456" w:type="dxa"/>
            <w:shd w:val="clear" w:color="auto" w:fill="auto"/>
          </w:tcPr>
          <w:p w14:paraId="689C9A13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ACFA6B0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B3A9B5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265ED3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B4A08A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C60365C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5407BA5C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2125305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556584DC" w14:textId="77777777" w:rsidTr="004B23E9">
        <w:trPr>
          <w:trHeight w:val="263"/>
        </w:trPr>
        <w:tc>
          <w:tcPr>
            <w:tcW w:w="6880" w:type="dxa"/>
          </w:tcPr>
          <w:p w14:paraId="47854991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F6419F6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E44EDDA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25654711" w14:textId="77777777" w:rsidTr="004B23E9">
        <w:trPr>
          <w:trHeight w:val="263"/>
        </w:trPr>
        <w:tc>
          <w:tcPr>
            <w:tcW w:w="6880" w:type="dxa"/>
          </w:tcPr>
          <w:p w14:paraId="32A6BC6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1964BA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DE215A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E7E2403" w14:textId="77777777" w:rsidTr="004B23E9">
        <w:trPr>
          <w:trHeight w:val="301"/>
        </w:trPr>
        <w:tc>
          <w:tcPr>
            <w:tcW w:w="6880" w:type="dxa"/>
          </w:tcPr>
          <w:p w14:paraId="39640EC6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E97933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F7F4F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DDC7086" w14:textId="77777777" w:rsidTr="004B23E9">
        <w:trPr>
          <w:trHeight w:val="263"/>
        </w:trPr>
        <w:tc>
          <w:tcPr>
            <w:tcW w:w="6880" w:type="dxa"/>
          </w:tcPr>
          <w:p w14:paraId="7838775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14:paraId="2946D59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D7DCAD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99EB80C" w14:textId="77777777" w:rsidTr="004B23E9">
        <w:trPr>
          <w:trHeight w:val="250"/>
        </w:trPr>
        <w:tc>
          <w:tcPr>
            <w:tcW w:w="6880" w:type="dxa"/>
          </w:tcPr>
          <w:p w14:paraId="0CD5C8A2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007E9D6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4688AB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0A1AF61" w14:textId="77777777" w:rsidTr="004B23E9">
        <w:trPr>
          <w:trHeight w:val="263"/>
        </w:trPr>
        <w:tc>
          <w:tcPr>
            <w:tcW w:w="6880" w:type="dxa"/>
          </w:tcPr>
          <w:p w14:paraId="2907655D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BC8571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FC12B2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E2550E3" w14:textId="77777777" w:rsidTr="004B23E9">
        <w:trPr>
          <w:trHeight w:val="275"/>
        </w:trPr>
        <w:tc>
          <w:tcPr>
            <w:tcW w:w="6880" w:type="dxa"/>
          </w:tcPr>
          <w:p w14:paraId="35D1F8A0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33BEA8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A196D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52E806F" w14:textId="77777777" w:rsidTr="004B23E9">
        <w:trPr>
          <w:trHeight w:val="275"/>
        </w:trPr>
        <w:tc>
          <w:tcPr>
            <w:tcW w:w="6880" w:type="dxa"/>
          </w:tcPr>
          <w:p w14:paraId="189CDB93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4A0585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69D57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401EC21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78CC849A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5908073F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66AC777E" w14:textId="77777777" w:rsidTr="005A2CD3">
        <w:tc>
          <w:tcPr>
            <w:tcW w:w="7196" w:type="dxa"/>
            <w:shd w:val="clear" w:color="auto" w:fill="auto"/>
          </w:tcPr>
          <w:p w14:paraId="240AED1B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5236E9E4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1FB7BBCD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43CFBB47" w14:textId="77777777" w:rsidTr="005A2CD3">
        <w:tc>
          <w:tcPr>
            <w:tcW w:w="7196" w:type="dxa"/>
            <w:shd w:val="clear" w:color="auto" w:fill="auto"/>
          </w:tcPr>
          <w:p w14:paraId="01711CAE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B65F502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4175379A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8E2E749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35071E1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02D8B79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E4C666A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401D8F6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0A585D51" w14:textId="77777777" w:rsidTr="00C22C37">
        <w:trPr>
          <w:trHeight w:val="318"/>
        </w:trPr>
        <w:tc>
          <w:tcPr>
            <w:tcW w:w="6194" w:type="dxa"/>
          </w:tcPr>
          <w:p w14:paraId="25ED10CA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2A9CA6F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6C7CEE1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5F7F5B7" w14:textId="77777777" w:rsidTr="00C22C37">
        <w:trPr>
          <w:trHeight w:val="303"/>
        </w:trPr>
        <w:tc>
          <w:tcPr>
            <w:tcW w:w="6194" w:type="dxa"/>
          </w:tcPr>
          <w:p w14:paraId="7B009C27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173790E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4669089" w14:textId="77777777" w:rsidTr="00C22C37">
        <w:trPr>
          <w:trHeight w:val="304"/>
        </w:trPr>
        <w:tc>
          <w:tcPr>
            <w:tcW w:w="6194" w:type="dxa"/>
          </w:tcPr>
          <w:p w14:paraId="349A28F9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922BAD7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E845AD0" w14:textId="77777777" w:rsidTr="00C22C37">
        <w:trPr>
          <w:trHeight w:val="318"/>
        </w:trPr>
        <w:tc>
          <w:tcPr>
            <w:tcW w:w="6194" w:type="dxa"/>
          </w:tcPr>
          <w:p w14:paraId="4DC3CE15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BC5CE33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C0FACC4" w14:textId="77777777" w:rsidTr="00C22C37">
        <w:trPr>
          <w:trHeight w:val="303"/>
        </w:trPr>
        <w:tc>
          <w:tcPr>
            <w:tcW w:w="6194" w:type="dxa"/>
          </w:tcPr>
          <w:p w14:paraId="569CA0C6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1D0A325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980759E" w14:textId="77777777" w:rsidTr="00C22C37">
        <w:trPr>
          <w:trHeight w:val="318"/>
        </w:trPr>
        <w:tc>
          <w:tcPr>
            <w:tcW w:w="6194" w:type="dxa"/>
          </w:tcPr>
          <w:p w14:paraId="1063AB61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AB2695A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F90ED42" w14:textId="77777777" w:rsidTr="00C22C37">
        <w:trPr>
          <w:trHeight w:val="303"/>
        </w:trPr>
        <w:tc>
          <w:tcPr>
            <w:tcW w:w="6194" w:type="dxa"/>
          </w:tcPr>
          <w:p w14:paraId="202CF2A9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7660313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ACA8650" w14:textId="77777777" w:rsidTr="00C22C37">
        <w:trPr>
          <w:trHeight w:val="318"/>
        </w:trPr>
        <w:tc>
          <w:tcPr>
            <w:tcW w:w="6194" w:type="dxa"/>
          </w:tcPr>
          <w:p w14:paraId="15EAD279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6C992919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7AF91D0" w14:textId="77777777" w:rsidTr="00C22C37">
        <w:trPr>
          <w:trHeight w:val="318"/>
        </w:trPr>
        <w:tc>
          <w:tcPr>
            <w:tcW w:w="6194" w:type="dxa"/>
          </w:tcPr>
          <w:p w14:paraId="568F89F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BADDAC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1CFF6880" w14:textId="77777777" w:rsidTr="00C22C37">
        <w:trPr>
          <w:trHeight w:val="318"/>
        </w:trPr>
        <w:tc>
          <w:tcPr>
            <w:tcW w:w="6194" w:type="dxa"/>
          </w:tcPr>
          <w:p w14:paraId="657999E6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511F56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C6C4BF5" w14:textId="77777777" w:rsidTr="00C22C37">
        <w:trPr>
          <w:trHeight w:val="318"/>
        </w:trPr>
        <w:tc>
          <w:tcPr>
            <w:tcW w:w="6194" w:type="dxa"/>
          </w:tcPr>
          <w:p w14:paraId="0D58BD50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0634C2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E405750" w14:textId="77777777" w:rsidTr="00C22C37">
        <w:trPr>
          <w:trHeight w:val="318"/>
        </w:trPr>
        <w:tc>
          <w:tcPr>
            <w:tcW w:w="6194" w:type="dxa"/>
          </w:tcPr>
          <w:p w14:paraId="01AAB1CD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C73B70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E694DBD" w14:textId="77777777" w:rsidTr="00C22C37">
        <w:trPr>
          <w:trHeight w:val="318"/>
        </w:trPr>
        <w:tc>
          <w:tcPr>
            <w:tcW w:w="6194" w:type="dxa"/>
          </w:tcPr>
          <w:p w14:paraId="15628082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EE8A75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64444D0" w14:textId="77777777" w:rsidTr="00C22C37">
        <w:trPr>
          <w:trHeight w:val="318"/>
        </w:trPr>
        <w:tc>
          <w:tcPr>
            <w:tcW w:w="6194" w:type="dxa"/>
          </w:tcPr>
          <w:p w14:paraId="68D812EA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45A913F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182E97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6CF6B50" w14:textId="77777777" w:rsidTr="00C22C37">
        <w:trPr>
          <w:trHeight w:val="318"/>
        </w:trPr>
        <w:tc>
          <w:tcPr>
            <w:tcW w:w="6194" w:type="dxa"/>
          </w:tcPr>
          <w:p w14:paraId="3410C8B0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2EFDBC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F91DDF1" w14:textId="77777777" w:rsidTr="00C22C37">
        <w:trPr>
          <w:trHeight w:val="318"/>
        </w:trPr>
        <w:tc>
          <w:tcPr>
            <w:tcW w:w="6194" w:type="dxa"/>
          </w:tcPr>
          <w:p w14:paraId="1E54A5DF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06C234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EC65829" w14:textId="77777777" w:rsidTr="00C22C37">
        <w:trPr>
          <w:trHeight w:val="318"/>
        </w:trPr>
        <w:tc>
          <w:tcPr>
            <w:tcW w:w="6194" w:type="dxa"/>
          </w:tcPr>
          <w:p w14:paraId="59FC3227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14:paraId="3B1CE69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73F596F" w14:textId="77777777" w:rsidTr="00C22C37">
        <w:trPr>
          <w:trHeight w:val="318"/>
        </w:trPr>
        <w:tc>
          <w:tcPr>
            <w:tcW w:w="6194" w:type="dxa"/>
          </w:tcPr>
          <w:p w14:paraId="7A311706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484D443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456D489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492165EE" w14:textId="77777777" w:rsidTr="004416C2">
        <w:trPr>
          <w:trHeight w:val="269"/>
        </w:trPr>
        <w:tc>
          <w:tcPr>
            <w:tcW w:w="10592" w:type="dxa"/>
            <w:gridSpan w:val="4"/>
          </w:tcPr>
          <w:p w14:paraId="0224641D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64E0DFA3" w14:textId="77777777" w:rsidTr="004416C2">
        <w:trPr>
          <w:trHeight w:val="269"/>
        </w:trPr>
        <w:tc>
          <w:tcPr>
            <w:tcW w:w="738" w:type="dxa"/>
          </w:tcPr>
          <w:p w14:paraId="21503A8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DE2EA9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54EABF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62858B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007E907D" w14:textId="77777777" w:rsidTr="004416C2">
        <w:trPr>
          <w:trHeight w:val="269"/>
        </w:trPr>
        <w:tc>
          <w:tcPr>
            <w:tcW w:w="738" w:type="dxa"/>
          </w:tcPr>
          <w:p w14:paraId="21F06B06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F4693D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1A307C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66D771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4834CFA" w14:textId="77777777" w:rsidTr="004416C2">
        <w:trPr>
          <w:trHeight w:val="269"/>
        </w:trPr>
        <w:tc>
          <w:tcPr>
            <w:tcW w:w="738" w:type="dxa"/>
          </w:tcPr>
          <w:p w14:paraId="1279CAC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565E79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171D43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6E75A6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FC820BA" w14:textId="77777777" w:rsidTr="004416C2">
        <w:trPr>
          <w:trHeight w:val="269"/>
        </w:trPr>
        <w:tc>
          <w:tcPr>
            <w:tcW w:w="738" w:type="dxa"/>
          </w:tcPr>
          <w:p w14:paraId="3C2CD176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E6C700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111FC4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A07294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EEA4A9F" w14:textId="77777777" w:rsidTr="004416C2">
        <w:trPr>
          <w:trHeight w:val="269"/>
        </w:trPr>
        <w:tc>
          <w:tcPr>
            <w:tcW w:w="738" w:type="dxa"/>
          </w:tcPr>
          <w:p w14:paraId="2B9C4A6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5DFFCA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CED8B2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0015A1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060DFA1" w14:textId="77777777" w:rsidTr="004416C2">
        <w:trPr>
          <w:trHeight w:val="269"/>
        </w:trPr>
        <w:tc>
          <w:tcPr>
            <w:tcW w:w="738" w:type="dxa"/>
          </w:tcPr>
          <w:p w14:paraId="6D3D91EC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E13F49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E9BD17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ABFEFD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E207DB2" w14:textId="77777777" w:rsidTr="004416C2">
        <w:trPr>
          <w:trHeight w:val="269"/>
        </w:trPr>
        <w:tc>
          <w:tcPr>
            <w:tcW w:w="738" w:type="dxa"/>
          </w:tcPr>
          <w:p w14:paraId="1F6FD2C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FF59AA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C3A945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E58C23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AD23491" w14:textId="77777777" w:rsidTr="004416C2">
        <w:trPr>
          <w:trHeight w:val="269"/>
        </w:trPr>
        <w:tc>
          <w:tcPr>
            <w:tcW w:w="10592" w:type="dxa"/>
            <w:gridSpan w:val="4"/>
          </w:tcPr>
          <w:p w14:paraId="0F82DFD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5D376302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0DE36BE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7E6E9E5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0A7CBFC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50495B90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294A7510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2879A0CF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5D1AEF4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D5B4F76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37983C4A" w14:textId="77777777" w:rsidTr="005B04A7">
        <w:trPr>
          <w:trHeight w:val="243"/>
        </w:trPr>
        <w:tc>
          <w:tcPr>
            <w:tcW w:w="9359" w:type="dxa"/>
            <w:gridSpan w:val="2"/>
          </w:tcPr>
          <w:p w14:paraId="630450AF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4FD4F0CD" w14:textId="77777777" w:rsidTr="005B04A7">
        <w:trPr>
          <w:trHeight w:val="243"/>
        </w:trPr>
        <w:tc>
          <w:tcPr>
            <w:tcW w:w="9359" w:type="dxa"/>
            <w:gridSpan w:val="2"/>
          </w:tcPr>
          <w:p w14:paraId="664DC03E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6FE15B13" w14:textId="77777777" w:rsidTr="005B04A7">
        <w:trPr>
          <w:trHeight w:val="243"/>
        </w:trPr>
        <w:tc>
          <w:tcPr>
            <w:tcW w:w="6671" w:type="dxa"/>
          </w:tcPr>
          <w:p w14:paraId="3726BFFD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64A02CBE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00F15ED8" w14:textId="77777777" w:rsidTr="005B04A7">
        <w:trPr>
          <w:trHeight w:val="196"/>
        </w:trPr>
        <w:tc>
          <w:tcPr>
            <w:tcW w:w="6671" w:type="dxa"/>
          </w:tcPr>
          <w:p w14:paraId="336FD0E1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63AD0DA5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75B021E" w14:textId="77777777" w:rsidTr="005B04A7">
        <w:trPr>
          <w:trHeight w:val="196"/>
        </w:trPr>
        <w:tc>
          <w:tcPr>
            <w:tcW w:w="6671" w:type="dxa"/>
          </w:tcPr>
          <w:p w14:paraId="46D02729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3A7B2D8F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228F87D7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704FB3CF" w14:textId="77777777" w:rsidTr="005B04A7">
        <w:trPr>
          <w:trHeight w:val="196"/>
        </w:trPr>
        <w:tc>
          <w:tcPr>
            <w:tcW w:w="6671" w:type="dxa"/>
          </w:tcPr>
          <w:p w14:paraId="796D2FE2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6CD2DC06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0F885E8D" w14:textId="77777777" w:rsidTr="005B04A7">
        <w:trPr>
          <w:trHeight w:val="196"/>
        </w:trPr>
        <w:tc>
          <w:tcPr>
            <w:tcW w:w="6671" w:type="dxa"/>
          </w:tcPr>
          <w:p w14:paraId="3CB2001D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13BB3261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096D0F14" w14:textId="77777777" w:rsidTr="005B04A7">
        <w:trPr>
          <w:trHeight w:val="196"/>
        </w:trPr>
        <w:tc>
          <w:tcPr>
            <w:tcW w:w="6671" w:type="dxa"/>
          </w:tcPr>
          <w:p w14:paraId="7D9FFA3F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7D503779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B1D592C" w14:textId="77777777" w:rsidTr="005B04A7">
        <w:trPr>
          <w:trHeight w:val="196"/>
        </w:trPr>
        <w:tc>
          <w:tcPr>
            <w:tcW w:w="6671" w:type="dxa"/>
          </w:tcPr>
          <w:p w14:paraId="37E817F5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5DEBD37D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6A25731" w14:textId="77777777" w:rsidTr="005B04A7">
        <w:trPr>
          <w:trHeight w:val="243"/>
        </w:trPr>
        <w:tc>
          <w:tcPr>
            <w:tcW w:w="6671" w:type="dxa"/>
          </w:tcPr>
          <w:p w14:paraId="6FF2C300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14:paraId="4F2FC4EB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187DB610" w14:textId="77777777" w:rsidTr="005B04A7">
        <w:trPr>
          <w:trHeight w:val="261"/>
        </w:trPr>
        <w:tc>
          <w:tcPr>
            <w:tcW w:w="6671" w:type="dxa"/>
          </w:tcPr>
          <w:p w14:paraId="4CF7DB40" w14:textId="77777777" w:rsidR="008F64D5" w:rsidRPr="00C22C37" w:rsidRDefault="008F64D5" w:rsidP="00FB262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5BA3082E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07AB7E55" w14:textId="77777777" w:rsidTr="005B04A7">
        <w:trPr>
          <w:trHeight w:val="243"/>
        </w:trPr>
        <w:tc>
          <w:tcPr>
            <w:tcW w:w="6671" w:type="dxa"/>
          </w:tcPr>
          <w:p w14:paraId="29BE4620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039509F4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10733BFE" w14:textId="77777777" w:rsidTr="005B04A7">
        <w:trPr>
          <w:trHeight w:val="243"/>
        </w:trPr>
        <w:tc>
          <w:tcPr>
            <w:tcW w:w="6671" w:type="dxa"/>
          </w:tcPr>
          <w:p w14:paraId="591A2831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5B84CB2C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0E8169F1" w14:textId="77777777" w:rsidTr="005B04A7">
        <w:trPr>
          <w:trHeight w:val="261"/>
        </w:trPr>
        <w:tc>
          <w:tcPr>
            <w:tcW w:w="6671" w:type="dxa"/>
          </w:tcPr>
          <w:p w14:paraId="2FD12D0E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06BA4B41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33E5B5EF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2413F142" w14:textId="77777777" w:rsidTr="005B04A7">
        <w:trPr>
          <w:trHeight w:val="261"/>
        </w:trPr>
        <w:tc>
          <w:tcPr>
            <w:tcW w:w="6671" w:type="dxa"/>
          </w:tcPr>
          <w:p w14:paraId="15CA0D68" w14:textId="77777777" w:rsidR="008F64D5" w:rsidRPr="00C22C37" w:rsidRDefault="008F64D5" w:rsidP="00FB262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037113DF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1665684C" w14:textId="77777777" w:rsidTr="005B04A7">
        <w:trPr>
          <w:trHeight w:val="261"/>
        </w:trPr>
        <w:tc>
          <w:tcPr>
            <w:tcW w:w="6671" w:type="dxa"/>
          </w:tcPr>
          <w:p w14:paraId="2C1B4100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2C99768A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4B5EEF1F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140844FE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C4B77C0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163DD26D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CBE529F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C74925B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6F1F5272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FAAD1C2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73DBA24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61AFFE6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4D7E81C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09F02D94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E112B1B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3AF8851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2315C" w14:textId="77777777" w:rsidR="000F038D" w:rsidRDefault="000F038D" w:rsidP="00E2132C">
      <w:r>
        <w:separator/>
      </w:r>
    </w:p>
  </w:endnote>
  <w:endnote w:type="continuationSeparator" w:id="0">
    <w:p w14:paraId="3CF6FAF1" w14:textId="77777777" w:rsidR="000F038D" w:rsidRDefault="000F038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CA3EE3F" w14:textId="77777777" w:rsidR="00FB2625" w:rsidRDefault="00FB2625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7F7C3CB" w14:textId="77777777" w:rsidR="00FB2625" w:rsidRDefault="00FB2625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71F4BF0" w14:textId="77777777" w:rsidR="00FB2625" w:rsidRPr="00A000E0" w:rsidRDefault="00FB262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6B12682" w14:textId="77777777" w:rsidR="00FB2625" w:rsidRDefault="00FB2625" w:rsidP="00B23708">
    <w:pPr>
      <w:ind w:right="288"/>
      <w:jc w:val="center"/>
      <w:rPr>
        <w:rFonts w:ascii="Cambria" w:hAnsi="Cambria"/>
      </w:rPr>
    </w:pPr>
  </w:p>
  <w:p w14:paraId="551F077E" w14:textId="77777777" w:rsidR="00FB2625" w:rsidRDefault="00FB2625" w:rsidP="00B23708">
    <w:pPr>
      <w:ind w:right="288"/>
      <w:jc w:val="center"/>
      <w:rPr>
        <w:rFonts w:ascii="Cambria" w:hAnsi="Cambria"/>
      </w:rPr>
    </w:pPr>
  </w:p>
  <w:p w14:paraId="226F4471" w14:textId="3FA92A68" w:rsidR="00FB2625" w:rsidRPr="002B2F01" w:rsidRDefault="00DD2758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C47B919" wp14:editId="1DC5931B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508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4D483" w14:textId="77777777" w:rsidR="00FB2625" w:rsidRDefault="00FB2625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2758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7B919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" filled="f" stroked="f">
              <v:textbox inset="0,0,0,0">
                <w:txbxContent>
                  <w:p w14:paraId="7694D483" w14:textId="77777777" w:rsidR="00FB2625" w:rsidRDefault="00FB2625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D2758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B2625">
      <w:rPr>
        <w:szCs w:val="16"/>
      </w:rPr>
      <w:t xml:space="preserve">Write to us at: </w:t>
    </w:r>
    <w:hyperlink r:id="rId1" w:history="1">
      <w:r w:rsidR="00FB2625" w:rsidRPr="000A098A">
        <w:rPr>
          <w:rStyle w:val="Hyperlink"/>
          <w:szCs w:val="16"/>
        </w:rPr>
        <w:t>contact@gtaxfile.com</w:t>
      </w:r>
    </w:hyperlink>
    <w:r w:rsidR="00FB2625">
      <w:rPr>
        <w:szCs w:val="16"/>
      </w:rPr>
      <w:t xml:space="preserve"> </w:t>
    </w:r>
    <w:r w:rsidR="00FB2625" w:rsidRPr="002B2F01">
      <w:rPr>
        <w:szCs w:val="16"/>
      </w:rPr>
      <w:t xml:space="preserve">or call us at </w:t>
    </w:r>
    <w:r w:rsidR="00FB2625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B691D" w14:textId="77777777" w:rsidR="000F038D" w:rsidRDefault="000F038D" w:rsidP="00E2132C">
      <w:r>
        <w:separator/>
      </w:r>
    </w:p>
  </w:footnote>
  <w:footnote w:type="continuationSeparator" w:id="0">
    <w:p w14:paraId="1608A62A" w14:textId="77777777" w:rsidR="000F038D" w:rsidRDefault="000F038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0CF4CA2" w14:textId="77777777" w:rsidR="00FB2625" w:rsidRDefault="00FB2625">
    <w:pPr>
      <w:pStyle w:val="Header"/>
    </w:pPr>
  </w:p>
  <w:p w14:paraId="3BBBCCA7" w14:textId="77777777" w:rsidR="00FB2625" w:rsidRDefault="00FB2625">
    <w:pPr>
      <w:pStyle w:val="Header"/>
    </w:pPr>
  </w:p>
  <w:p w14:paraId="2EA6E86D" w14:textId="77777777" w:rsidR="00FB2625" w:rsidRDefault="00FB2625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21462ECA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1C7DBA2D" wp14:editId="1E5C0C11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7.7pt;height:31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038D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08DA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58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2AD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262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6013C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gtaxfile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Vamsi.gpv@gmail.com" TargetMode="External"/><Relationship Id="rId10" Type="http://schemas.openxmlformats.org/officeDocument/2006/relationships/hyperlink" Target="mailto:support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270B2-EA7A-894D-A37F-C49BC982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0</TotalTime>
  <Pages>10</Pages>
  <Words>1866</Words>
  <Characters>10639</Characters>
  <Application>Microsoft Macintosh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Veera Prasad Chirukuri</cp:lastModifiedBy>
  <cp:revision>2</cp:revision>
  <cp:lastPrinted>2017-11-30T17:51:00Z</cp:lastPrinted>
  <dcterms:created xsi:type="dcterms:W3CDTF">2018-03-07T18:10:00Z</dcterms:created>
  <dcterms:modified xsi:type="dcterms:W3CDTF">2018-03-07T18:10:00Z</dcterms:modified>
</cp:coreProperties>
</file>