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79"/>
        <w:gridCol w:w="2559"/>
        <w:gridCol w:w="1301"/>
        <w:gridCol w:w="1617"/>
        <w:gridCol w:w="1383"/>
        <w:gridCol w:w="1477"/>
      </w:tblGrid>
      <w:tr w:rsidR="007B4551" w:rsidRPr="00C03D07" w:rsidTr="00DF2B3A">
        <w:tc>
          <w:tcPr>
            <w:tcW w:w="2679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559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301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17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383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77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F2B3A">
        <w:tc>
          <w:tcPr>
            <w:tcW w:w="267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2559" w:type="dxa"/>
          </w:tcPr>
          <w:p w:rsidR="00ED0124" w:rsidRPr="00C03D07" w:rsidRDefault="00DF2B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Avinash Kumar Reddy</w:t>
            </w:r>
          </w:p>
        </w:tc>
        <w:tc>
          <w:tcPr>
            <w:tcW w:w="130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F2B3A">
        <w:tc>
          <w:tcPr>
            <w:tcW w:w="267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559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F2B3A">
        <w:tc>
          <w:tcPr>
            <w:tcW w:w="2679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559" w:type="dxa"/>
          </w:tcPr>
          <w:p w:rsidR="00ED0124" w:rsidRPr="00C03D07" w:rsidRDefault="00DF2B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Pasunoori</w:t>
            </w:r>
            <w:proofErr w:type="spellEnd"/>
          </w:p>
        </w:tc>
        <w:tc>
          <w:tcPr>
            <w:tcW w:w="130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F2B3A">
        <w:tc>
          <w:tcPr>
            <w:tcW w:w="2679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2559" w:type="dxa"/>
          </w:tcPr>
          <w:p w:rsidR="00ED0124" w:rsidRPr="00C03D07" w:rsidRDefault="001159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089-91-1133</w:t>
            </w:r>
          </w:p>
        </w:tc>
        <w:tc>
          <w:tcPr>
            <w:tcW w:w="130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F2B3A">
        <w:tc>
          <w:tcPr>
            <w:tcW w:w="2679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559" w:type="dxa"/>
          </w:tcPr>
          <w:p w:rsidR="00ED0124" w:rsidRPr="00C03D07" w:rsidRDefault="00DF2B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12/05/1992</w:t>
            </w:r>
          </w:p>
        </w:tc>
        <w:tc>
          <w:tcPr>
            <w:tcW w:w="130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3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F2B3A">
        <w:tc>
          <w:tcPr>
            <w:tcW w:w="2679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2559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1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7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3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7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F2B3A">
        <w:tc>
          <w:tcPr>
            <w:tcW w:w="2679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559" w:type="dxa"/>
          </w:tcPr>
          <w:p w:rsidR="007B4551" w:rsidRPr="00C03D07" w:rsidRDefault="00DF2B3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Programmer Analyst</w:t>
            </w:r>
          </w:p>
        </w:tc>
        <w:tc>
          <w:tcPr>
            <w:tcW w:w="1301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7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3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7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F2B3A">
        <w:tc>
          <w:tcPr>
            <w:tcW w:w="267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559" w:type="dxa"/>
          </w:tcPr>
          <w:p w:rsidR="007B4551" w:rsidRDefault="001159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2600 West hollow Drive , </w:t>
            </w:r>
          </w:p>
          <w:p w:rsidR="00115979" w:rsidRPr="00C03D07" w:rsidRDefault="001159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2010 ,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Houston , Texas , 77082. 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F2B3A">
        <w:tc>
          <w:tcPr>
            <w:tcW w:w="267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559" w:type="dxa"/>
          </w:tcPr>
          <w:p w:rsidR="007B4551" w:rsidRPr="00C03D07" w:rsidRDefault="00DF2B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7406040984</w:t>
            </w:r>
          </w:p>
        </w:tc>
        <w:tc>
          <w:tcPr>
            <w:tcW w:w="130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F2B3A">
        <w:tc>
          <w:tcPr>
            <w:tcW w:w="267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55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F2B3A">
        <w:tc>
          <w:tcPr>
            <w:tcW w:w="267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55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F2B3A">
        <w:tc>
          <w:tcPr>
            <w:tcW w:w="267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559" w:type="dxa"/>
          </w:tcPr>
          <w:p w:rsidR="007B4551" w:rsidRPr="00C03D07" w:rsidRDefault="00DF2B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Avinashreddy957@gmail.com</w:t>
            </w:r>
          </w:p>
        </w:tc>
        <w:tc>
          <w:tcPr>
            <w:tcW w:w="130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F2B3A">
        <w:tc>
          <w:tcPr>
            <w:tcW w:w="2679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2559" w:type="dxa"/>
          </w:tcPr>
          <w:p w:rsidR="007B4551" w:rsidRPr="00C03D07" w:rsidRDefault="001159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08/05/2014</w:t>
            </w:r>
          </w:p>
        </w:tc>
        <w:tc>
          <w:tcPr>
            <w:tcW w:w="130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3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F2B3A">
        <w:tc>
          <w:tcPr>
            <w:tcW w:w="2679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559" w:type="dxa"/>
          </w:tcPr>
          <w:p w:rsidR="001A2598" w:rsidRPr="00C03D07" w:rsidRDefault="00DF2B3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STEM-OPT</w:t>
            </w:r>
          </w:p>
        </w:tc>
        <w:tc>
          <w:tcPr>
            <w:tcW w:w="1301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7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3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7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F2B3A">
        <w:tc>
          <w:tcPr>
            <w:tcW w:w="267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559" w:type="dxa"/>
          </w:tcPr>
          <w:p w:rsidR="00D92BD1" w:rsidRPr="00C03D07" w:rsidRDefault="00DF2B3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 EAD To STEM OPT</w:t>
            </w:r>
          </w:p>
        </w:tc>
        <w:tc>
          <w:tcPr>
            <w:tcW w:w="130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F2B3A">
        <w:tc>
          <w:tcPr>
            <w:tcW w:w="2679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559" w:type="dxa"/>
          </w:tcPr>
          <w:p w:rsidR="00D92BD1" w:rsidRPr="00C03D07" w:rsidRDefault="00DF2B3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30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F2B3A">
        <w:tc>
          <w:tcPr>
            <w:tcW w:w="267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559" w:type="dxa"/>
          </w:tcPr>
          <w:p w:rsidR="00D92BD1" w:rsidRPr="00C03D07" w:rsidRDefault="00DF2B3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30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F2B3A">
        <w:tc>
          <w:tcPr>
            <w:tcW w:w="2679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559" w:type="dxa"/>
          </w:tcPr>
          <w:p w:rsidR="00D92BD1" w:rsidRPr="00C03D07" w:rsidRDefault="00DF2B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301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7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3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7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F2B3A">
        <w:tc>
          <w:tcPr>
            <w:tcW w:w="267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559" w:type="dxa"/>
          </w:tcPr>
          <w:p w:rsidR="00D92BD1" w:rsidRPr="00C03D07" w:rsidRDefault="00DF2B3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0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F2B3A">
        <w:tc>
          <w:tcPr>
            <w:tcW w:w="267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559" w:type="dxa"/>
          </w:tcPr>
          <w:p w:rsidR="00D92BD1" w:rsidRPr="00C03D07" w:rsidRDefault="00DF2B3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0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F2B3A">
        <w:tc>
          <w:tcPr>
            <w:tcW w:w="2679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559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1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7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3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7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F2B3A">
        <w:tc>
          <w:tcPr>
            <w:tcW w:w="267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59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1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3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7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DF2B3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DF2B3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111000025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DF2B3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488063999893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DF2B3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DF2B3A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Avinash Kumar Reddy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Pasunoori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DF2B3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Pr="00C03D07" w:rsidRDefault="00C466A4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03/31</w:t>
            </w:r>
            <w:r w:rsidR="00DF2B3A"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1710" w:type="dxa"/>
          </w:tcPr>
          <w:p w:rsidR="00C82D37" w:rsidRPr="00C03D07" w:rsidRDefault="00DF2B3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DF2B3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Indus Group Inc</w:t>
            </w:r>
            <w:r w:rsidR="0011597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(Hackensack , NJ)</w:t>
            </w:r>
          </w:p>
        </w:tc>
        <w:tc>
          <w:tcPr>
            <w:tcW w:w="1546" w:type="dxa"/>
          </w:tcPr>
          <w:p w:rsidR="00685178" w:rsidRPr="00C03D07" w:rsidRDefault="00DF2B3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Programmer Analyst</w:t>
            </w:r>
          </w:p>
        </w:tc>
        <w:tc>
          <w:tcPr>
            <w:tcW w:w="1648" w:type="dxa"/>
          </w:tcPr>
          <w:p w:rsidR="00685178" w:rsidRPr="00C03D07" w:rsidRDefault="00DF2B3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06/27/2016</w:t>
            </w: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DF2B3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Stem -OPT</w:t>
            </w:r>
          </w:p>
        </w:tc>
        <w:tc>
          <w:tcPr>
            <w:tcW w:w="2407" w:type="dxa"/>
          </w:tcPr>
          <w:p w:rsidR="00FB702D" w:rsidRDefault="0011597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  <w:r w:rsidR="00FB702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685178" w:rsidRPr="00C03D07" w:rsidRDefault="00FB702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Worked offshore ( Texas) 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115979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lastRenderedPageBreak/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1597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15979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CEF" w:rsidRDefault="00890CEF" w:rsidP="00E2132C">
      <w:r>
        <w:separator/>
      </w:r>
    </w:p>
  </w:endnote>
  <w:endnote w:type="continuationSeparator" w:id="0">
    <w:p w:rsidR="00890CEF" w:rsidRDefault="00890CEF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979" w:rsidRDefault="0011597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15979" w:rsidRDefault="00115979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115979" w:rsidRPr="00A000E0" w:rsidRDefault="0011597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115979" w:rsidRDefault="00115979" w:rsidP="00B23708">
    <w:pPr>
      <w:ind w:right="288"/>
      <w:jc w:val="center"/>
      <w:rPr>
        <w:rFonts w:ascii="Cambria" w:hAnsi="Cambria"/>
      </w:rPr>
    </w:pPr>
  </w:p>
  <w:p w:rsidR="00115979" w:rsidRDefault="00115979" w:rsidP="00B23708">
    <w:pPr>
      <w:ind w:right="288"/>
      <w:jc w:val="center"/>
      <w:rPr>
        <w:rFonts w:ascii="Cambria" w:hAnsi="Cambria"/>
      </w:rPr>
    </w:pPr>
  </w:p>
  <w:p w:rsidR="00115979" w:rsidRPr="002B2F01" w:rsidRDefault="00115979" w:rsidP="00B23708">
    <w:pPr>
      <w:ind w:right="288"/>
      <w:jc w:val="center"/>
      <w:rPr>
        <w:sz w:val="22"/>
      </w:rPr>
    </w:pPr>
    <w:r w:rsidRPr="00AE25B6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115979" w:rsidRDefault="0011597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FB702D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CEF" w:rsidRDefault="00890CEF" w:rsidP="00E2132C">
      <w:r>
        <w:separator/>
      </w:r>
    </w:p>
  </w:footnote>
  <w:footnote w:type="continuationSeparator" w:id="0">
    <w:p w:rsidR="00890CEF" w:rsidRDefault="00890CEF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979" w:rsidRDefault="00115979">
    <w:pPr>
      <w:pStyle w:val="Header"/>
    </w:pPr>
  </w:p>
  <w:p w:rsidR="00115979" w:rsidRDefault="00115979">
    <w:pPr>
      <w:pStyle w:val="Header"/>
    </w:pPr>
  </w:p>
  <w:p w:rsidR="00115979" w:rsidRDefault="00115979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15979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A7A70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0CEF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E25B6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466A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2B3A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02D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48AD2-2F36-4744-9362-8C894E65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18</TotalTime>
  <Pages>10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Avinash Reddy</cp:lastModifiedBy>
  <cp:revision>3</cp:revision>
  <cp:lastPrinted>2017-11-30T17:51:00Z</cp:lastPrinted>
  <dcterms:created xsi:type="dcterms:W3CDTF">2018-02-07T22:32:00Z</dcterms:created>
  <dcterms:modified xsi:type="dcterms:W3CDTF">2018-02-07T22:45:00Z</dcterms:modified>
</cp:coreProperties>
</file>