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556B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135D7D62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049FE196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49DE7D3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8D3433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BC5C23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CB769E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36795AA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67E5A28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F98F3F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9D49CF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C971709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B5B838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0D24C14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7EBD7A4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4608B58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5729F8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00331AF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439F3D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EF78BC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2A4A0260" w14:textId="77777777" w:rsidTr="00DA1387">
        <w:tc>
          <w:tcPr>
            <w:tcW w:w="2808" w:type="dxa"/>
          </w:tcPr>
          <w:p w14:paraId="09B9184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CE5E365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A514D9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C1B7B8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55E5DF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04836A8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D65A80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FEB8B41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6F2C80C4" w14:textId="77777777" w:rsidTr="00DA1387">
        <w:tc>
          <w:tcPr>
            <w:tcW w:w="2808" w:type="dxa"/>
          </w:tcPr>
          <w:p w14:paraId="7449D4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4F68F741" w14:textId="77777777" w:rsidR="00ED0124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Sakthivel</w:t>
            </w:r>
          </w:p>
        </w:tc>
        <w:tc>
          <w:tcPr>
            <w:tcW w:w="1530" w:type="dxa"/>
          </w:tcPr>
          <w:p w14:paraId="08E2559A" w14:textId="77777777" w:rsidR="00ED0124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Jayalakshmi</w:t>
            </w:r>
            <w:proofErr w:type="spellEnd"/>
          </w:p>
        </w:tc>
        <w:tc>
          <w:tcPr>
            <w:tcW w:w="1710" w:type="dxa"/>
          </w:tcPr>
          <w:p w14:paraId="6DFAB861" w14:textId="77777777" w:rsidR="00ED0124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Deekshitha</w:t>
            </w:r>
            <w:proofErr w:type="spellEnd"/>
          </w:p>
        </w:tc>
        <w:tc>
          <w:tcPr>
            <w:tcW w:w="1440" w:type="dxa"/>
          </w:tcPr>
          <w:p w14:paraId="46804D5C" w14:textId="77777777" w:rsidR="00ED0124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Varshitha</w:t>
            </w:r>
            <w:proofErr w:type="spellEnd"/>
          </w:p>
        </w:tc>
        <w:tc>
          <w:tcPr>
            <w:tcW w:w="1548" w:type="dxa"/>
          </w:tcPr>
          <w:p w14:paraId="4324A0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8ED1A39" w14:textId="77777777" w:rsidTr="00DA1387">
        <w:tc>
          <w:tcPr>
            <w:tcW w:w="2808" w:type="dxa"/>
          </w:tcPr>
          <w:p w14:paraId="1954DE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7E32C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28D2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30DF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0213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B856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FE015EB" w14:textId="77777777" w:rsidTr="00DA1387">
        <w:tc>
          <w:tcPr>
            <w:tcW w:w="2808" w:type="dxa"/>
          </w:tcPr>
          <w:p w14:paraId="5B13C41D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20576A59" w14:textId="77777777" w:rsidR="00ED0124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Subramanian</w:t>
            </w:r>
          </w:p>
        </w:tc>
        <w:tc>
          <w:tcPr>
            <w:tcW w:w="1530" w:type="dxa"/>
          </w:tcPr>
          <w:p w14:paraId="54979BB1" w14:textId="77777777" w:rsidR="00ED0124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Sakthivel</w:t>
            </w:r>
          </w:p>
        </w:tc>
        <w:tc>
          <w:tcPr>
            <w:tcW w:w="1710" w:type="dxa"/>
          </w:tcPr>
          <w:p w14:paraId="573CBA74" w14:textId="77777777" w:rsidR="00ED0124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Sakthivel</w:t>
            </w:r>
          </w:p>
        </w:tc>
        <w:tc>
          <w:tcPr>
            <w:tcW w:w="1440" w:type="dxa"/>
          </w:tcPr>
          <w:p w14:paraId="4FC9D639" w14:textId="77777777" w:rsidR="00ED0124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Sakthivel</w:t>
            </w:r>
          </w:p>
        </w:tc>
        <w:tc>
          <w:tcPr>
            <w:tcW w:w="1548" w:type="dxa"/>
          </w:tcPr>
          <w:p w14:paraId="0D2C19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CC08098" w14:textId="77777777" w:rsidTr="00DA1387">
        <w:tc>
          <w:tcPr>
            <w:tcW w:w="2808" w:type="dxa"/>
          </w:tcPr>
          <w:p w14:paraId="02B5CFD0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13F2005C" w14:textId="77777777" w:rsidR="00ED0124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004-77-5413</w:t>
            </w:r>
          </w:p>
        </w:tc>
        <w:tc>
          <w:tcPr>
            <w:tcW w:w="1530" w:type="dxa"/>
          </w:tcPr>
          <w:p w14:paraId="460479D4" w14:textId="77777777" w:rsidR="00ED0124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913-91-4316</w:t>
            </w:r>
          </w:p>
        </w:tc>
        <w:tc>
          <w:tcPr>
            <w:tcW w:w="1710" w:type="dxa"/>
          </w:tcPr>
          <w:p w14:paraId="34C29188" w14:textId="77777777" w:rsidR="00ED0124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913-91-4384</w:t>
            </w:r>
          </w:p>
        </w:tc>
        <w:tc>
          <w:tcPr>
            <w:tcW w:w="1440" w:type="dxa"/>
          </w:tcPr>
          <w:p w14:paraId="2755EE3E" w14:textId="77777777" w:rsidR="00ED0124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300-77-5765</w:t>
            </w:r>
          </w:p>
        </w:tc>
        <w:tc>
          <w:tcPr>
            <w:tcW w:w="1548" w:type="dxa"/>
          </w:tcPr>
          <w:p w14:paraId="26A180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5133A9E0" w14:textId="77777777" w:rsidTr="00DA1387">
        <w:tc>
          <w:tcPr>
            <w:tcW w:w="2808" w:type="dxa"/>
          </w:tcPr>
          <w:p w14:paraId="20120D0E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F8B90A6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06/25/82</w:t>
            </w:r>
          </w:p>
        </w:tc>
        <w:tc>
          <w:tcPr>
            <w:tcW w:w="1530" w:type="dxa"/>
          </w:tcPr>
          <w:p w14:paraId="583923D8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05/19/85</w:t>
            </w:r>
          </w:p>
        </w:tc>
        <w:tc>
          <w:tcPr>
            <w:tcW w:w="1710" w:type="dxa"/>
          </w:tcPr>
          <w:p w14:paraId="2320F2E8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06/29/10</w:t>
            </w:r>
          </w:p>
        </w:tc>
        <w:tc>
          <w:tcPr>
            <w:tcW w:w="1440" w:type="dxa"/>
          </w:tcPr>
          <w:p w14:paraId="4213752A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07/18/13</w:t>
            </w:r>
          </w:p>
        </w:tc>
        <w:tc>
          <w:tcPr>
            <w:tcW w:w="1548" w:type="dxa"/>
          </w:tcPr>
          <w:p w14:paraId="7F829FA6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71D61F88" w14:textId="77777777" w:rsidTr="00DA1387">
        <w:tc>
          <w:tcPr>
            <w:tcW w:w="2808" w:type="dxa"/>
          </w:tcPr>
          <w:p w14:paraId="4608D8E8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C7610A6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8699E60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6ED9C32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248E0368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77256D11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643E806B" w14:textId="77777777" w:rsidTr="00DA1387">
        <w:tc>
          <w:tcPr>
            <w:tcW w:w="2808" w:type="dxa"/>
          </w:tcPr>
          <w:p w14:paraId="3E849613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F7E1F81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48B9871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63F534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C290AE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50CF2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1C6AE339" w14:textId="77777777" w:rsidTr="00DA1387">
        <w:tc>
          <w:tcPr>
            <w:tcW w:w="2808" w:type="dxa"/>
          </w:tcPr>
          <w:p w14:paraId="4CD18746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D3F72AE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61F466B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8DD3C1C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3215 S Parker Rd, Apt 502, Denver Co -80014</w:t>
            </w:r>
          </w:p>
          <w:p w14:paraId="7A57AB5A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05589D8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95D78B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5B7AD28D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11EC4A03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14:paraId="30DFFFF3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49D844DD" w14:textId="77777777" w:rsidTr="00DA1387">
        <w:tc>
          <w:tcPr>
            <w:tcW w:w="2808" w:type="dxa"/>
          </w:tcPr>
          <w:p w14:paraId="4B9BC24B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179A71E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6039304666</w:t>
            </w:r>
          </w:p>
        </w:tc>
        <w:tc>
          <w:tcPr>
            <w:tcW w:w="1530" w:type="dxa"/>
          </w:tcPr>
          <w:p w14:paraId="230CE4A5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AC5101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AC5CA5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AF225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13A30227" w14:textId="77777777" w:rsidTr="00DA1387">
        <w:tc>
          <w:tcPr>
            <w:tcW w:w="2808" w:type="dxa"/>
          </w:tcPr>
          <w:p w14:paraId="08D6C0CF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1AF759B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3F7BD3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7E1031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3FE6AA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80F0CE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02597807" w14:textId="77777777" w:rsidTr="00DA1387">
        <w:tc>
          <w:tcPr>
            <w:tcW w:w="2808" w:type="dxa"/>
          </w:tcPr>
          <w:p w14:paraId="6F965A8C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61C9887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1473FF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B2C858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BC8F1D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CB3FC0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405484EB" w14:textId="77777777" w:rsidTr="00DA1387">
        <w:tc>
          <w:tcPr>
            <w:tcW w:w="2808" w:type="dxa"/>
          </w:tcPr>
          <w:p w14:paraId="3D5E5EC3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8663DD9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A9585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Sakthi.99it@gmail.com</w:t>
              </w:r>
            </w:hyperlink>
          </w:p>
        </w:tc>
        <w:tc>
          <w:tcPr>
            <w:tcW w:w="1530" w:type="dxa"/>
          </w:tcPr>
          <w:p w14:paraId="355FAAF7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2E863F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E0E16C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34D176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0794A029" w14:textId="77777777" w:rsidTr="00DA1387">
        <w:tc>
          <w:tcPr>
            <w:tcW w:w="2808" w:type="dxa"/>
          </w:tcPr>
          <w:p w14:paraId="057BF854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FF25088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 – 08/21/2011</w:t>
            </w:r>
          </w:p>
        </w:tc>
        <w:tc>
          <w:tcPr>
            <w:tcW w:w="1530" w:type="dxa"/>
          </w:tcPr>
          <w:p w14:paraId="0E085D15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 – 08/21/2011</w:t>
            </w:r>
          </w:p>
        </w:tc>
        <w:tc>
          <w:tcPr>
            <w:tcW w:w="1710" w:type="dxa"/>
          </w:tcPr>
          <w:p w14:paraId="71E7A2DA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 – 08/21/2011</w:t>
            </w:r>
          </w:p>
        </w:tc>
        <w:tc>
          <w:tcPr>
            <w:tcW w:w="1440" w:type="dxa"/>
          </w:tcPr>
          <w:p w14:paraId="5E5F7630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 – 08/21/2011</w:t>
            </w:r>
          </w:p>
        </w:tc>
        <w:tc>
          <w:tcPr>
            <w:tcW w:w="1548" w:type="dxa"/>
          </w:tcPr>
          <w:p w14:paraId="0F45E5FC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0890C2D9" w14:textId="77777777" w:rsidTr="00DA1387">
        <w:tc>
          <w:tcPr>
            <w:tcW w:w="2808" w:type="dxa"/>
          </w:tcPr>
          <w:p w14:paraId="6BD0ED6E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49317911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H1</w:t>
            </w:r>
          </w:p>
        </w:tc>
        <w:tc>
          <w:tcPr>
            <w:tcW w:w="1530" w:type="dxa"/>
          </w:tcPr>
          <w:p w14:paraId="09FE4E6E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710" w:type="dxa"/>
          </w:tcPr>
          <w:p w14:paraId="7C138FD9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440" w:type="dxa"/>
          </w:tcPr>
          <w:p w14:paraId="15827963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Citizen</w:t>
            </w:r>
          </w:p>
        </w:tc>
        <w:tc>
          <w:tcPr>
            <w:tcW w:w="1548" w:type="dxa"/>
          </w:tcPr>
          <w:p w14:paraId="497780B0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740C8F6C" w14:textId="77777777" w:rsidTr="00DA1387">
        <w:tc>
          <w:tcPr>
            <w:tcW w:w="2808" w:type="dxa"/>
          </w:tcPr>
          <w:p w14:paraId="348FA951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65F61E5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43B3D06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FA0D6D0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185DB5EB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5E18AF5E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71A09FF9" w14:textId="77777777" w:rsidTr="00DA1387">
        <w:tc>
          <w:tcPr>
            <w:tcW w:w="2808" w:type="dxa"/>
          </w:tcPr>
          <w:p w14:paraId="20E7201E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DC7D85E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6C47433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530" w:type="dxa"/>
          </w:tcPr>
          <w:p w14:paraId="49AAB180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710" w:type="dxa"/>
          </w:tcPr>
          <w:p w14:paraId="346867B3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Single</w:t>
            </w:r>
          </w:p>
        </w:tc>
        <w:tc>
          <w:tcPr>
            <w:tcW w:w="1440" w:type="dxa"/>
          </w:tcPr>
          <w:p w14:paraId="245EFC98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Single</w:t>
            </w:r>
          </w:p>
        </w:tc>
        <w:tc>
          <w:tcPr>
            <w:tcW w:w="1548" w:type="dxa"/>
          </w:tcPr>
          <w:p w14:paraId="6B0D2065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76FD7C20" w14:textId="77777777" w:rsidTr="00DA1387">
        <w:tc>
          <w:tcPr>
            <w:tcW w:w="2808" w:type="dxa"/>
          </w:tcPr>
          <w:p w14:paraId="3A261934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2A1C292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08-Feb-09</w:t>
            </w:r>
          </w:p>
        </w:tc>
        <w:tc>
          <w:tcPr>
            <w:tcW w:w="1530" w:type="dxa"/>
          </w:tcPr>
          <w:p w14:paraId="72B23D58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08-Feb-09</w:t>
            </w:r>
          </w:p>
        </w:tc>
        <w:tc>
          <w:tcPr>
            <w:tcW w:w="1710" w:type="dxa"/>
          </w:tcPr>
          <w:p w14:paraId="3AE83ECC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-</w:t>
            </w:r>
          </w:p>
        </w:tc>
        <w:tc>
          <w:tcPr>
            <w:tcW w:w="1440" w:type="dxa"/>
          </w:tcPr>
          <w:p w14:paraId="7ABDEC40" w14:textId="77777777" w:rsidR="00A54F26" w:rsidRPr="00BF3AF4" w:rsidRDefault="00A54F26" w:rsidP="00FB2DB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-</w:t>
            </w:r>
          </w:p>
        </w:tc>
        <w:tc>
          <w:tcPr>
            <w:tcW w:w="1548" w:type="dxa"/>
          </w:tcPr>
          <w:p w14:paraId="631D52C7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6382C339" w14:textId="77777777" w:rsidTr="00DA1387">
        <w:tc>
          <w:tcPr>
            <w:tcW w:w="2808" w:type="dxa"/>
          </w:tcPr>
          <w:p w14:paraId="758FBDAD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66C7EF9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14:paraId="2B4FEA4E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DC6FA1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B33D4B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433CDD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77BA72D7" w14:textId="77777777" w:rsidTr="00DA1387">
        <w:tc>
          <w:tcPr>
            <w:tcW w:w="2808" w:type="dxa"/>
          </w:tcPr>
          <w:p w14:paraId="2A8852DA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ADF334F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FC04DCA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F753465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E67E3D5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429C0D63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61C6DC00" w14:textId="77777777" w:rsidTr="00DA1387">
        <w:tc>
          <w:tcPr>
            <w:tcW w:w="2808" w:type="dxa"/>
          </w:tcPr>
          <w:p w14:paraId="46D4A72E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71E59F6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26E32CC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89F7C53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0971492F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5A11390F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601C8C67" w14:textId="77777777" w:rsidTr="00DA1387">
        <w:tc>
          <w:tcPr>
            <w:tcW w:w="2808" w:type="dxa"/>
          </w:tcPr>
          <w:p w14:paraId="24F2C6E4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0C4D8F8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C46826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C73A4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4D1B65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20A9BC" w14:textId="77777777" w:rsidR="00A54F26" w:rsidRPr="00C03D07" w:rsidRDefault="00A54F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F26" w:rsidRPr="00C03D07" w14:paraId="5D04AE35" w14:textId="77777777" w:rsidTr="00DA1387">
        <w:tc>
          <w:tcPr>
            <w:tcW w:w="2808" w:type="dxa"/>
          </w:tcPr>
          <w:p w14:paraId="424335F7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7A29D0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A2C551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78631B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7EE2DD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D2333E" w14:textId="77777777" w:rsidR="00A54F26" w:rsidRPr="00C03D07" w:rsidRDefault="00A54F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79C1B8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AD979BD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6420241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01698A5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5A9AE4FF" w14:textId="77777777" w:rsidTr="00797DEB">
        <w:tc>
          <w:tcPr>
            <w:tcW w:w="2203" w:type="dxa"/>
          </w:tcPr>
          <w:p w14:paraId="3DEAD4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4E8DA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4079A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2B01E61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498A52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744BD167" w14:textId="77777777" w:rsidTr="00797DEB">
        <w:tc>
          <w:tcPr>
            <w:tcW w:w="2203" w:type="dxa"/>
          </w:tcPr>
          <w:p w14:paraId="034FE1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8153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6F39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F8A0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2937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75949A6" w14:textId="77777777" w:rsidTr="00797DEB">
        <w:tc>
          <w:tcPr>
            <w:tcW w:w="2203" w:type="dxa"/>
          </w:tcPr>
          <w:p w14:paraId="1BAD5F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3FCC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84E7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C4D5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308B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BBA43AA" w14:textId="77777777" w:rsidTr="00797DEB">
        <w:tc>
          <w:tcPr>
            <w:tcW w:w="2203" w:type="dxa"/>
          </w:tcPr>
          <w:p w14:paraId="076B0D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E4F6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CC8C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4468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599B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3C29BE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BE41A99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8DD616E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FEFB0EB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0963203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D850C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9E9D02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981508D" w14:textId="77777777" w:rsidTr="00693BFE">
        <w:trPr>
          <w:trHeight w:val="324"/>
        </w:trPr>
        <w:tc>
          <w:tcPr>
            <w:tcW w:w="7218" w:type="dxa"/>
            <w:gridSpan w:val="2"/>
          </w:tcPr>
          <w:p w14:paraId="3AFA259A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0C89700" w14:textId="77777777" w:rsidTr="00693BFE">
        <w:trPr>
          <w:trHeight w:val="314"/>
        </w:trPr>
        <w:tc>
          <w:tcPr>
            <w:tcW w:w="2412" w:type="dxa"/>
          </w:tcPr>
          <w:p w14:paraId="60FBEF4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C16C677" w14:textId="77777777" w:rsidR="00983210" w:rsidRPr="00C03D07" w:rsidRDefault="00A54F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983210" w:rsidRPr="00C03D07" w14:paraId="677EFC87" w14:textId="77777777" w:rsidTr="00693BFE">
        <w:trPr>
          <w:trHeight w:val="324"/>
        </w:trPr>
        <w:tc>
          <w:tcPr>
            <w:tcW w:w="2412" w:type="dxa"/>
          </w:tcPr>
          <w:p w14:paraId="3A55B7B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574A8DE" w14:textId="77777777" w:rsidR="00983210" w:rsidRPr="00C03D07" w:rsidRDefault="00A54F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011400495</w:t>
            </w:r>
          </w:p>
        </w:tc>
      </w:tr>
      <w:tr w:rsidR="00983210" w:rsidRPr="00C03D07" w14:paraId="0FD2327F" w14:textId="77777777" w:rsidTr="00693BFE">
        <w:trPr>
          <w:trHeight w:val="324"/>
        </w:trPr>
        <w:tc>
          <w:tcPr>
            <w:tcW w:w="2412" w:type="dxa"/>
          </w:tcPr>
          <w:p w14:paraId="0DAAA38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64F6B3F" w14:textId="77777777" w:rsidR="00983210" w:rsidRPr="00C03D07" w:rsidRDefault="00A54F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388003379489</w:t>
            </w:r>
          </w:p>
        </w:tc>
      </w:tr>
      <w:tr w:rsidR="00983210" w:rsidRPr="00C03D07" w14:paraId="741003F4" w14:textId="77777777" w:rsidTr="00693BFE">
        <w:trPr>
          <w:trHeight w:val="340"/>
        </w:trPr>
        <w:tc>
          <w:tcPr>
            <w:tcW w:w="2412" w:type="dxa"/>
          </w:tcPr>
          <w:p w14:paraId="0DE7E71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49A0720" w14:textId="77777777" w:rsidR="00983210" w:rsidRPr="00C03D07" w:rsidRDefault="00A54F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14:paraId="1F5E0D7C" w14:textId="77777777" w:rsidTr="00693BFE">
        <w:trPr>
          <w:trHeight w:val="340"/>
        </w:trPr>
        <w:tc>
          <w:tcPr>
            <w:tcW w:w="2412" w:type="dxa"/>
          </w:tcPr>
          <w:p w14:paraId="2574A3B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06B9C242" w14:textId="77777777" w:rsidR="00983210" w:rsidRPr="00C03D07" w:rsidRDefault="00A54F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Sakthivel Subramanian</w:t>
            </w:r>
          </w:p>
        </w:tc>
      </w:tr>
    </w:tbl>
    <w:p w14:paraId="763807A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8AF8BF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47598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59A3D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FEF735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29347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CE7A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4C74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30B55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A8F9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76E2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D0E9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A993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7D9D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1E41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18A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D70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92F0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DF8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D84E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3A9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A6C2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40A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A1FC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5266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2538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0807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12697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64FE4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7ADF67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46F25424" w14:textId="77777777" w:rsidTr="001D05D6">
        <w:trPr>
          <w:trHeight w:val="398"/>
        </w:trPr>
        <w:tc>
          <w:tcPr>
            <w:tcW w:w="5148" w:type="dxa"/>
            <w:gridSpan w:val="4"/>
          </w:tcPr>
          <w:p w14:paraId="01D93974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57DD21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2C787D5" w14:textId="77777777" w:rsidTr="001D05D6">
        <w:trPr>
          <w:trHeight w:val="383"/>
        </w:trPr>
        <w:tc>
          <w:tcPr>
            <w:tcW w:w="5148" w:type="dxa"/>
            <w:gridSpan w:val="4"/>
          </w:tcPr>
          <w:p w14:paraId="5992BCFD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D69113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09574166" w14:textId="77777777" w:rsidTr="001D05D6">
        <w:trPr>
          <w:trHeight w:val="404"/>
        </w:trPr>
        <w:tc>
          <w:tcPr>
            <w:tcW w:w="918" w:type="dxa"/>
          </w:tcPr>
          <w:p w14:paraId="6BB2F09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AC48E39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190F18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8FAE0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314FE1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63A7B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5270E8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664133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843546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A0A625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B6C6D4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A9921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2C365368" w14:textId="77777777" w:rsidTr="001D05D6">
        <w:trPr>
          <w:trHeight w:val="622"/>
        </w:trPr>
        <w:tc>
          <w:tcPr>
            <w:tcW w:w="918" w:type="dxa"/>
          </w:tcPr>
          <w:p w14:paraId="737497E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5AF38AEC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4C25670F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14:paraId="51EF96CB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900" w:type="dxa"/>
          </w:tcPr>
          <w:p w14:paraId="6F78DC9C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AB437F9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3ED40321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14:paraId="6688E140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14:paraId="514570E9" w14:textId="77777777" w:rsidTr="001D05D6">
        <w:trPr>
          <w:trHeight w:val="592"/>
        </w:trPr>
        <w:tc>
          <w:tcPr>
            <w:tcW w:w="918" w:type="dxa"/>
          </w:tcPr>
          <w:p w14:paraId="3B2A79A0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788B57B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02A71F08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605E263C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16EDABB6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36E11C6A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750BEA4B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65282CA4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C82D37" w:rsidRPr="00C03D07" w14:paraId="7B63F59D" w14:textId="77777777" w:rsidTr="001D05D6">
        <w:trPr>
          <w:trHeight w:val="592"/>
        </w:trPr>
        <w:tc>
          <w:tcPr>
            <w:tcW w:w="918" w:type="dxa"/>
          </w:tcPr>
          <w:p w14:paraId="7009729C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357EADF4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57E4370A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02/08/15</w:t>
            </w:r>
          </w:p>
        </w:tc>
        <w:tc>
          <w:tcPr>
            <w:tcW w:w="1710" w:type="dxa"/>
          </w:tcPr>
          <w:p w14:paraId="69206CD2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1BFBAD9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213FA358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216A3BDD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02/08/15</w:t>
            </w:r>
          </w:p>
        </w:tc>
        <w:tc>
          <w:tcPr>
            <w:tcW w:w="1980" w:type="dxa"/>
          </w:tcPr>
          <w:p w14:paraId="03875F69" w14:textId="77777777" w:rsidR="00C82D37" w:rsidRPr="00C03D07" w:rsidRDefault="00A54F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93E61" w:rsidRPr="00C03D07" w14:paraId="5C0EFA7D" w14:textId="77777777" w:rsidTr="00797DEB">
        <w:trPr>
          <w:trHeight w:val="299"/>
        </w:trPr>
        <w:tc>
          <w:tcPr>
            <w:tcW w:w="10728" w:type="dxa"/>
            <w:gridSpan w:val="8"/>
          </w:tcPr>
          <w:p w14:paraId="44D28A43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5AC78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99D60D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76D19EB0" w14:textId="77777777" w:rsidTr="001D05D6">
        <w:trPr>
          <w:trHeight w:val="321"/>
        </w:trPr>
        <w:tc>
          <w:tcPr>
            <w:tcW w:w="10800" w:type="dxa"/>
            <w:gridSpan w:val="7"/>
          </w:tcPr>
          <w:p w14:paraId="1CB56ADF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3D16388E" w14:textId="77777777" w:rsidTr="00B71F8C">
        <w:trPr>
          <w:trHeight w:val="512"/>
        </w:trPr>
        <w:tc>
          <w:tcPr>
            <w:tcW w:w="1155" w:type="dxa"/>
          </w:tcPr>
          <w:p w14:paraId="62C1B02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3B90EACB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418C40E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CA342A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5E41AF6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18F1EF7C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147D3A5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333203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7B67182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56D65A1D" w14:textId="77777777" w:rsidTr="00B71F8C">
        <w:trPr>
          <w:trHeight w:val="488"/>
        </w:trPr>
        <w:tc>
          <w:tcPr>
            <w:tcW w:w="1155" w:type="dxa"/>
          </w:tcPr>
          <w:p w14:paraId="188475D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CA9227B" w14:textId="77777777" w:rsidR="00685178" w:rsidRPr="00C03D07" w:rsidRDefault="00A54F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Charter Communication</w:t>
            </w:r>
          </w:p>
        </w:tc>
        <w:tc>
          <w:tcPr>
            <w:tcW w:w="1546" w:type="dxa"/>
          </w:tcPr>
          <w:p w14:paraId="6F9C81B4" w14:textId="77777777" w:rsidR="00685178" w:rsidRPr="00C03D07" w:rsidRDefault="00A54F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Principal Engineer</w:t>
            </w:r>
          </w:p>
        </w:tc>
        <w:tc>
          <w:tcPr>
            <w:tcW w:w="1648" w:type="dxa"/>
          </w:tcPr>
          <w:p w14:paraId="6228B8FF" w14:textId="77777777" w:rsidR="00685178" w:rsidRPr="00C03D07" w:rsidRDefault="00A54F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10/23/2017</w:t>
            </w:r>
          </w:p>
        </w:tc>
        <w:tc>
          <w:tcPr>
            <w:tcW w:w="1441" w:type="dxa"/>
          </w:tcPr>
          <w:p w14:paraId="4F4DE9F9" w14:textId="77777777" w:rsidR="00685178" w:rsidRPr="00C03D07" w:rsidRDefault="00A54F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14" w:type="dxa"/>
          </w:tcPr>
          <w:p w14:paraId="7B15DF67" w14:textId="77777777" w:rsidR="00685178" w:rsidRPr="00C03D07" w:rsidRDefault="00A54F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11286C7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25D5E1C" w14:textId="77777777" w:rsidTr="00B71F8C">
        <w:trPr>
          <w:trHeight w:val="488"/>
        </w:trPr>
        <w:tc>
          <w:tcPr>
            <w:tcW w:w="1155" w:type="dxa"/>
          </w:tcPr>
          <w:p w14:paraId="784BE38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26569F9" w14:textId="77777777" w:rsidR="00685178" w:rsidRPr="00C03D07" w:rsidRDefault="00A54F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</w:t>
            </w:r>
          </w:p>
        </w:tc>
        <w:tc>
          <w:tcPr>
            <w:tcW w:w="1546" w:type="dxa"/>
          </w:tcPr>
          <w:p w14:paraId="579F2F86" w14:textId="77777777" w:rsidR="00685178" w:rsidRPr="00C03D07" w:rsidRDefault="00A54F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Architect</w:t>
            </w:r>
          </w:p>
        </w:tc>
        <w:tc>
          <w:tcPr>
            <w:tcW w:w="1648" w:type="dxa"/>
          </w:tcPr>
          <w:p w14:paraId="10EF1F1E" w14:textId="77777777" w:rsidR="00685178" w:rsidRPr="00C03D07" w:rsidRDefault="00A54F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01/26/2015</w:t>
            </w:r>
          </w:p>
        </w:tc>
        <w:tc>
          <w:tcPr>
            <w:tcW w:w="1441" w:type="dxa"/>
          </w:tcPr>
          <w:p w14:paraId="408989E8" w14:textId="77777777" w:rsidR="00685178" w:rsidRPr="00C03D07" w:rsidRDefault="00A54F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10/20/2017</w:t>
            </w:r>
          </w:p>
        </w:tc>
        <w:tc>
          <w:tcPr>
            <w:tcW w:w="814" w:type="dxa"/>
          </w:tcPr>
          <w:p w14:paraId="777C521C" w14:textId="77777777" w:rsidR="00685178" w:rsidRPr="00C03D07" w:rsidRDefault="00A54F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7766EB4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6C2D218" w14:textId="77777777" w:rsidTr="00B71F8C">
        <w:trPr>
          <w:trHeight w:val="512"/>
        </w:trPr>
        <w:tc>
          <w:tcPr>
            <w:tcW w:w="1155" w:type="dxa"/>
          </w:tcPr>
          <w:p w14:paraId="12F0252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1CD0502" w14:textId="77777777" w:rsidR="00685178" w:rsidRPr="00C03D07" w:rsidRDefault="00A54F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14:paraId="5145E30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123AAC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05BA4A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6C981E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B884B6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312981F" w14:textId="77777777" w:rsidTr="00B71F8C">
        <w:trPr>
          <w:trHeight w:val="512"/>
        </w:trPr>
        <w:tc>
          <w:tcPr>
            <w:tcW w:w="1155" w:type="dxa"/>
          </w:tcPr>
          <w:p w14:paraId="4B02A45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F681565" w14:textId="77777777" w:rsidR="00685178" w:rsidRPr="00C03D07" w:rsidRDefault="00A54F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14:paraId="1709917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51E70E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BDE0C4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891E9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768305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62D167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90824B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75B1E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37164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A5E8B8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81B2C1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577E9E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454A0C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DA7C62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86ACA2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3D9DBD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7D2836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07827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24379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9747B97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4B6060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61220E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084CFAD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1FFB8F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00028361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535C2167" w14:textId="77777777" w:rsidTr="004B23E9">
        <w:trPr>
          <w:trHeight w:val="714"/>
        </w:trPr>
        <w:tc>
          <w:tcPr>
            <w:tcW w:w="4412" w:type="dxa"/>
          </w:tcPr>
          <w:p w14:paraId="7B76DF5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A62711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4D9A0D7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2A03ADA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6A2AB41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4AD17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851605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14E9113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C4568C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1DD099C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66A8C6E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3E2802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6AA68F31" w14:textId="77777777" w:rsidTr="004B23E9">
        <w:trPr>
          <w:trHeight w:val="480"/>
        </w:trPr>
        <w:tc>
          <w:tcPr>
            <w:tcW w:w="4412" w:type="dxa"/>
          </w:tcPr>
          <w:p w14:paraId="107A4B5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3EA99ADB" w14:textId="77777777" w:rsidR="005A093C" w:rsidRPr="00C03D07" w:rsidRDefault="00A54F2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Charter Communication</w:t>
            </w:r>
          </w:p>
        </w:tc>
        <w:tc>
          <w:tcPr>
            <w:tcW w:w="1494" w:type="dxa"/>
          </w:tcPr>
          <w:p w14:paraId="0BA691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1F78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2656D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2D3DB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31DCFB1" w14:textId="77777777" w:rsidTr="004B23E9">
        <w:trPr>
          <w:trHeight w:val="435"/>
        </w:trPr>
        <w:tc>
          <w:tcPr>
            <w:tcW w:w="4412" w:type="dxa"/>
          </w:tcPr>
          <w:p w14:paraId="12D03D9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59D7AE2F" w14:textId="77777777" w:rsidR="005A093C" w:rsidRPr="00C03D07" w:rsidRDefault="00A54F2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Greenwood Village</w:t>
            </w:r>
          </w:p>
        </w:tc>
        <w:tc>
          <w:tcPr>
            <w:tcW w:w="1494" w:type="dxa"/>
          </w:tcPr>
          <w:p w14:paraId="4242233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4E66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B85A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B7358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885BA4B" w14:textId="77777777" w:rsidTr="004B23E9">
        <w:trPr>
          <w:trHeight w:val="444"/>
        </w:trPr>
        <w:tc>
          <w:tcPr>
            <w:tcW w:w="4412" w:type="dxa"/>
          </w:tcPr>
          <w:p w14:paraId="59B5BA4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2BB71A51" w14:textId="77777777" w:rsidR="005A093C" w:rsidRPr="00C03D07" w:rsidRDefault="00A54F2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8-Feb-2015</w:t>
            </w:r>
          </w:p>
        </w:tc>
        <w:tc>
          <w:tcPr>
            <w:tcW w:w="1494" w:type="dxa"/>
          </w:tcPr>
          <w:p w14:paraId="2A7972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3B2F0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98861E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020E1D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B0684BA" w14:textId="77777777" w:rsidTr="004B23E9">
        <w:trPr>
          <w:trHeight w:val="435"/>
        </w:trPr>
        <w:tc>
          <w:tcPr>
            <w:tcW w:w="4412" w:type="dxa"/>
          </w:tcPr>
          <w:p w14:paraId="1D48B56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0962ED75" w14:textId="77777777" w:rsidR="005A093C" w:rsidRPr="00C03D07" w:rsidRDefault="00A54F2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20-Oct-2017</w:t>
            </w:r>
          </w:p>
        </w:tc>
        <w:tc>
          <w:tcPr>
            <w:tcW w:w="1494" w:type="dxa"/>
          </w:tcPr>
          <w:p w14:paraId="333C63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B71A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1782C2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A43830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129E6E9" w14:textId="77777777" w:rsidTr="004B23E9">
        <w:trPr>
          <w:trHeight w:val="655"/>
        </w:trPr>
        <w:tc>
          <w:tcPr>
            <w:tcW w:w="4412" w:type="dxa"/>
          </w:tcPr>
          <w:p w14:paraId="541E9D9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590E21B" w14:textId="77777777" w:rsidR="005A093C" w:rsidRPr="00C03D07" w:rsidRDefault="00A54F2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14:paraId="123EF2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E58B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339D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F3075F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FCF3F31" w14:textId="77777777" w:rsidTr="004B23E9">
        <w:trPr>
          <w:trHeight w:val="655"/>
        </w:trPr>
        <w:tc>
          <w:tcPr>
            <w:tcW w:w="4412" w:type="dxa"/>
          </w:tcPr>
          <w:p w14:paraId="5F8C473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239604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D28D0A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D8B99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55589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F342D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246E652" w14:textId="77777777" w:rsidTr="004B23E9">
        <w:trPr>
          <w:trHeight w:val="633"/>
        </w:trPr>
        <w:tc>
          <w:tcPr>
            <w:tcW w:w="4412" w:type="dxa"/>
          </w:tcPr>
          <w:p w14:paraId="1CB7E33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5937E9B" w14:textId="77777777" w:rsidR="005A093C" w:rsidRPr="00C03D07" w:rsidRDefault="00A54F2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14:paraId="166CD5C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52FC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BFE5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C3029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A444A55" w14:textId="77777777" w:rsidTr="004B23E9">
        <w:trPr>
          <w:trHeight w:val="408"/>
        </w:trPr>
        <w:tc>
          <w:tcPr>
            <w:tcW w:w="4412" w:type="dxa"/>
          </w:tcPr>
          <w:p w14:paraId="14FEA99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08BDAD00" w14:textId="77777777" w:rsidR="005A093C" w:rsidRPr="00C03D07" w:rsidRDefault="00A54F2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94" w:type="dxa"/>
          </w:tcPr>
          <w:p w14:paraId="6FA29EF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B9F6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52115B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4B8B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01590D4" w14:textId="77777777" w:rsidTr="004B23E9">
        <w:trPr>
          <w:trHeight w:val="655"/>
        </w:trPr>
        <w:tc>
          <w:tcPr>
            <w:tcW w:w="4412" w:type="dxa"/>
          </w:tcPr>
          <w:p w14:paraId="68E4780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1FDE1DAF" w14:textId="77777777" w:rsidR="005A093C" w:rsidRPr="00C03D07" w:rsidRDefault="00A54F2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14:paraId="2725745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EC855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6C5529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AFE7D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368FBF0" w14:textId="77777777" w:rsidTr="004B23E9">
        <w:trPr>
          <w:trHeight w:val="655"/>
        </w:trPr>
        <w:tc>
          <w:tcPr>
            <w:tcW w:w="4412" w:type="dxa"/>
          </w:tcPr>
          <w:p w14:paraId="2661C832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049DBF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C88563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61554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10521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72A0E0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B419CEE" w14:textId="77777777" w:rsidTr="004B23E9">
        <w:trPr>
          <w:trHeight w:val="655"/>
        </w:trPr>
        <w:tc>
          <w:tcPr>
            <w:tcW w:w="4412" w:type="dxa"/>
          </w:tcPr>
          <w:p w14:paraId="6D95CE0C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270E947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562D85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139C5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7626C5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5E2DCE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F2E1878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66DB4C5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49BCC91A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6A7BB49F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26CD3139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8E61C0B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1ECE9EA6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55608156" w14:textId="77777777" w:rsidTr="004B23E9">
        <w:tc>
          <w:tcPr>
            <w:tcW w:w="7905" w:type="dxa"/>
            <w:shd w:val="clear" w:color="auto" w:fill="auto"/>
          </w:tcPr>
          <w:p w14:paraId="77A9192C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2D37A924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4B60A32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EF56C3D" w14:textId="77777777" w:rsidTr="004B23E9">
        <w:tc>
          <w:tcPr>
            <w:tcW w:w="7905" w:type="dxa"/>
            <w:shd w:val="clear" w:color="auto" w:fill="auto"/>
          </w:tcPr>
          <w:p w14:paraId="724E9C7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CD5E52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4C5450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6316F7B" w14:textId="77777777" w:rsidTr="004B23E9">
        <w:tc>
          <w:tcPr>
            <w:tcW w:w="7905" w:type="dxa"/>
            <w:shd w:val="clear" w:color="auto" w:fill="auto"/>
          </w:tcPr>
          <w:p w14:paraId="08464C6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BEF03D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B73D7F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B41BAE5" w14:textId="77777777" w:rsidTr="004B23E9">
        <w:tc>
          <w:tcPr>
            <w:tcW w:w="7905" w:type="dxa"/>
            <w:shd w:val="clear" w:color="auto" w:fill="auto"/>
          </w:tcPr>
          <w:p w14:paraId="418E9D9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741B1B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E4C2C0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03ABBF6F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EDBA970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C001CA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B583352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71B5A5FB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2FCB9ACA" w14:textId="77777777" w:rsidTr="004B23E9">
        <w:trPr>
          <w:trHeight w:val="683"/>
        </w:trPr>
        <w:tc>
          <w:tcPr>
            <w:tcW w:w="1638" w:type="dxa"/>
          </w:tcPr>
          <w:p w14:paraId="60AD7C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A81BD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E3EEC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EF73A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D88B3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05ECC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0481A85C" w14:textId="77777777" w:rsidTr="004B23E9">
        <w:trPr>
          <w:trHeight w:val="291"/>
        </w:trPr>
        <w:tc>
          <w:tcPr>
            <w:tcW w:w="1638" w:type="dxa"/>
          </w:tcPr>
          <w:p w14:paraId="30FDF2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95E3D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6F0B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2487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7A6C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942C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5F26729" w14:textId="77777777" w:rsidTr="004B23E9">
        <w:trPr>
          <w:trHeight w:val="291"/>
        </w:trPr>
        <w:tc>
          <w:tcPr>
            <w:tcW w:w="1638" w:type="dxa"/>
          </w:tcPr>
          <w:p w14:paraId="7D2492E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F24C50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A80D1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0AF9F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23F43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5D7F8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6C792B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5E71BEC7" w14:textId="77777777" w:rsidTr="004B23E9">
        <w:trPr>
          <w:trHeight w:val="773"/>
        </w:trPr>
        <w:tc>
          <w:tcPr>
            <w:tcW w:w="2448" w:type="dxa"/>
          </w:tcPr>
          <w:p w14:paraId="0F7148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7F092F7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342B6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14E9333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0F69BC37" w14:textId="77777777" w:rsidTr="004B23E9">
        <w:trPr>
          <w:trHeight w:val="428"/>
        </w:trPr>
        <w:tc>
          <w:tcPr>
            <w:tcW w:w="2448" w:type="dxa"/>
          </w:tcPr>
          <w:p w14:paraId="4CB0BB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1303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B8CCE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3C81F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663EE1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B8720B7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56F4288B" w14:textId="77777777" w:rsidTr="004B23E9">
        <w:trPr>
          <w:trHeight w:val="825"/>
        </w:trPr>
        <w:tc>
          <w:tcPr>
            <w:tcW w:w="2538" w:type="dxa"/>
          </w:tcPr>
          <w:p w14:paraId="09FF0A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848CA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B968A3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941BD8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A115B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3219B248" w14:textId="77777777" w:rsidTr="004B23E9">
        <w:trPr>
          <w:trHeight w:val="275"/>
        </w:trPr>
        <w:tc>
          <w:tcPr>
            <w:tcW w:w="2538" w:type="dxa"/>
          </w:tcPr>
          <w:p w14:paraId="6FC43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9EFB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302A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C8BD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0DA2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C35D72E" w14:textId="77777777" w:rsidTr="004B23E9">
        <w:trPr>
          <w:trHeight w:val="275"/>
        </w:trPr>
        <w:tc>
          <w:tcPr>
            <w:tcW w:w="2538" w:type="dxa"/>
          </w:tcPr>
          <w:p w14:paraId="1ED943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FF93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C724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CC1D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88CD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CEF9DCB" w14:textId="77777777" w:rsidTr="004B23E9">
        <w:trPr>
          <w:trHeight w:val="292"/>
        </w:trPr>
        <w:tc>
          <w:tcPr>
            <w:tcW w:w="2538" w:type="dxa"/>
          </w:tcPr>
          <w:p w14:paraId="288CC0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C2B3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5D4E19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889FFA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120A8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7F4D313" w14:textId="77777777" w:rsidTr="004B23E9">
        <w:trPr>
          <w:trHeight w:val="292"/>
        </w:trPr>
        <w:tc>
          <w:tcPr>
            <w:tcW w:w="2538" w:type="dxa"/>
          </w:tcPr>
          <w:p w14:paraId="5F8523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ACEC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FFBD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1A7F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A33C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5953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CEF3B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DAED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C32D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B5AE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52409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3CB2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54DCA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5F5058D5" w14:textId="77777777" w:rsidTr="008A20BA">
        <w:trPr>
          <w:trHeight w:val="266"/>
        </w:trPr>
        <w:tc>
          <w:tcPr>
            <w:tcW w:w="10894" w:type="dxa"/>
            <w:gridSpan w:val="6"/>
          </w:tcPr>
          <w:p w14:paraId="1756282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57BC4B35" w14:textId="77777777" w:rsidTr="004B23E9">
        <w:trPr>
          <w:trHeight w:val="533"/>
        </w:trPr>
        <w:tc>
          <w:tcPr>
            <w:tcW w:w="577" w:type="dxa"/>
          </w:tcPr>
          <w:p w14:paraId="286CC1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F41F7E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0D035D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EADE8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0CA96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704A1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21CF4402" w14:textId="77777777" w:rsidTr="004B23E9">
        <w:trPr>
          <w:trHeight w:val="266"/>
        </w:trPr>
        <w:tc>
          <w:tcPr>
            <w:tcW w:w="577" w:type="dxa"/>
          </w:tcPr>
          <w:p w14:paraId="6D9E2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68263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30E7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26ED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80E0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3824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9D913FC" w14:textId="77777777" w:rsidTr="004B23E9">
        <w:trPr>
          <w:trHeight w:val="266"/>
        </w:trPr>
        <w:tc>
          <w:tcPr>
            <w:tcW w:w="577" w:type="dxa"/>
          </w:tcPr>
          <w:p w14:paraId="2770CC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D6CD6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36019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CC23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6C4A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66B2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9B9666D" w14:textId="77777777" w:rsidTr="004B23E9">
        <w:trPr>
          <w:trHeight w:val="266"/>
        </w:trPr>
        <w:tc>
          <w:tcPr>
            <w:tcW w:w="577" w:type="dxa"/>
          </w:tcPr>
          <w:p w14:paraId="77E090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14:paraId="7D1266D0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5FF2E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977A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34F4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9C06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18716D6" w14:textId="77777777" w:rsidTr="008A20BA">
        <w:trPr>
          <w:trHeight w:val="548"/>
        </w:trPr>
        <w:tc>
          <w:tcPr>
            <w:tcW w:w="10894" w:type="dxa"/>
            <w:gridSpan w:val="6"/>
          </w:tcPr>
          <w:p w14:paraId="089B51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98A81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683F486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7A2D57E5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F4877EB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7AD1B5B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891F1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1DBC85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7A2880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14952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64E090E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62300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7CC678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840E9F1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6FF66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F091A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B485F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28E4E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874A0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D2EA5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9EE8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60FABDC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D5BA4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FCA8B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85C15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FA830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489A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65430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6CF9E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0F4C301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240C3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99348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5FE3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39D6C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5981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9C1AC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5F91D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E9BD94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A1AA3C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B0A721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AC7EA5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27613E7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6E647E7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77D12A3B" w14:textId="77777777" w:rsidTr="004B23E9">
        <w:trPr>
          <w:trHeight w:val="527"/>
        </w:trPr>
        <w:tc>
          <w:tcPr>
            <w:tcW w:w="3135" w:type="dxa"/>
          </w:tcPr>
          <w:p w14:paraId="7B61519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5F8404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6B1F77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4706B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741A76A8" w14:textId="77777777" w:rsidTr="004B23E9">
        <w:trPr>
          <w:trHeight w:val="250"/>
        </w:trPr>
        <w:tc>
          <w:tcPr>
            <w:tcW w:w="3135" w:type="dxa"/>
          </w:tcPr>
          <w:p w14:paraId="2E4E21A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66DE6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2506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866D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99F33EF" w14:textId="77777777" w:rsidTr="004B23E9">
        <w:trPr>
          <w:trHeight w:val="264"/>
        </w:trPr>
        <w:tc>
          <w:tcPr>
            <w:tcW w:w="3135" w:type="dxa"/>
          </w:tcPr>
          <w:p w14:paraId="36470A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5E6FCF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7B3B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AF3C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34E438D" w14:textId="77777777" w:rsidTr="004B23E9">
        <w:trPr>
          <w:trHeight w:val="250"/>
        </w:trPr>
        <w:tc>
          <w:tcPr>
            <w:tcW w:w="3135" w:type="dxa"/>
          </w:tcPr>
          <w:p w14:paraId="6B9842A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B429B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49B2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4BD5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6DA498E" w14:textId="77777777" w:rsidTr="004B23E9">
        <w:trPr>
          <w:trHeight w:val="264"/>
        </w:trPr>
        <w:tc>
          <w:tcPr>
            <w:tcW w:w="3135" w:type="dxa"/>
          </w:tcPr>
          <w:p w14:paraId="6C821A1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2FC2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35E6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C9C6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44AC76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7B0F8DB7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898DAD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1C6598FA" w14:textId="77777777" w:rsidTr="004B23E9">
        <w:trPr>
          <w:trHeight w:val="294"/>
        </w:trPr>
        <w:tc>
          <w:tcPr>
            <w:tcW w:w="3159" w:type="dxa"/>
          </w:tcPr>
          <w:p w14:paraId="1EBCA71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66399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761571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2FC0F7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18E9981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547B61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175DCC69" w14:textId="77777777" w:rsidTr="004B23E9">
        <w:trPr>
          <w:trHeight w:val="603"/>
        </w:trPr>
        <w:tc>
          <w:tcPr>
            <w:tcW w:w="3159" w:type="dxa"/>
          </w:tcPr>
          <w:p w14:paraId="00AA6BD1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24F6DE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DD05E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DCC5C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3FF36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0E474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C007806" w14:textId="77777777" w:rsidTr="004B23E9">
        <w:trPr>
          <w:trHeight w:val="355"/>
        </w:trPr>
        <w:tc>
          <w:tcPr>
            <w:tcW w:w="3159" w:type="dxa"/>
          </w:tcPr>
          <w:p w14:paraId="04779DF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7BF464B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9C9E6E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1ACEF8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626E21A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60DD7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471EFF6" w14:textId="77777777" w:rsidTr="004B23E9">
        <w:trPr>
          <w:trHeight w:val="523"/>
        </w:trPr>
        <w:tc>
          <w:tcPr>
            <w:tcW w:w="3159" w:type="dxa"/>
          </w:tcPr>
          <w:p w14:paraId="490957A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6742A2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181485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7C14AA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D5AF8E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60CCF1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2F3F3FC" w14:textId="77777777" w:rsidTr="004B23E9">
        <w:trPr>
          <w:trHeight w:val="584"/>
        </w:trPr>
        <w:tc>
          <w:tcPr>
            <w:tcW w:w="3159" w:type="dxa"/>
          </w:tcPr>
          <w:p w14:paraId="120F903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7A1BDA9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99D48B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1FC66E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0B05A45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27F267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ED87B28" w14:textId="77777777" w:rsidTr="004B23E9">
        <w:trPr>
          <w:trHeight w:val="268"/>
        </w:trPr>
        <w:tc>
          <w:tcPr>
            <w:tcW w:w="3159" w:type="dxa"/>
          </w:tcPr>
          <w:p w14:paraId="33E3C01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434E3A3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B1CC28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95F676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2C0E69E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00299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AF1314C" w14:textId="77777777" w:rsidTr="004B23E9">
        <w:trPr>
          <w:trHeight w:val="268"/>
        </w:trPr>
        <w:tc>
          <w:tcPr>
            <w:tcW w:w="3159" w:type="dxa"/>
          </w:tcPr>
          <w:p w14:paraId="11F987C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2CD9788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DF20AE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999A97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5707411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595A7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BC6DB2F" w14:textId="77777777" w:rsidTr="004B23E9">
        <w:trPr>
          <w:trHeight w:val="549"/>
        </w:trPr>
        <w:tc>
          <w:tcPr>
            <w:tcW w:w="3159" w:type="dxa"/>
          </w:tcPr>
          <w:p w14:paraId="31FCF9D1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51088C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FF5D4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4E3BAD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4F8357A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C7103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912F8EF" w14:textId="77777777" w:rsidTr="004B23E9">
        <w:trPr>
          <w:trHeight w:val="549"/>
        </w:trPr>
        <w:tc>
          <w:tcPr>
            <w:tcW w:w="3159" w:type="dxa"/>
          </w:tcPr>
          <w:p w14:paraId="16D390F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D6DF79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EBFAF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AAB47B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7EBD21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CE85BB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E4BBEC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0D0A1113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63DAC31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703A6A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21DEA4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343E746" w14:textId="77777777" w:rsidTr="004B23E9">
        <w:tc>
          <w:tcPr>
            <w:tcW w:w="9198" w:type="dxa"/>
          </w:tcPr>
          <w:p w14:paraId="50B17EC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45A9CF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25A56443" w14:textId="77777777" w:rsidTr="004B23E9">
        <w:tc>
          <w:tcPr>
            <w:tcW w:w="9198" w:type="dxa"/>
          </w:tcPr>
          <w:p w14:paraId="3F0C4FD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5F6B5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C9348F2" w14:textId="77777777" w:rsidTr="004B23E9">
        <w:tc>
          <w:tcPr>
            <w:tcW w:w="9198" w:type="dxa"/>
          </w:tcPr>
          <w:p w14:paraId="550423A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AD871D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57086A8" w14:textId="77777777" w:rsidTr="004B23E9">
        <w:tc>
          <w:tcPr>
            <w:tcW w:w="9198" w:type="dxa"/>
          </w:tcPr>
          <w:p w14:paraId="39626CF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FFA2B4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B5BE2F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F1F0E3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8EAA37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C8EBEB0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B363C5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AB54CE9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8548426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D5E892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EC0BE3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34D1E9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09C4B7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707292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8C2CE1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468BA59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0C19D15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EB403A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AFDBD8B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35D5217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E2318F8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4281BDF1" w14:textId="77777777" w:rsidTr="004B23E9">
        <w:tc>
          <w:tcPr>
            <w:tcW w:w="1101" w:type="dxa"/>
            <w:shd w:val="clear" w:color="auto" w:fill="auto"/>
          </w:tcPr>
          <w:p w14:paraId="4381A9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03F321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37152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5D66AC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6E7E4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494298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AEE6B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7A520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24D868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D34B8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A999F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29EFD07F" w14:textId="77777777" w:rsidTr="004B23E9">
        <w:tc>
          <w:tcPr>
            <w:tcW w:w="1101" w:type="dxa"/>
            <w:shd w:val="clear" w:color="auto" w:fill="auto"/>
          </w:tcPr>
          <w:p w14:paraId="0660A6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DBE3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B966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A38D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82C9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86CA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03FE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423B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EFD3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83EB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72B4BAF4" w14:textId="77777777" w:rsidTr="004B23E9">
        <w:tc>
          <w:tcPr>
            <w:tcW w:w="1101" w:type="dxa"/>
            <w:shd w:val="clear" w:color="auto" w:fill="auto"/>
          </w:tcPr>
          <w:p w14:paraId="701E56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F9A4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1C49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448C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C1A7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4308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A729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E716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5A15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02C1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751B6D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9A9F6F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8736D4B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F34A5BE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01488515" w14:textId="77777777" w:rsidTr="004B23E9">
        <w:tc>
          <w:tcPr>
            <w:tcW w:w="3456" w:type="dxa"/>
            <w:shd w:val="clear" w:color="auto" w:fill="auto"/>
          </w:tcPr>
          <w:p w14:paraId="51C75F83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8A7F7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EC4A0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83CD1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04710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38B79E63" w14:textId="77777777" w:rsidTr="004B23E9">
        <w:tc>
          <w:tcPr>
            <w:tcW w:w="3456" w:type="dxa"/>
            <w:shd w:val="clear" w:color="auto" w:fill="auto"/>
          </w:tcPr>
          <w:p w14:paraId="562631D2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25232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5B31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7E37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C197C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9C5E6AC" w14:textId="77777777" w:rsidTr="004B23E9">
        <w:tc>
          <w:tcPr>
            <w:tcW w:w="3456" w:type="dxa"/>
            <w:shd w:val="clear" w:color="auto" w:fill="auto"/>
          </w:tcPr>
          <w:p w14:paraId="77441C3F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AFC8664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4BC54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F78A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E7857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82F16A5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8157DB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184A0B1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2D57C49" w14:textId="77777777" w:rsidTr="004B23E9">
        <w:trPr>
          <w:trHeight w:val="263"/>
        </w:trPr>
        <w:tc>
          <w:tcPr>
            <w:tcW w:w="6880" w:type="dxa"/>
          </w:tcPr>
          <w:p w14:paraId="0B85BAE4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45F80A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ED6D5D0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17E251BD" w14:textId="77777777" w:rsidTr="004B23E9">
        <w:trPr>
          <w:trHeight w:val="263"/>
        </w:trPr>
        <w:tc>
          <w:tcPr>
            <w:tcW w:w="6880" w:type="dxa"/>
          </w:tcPr>
          <w:p w14:paraId="230DA96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E28A6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8F98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C7BDD16" w14:textId="77777777" w:rsidTr="004B23E9">
        <w:trPr>
          <w:trHeight w:val="301"/>
        </w:trPr>
        <w:tc>
          <w:tcPr>
            <w:tcW w:w="6880" w:type="dxa"/>
          </w:tcPr>
          <w:p w14:paraId="60668E6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97228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815A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4EFB654" w14:textId="77777777" w:rsidTr="004B23E9">
        <w:trPr>
          <w:trHeight w:val="263"/>
        </w:trPr>
        <w:tc>
          <w:tcPr>
            <w:tcW w:w="6880" w:type="dxa"/>
          </w:tcPr>
          <w:p w14:paraId="36DD9D9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EF362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13CE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55CCEA9" w14:textId="77777777" w:rsidTr="004B23E9">
        <w:trPr>
          <w:trHeight w:val="250"/>
        </w:trPr>
        <w:tc>
          <w:tcPr>
            <w:tcW w:w="6880" w:type="dxa"/>
          </w:tcPr>
          <w:p w14:paraId="6B3283C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BF6BC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BC2E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047F49E" w14:textId="77777777" w:rsidTr="004B23E9">
        <w:trPr>
          <w:trHeight w:val="263"/>
        </w:trPr>
        <w:tc>
          <w:tcPr>
            <w:tcW w:w="6880" w:type="dxa"/>
          </w:tcPr>
          <w:p w14:paraId="4470EED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B8809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E6E0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ED3A422" w14:textId="77777777" w:rsidTr="004B23E9">
        <w:trPr>
          <w:trHeight w:val="275"/>
        </w:trPr>
        <w:tc>
          <w:tcPr>
            <w:tcW w:w="6880" w:type="dxa"/>
          </w:tcPr>
          <w:p w14:paraId="1380425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A7CED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9FCE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E3C58E2" w14:textId="77777777" w:rsidTr="004B23E9">
        <w:trPr>
          <w:trHeight w:val="275"/>
        </w:trPr>
        <w:tc>
          <w:tcPr>
            <w:tcW w:w="6880" w:type="dxa"/>
          </w:tcPr>
          <w:p w14:paraId="584C945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CE41F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8743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2A9471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88D91AF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A1AD03A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5C678E18" w14:textId="77777777" w:rsidTr="005A2CD3">
        <w:tc>
          <w:tcPr>
            <w:tcW w:w="7196" w:type="dxa"/>
            <w:shd w:val="clear" w:color="auto" w:fill="auto"/>
          </w:tcPr>
          <w:p w14:paraId="11B2F8E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A03290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14:paraId="0649E87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BA4C0C0" w14:textId="77777777" w:rsidTr="005A2CD3">
        <w:tc>
          <w:tcPr>
            <w:tcW w:w="7196" w:type="dxa"/>
            <w:shd w:val="clear" w:color="auto" w:fill="auto"/>
          </w:tcPr>
          <w:p w14:paraId="0BC31466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5F25330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C6E32E0" w14:textId="77777777" w:rsidR="004416C2" w:rsidRPr="005A2CD3" w:rsidRDefault="00A54F2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AA29E6E" w14:textId="77777777" w:rsidR="004416C2" w:rsidRPr="005A2CD3" w:rsidRDefault="00A54F2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14:paraId="4A83309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5ECA69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2C0BBFE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F8A26A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62C8D32E" w14:textId="77777777" w:rsidTr="00C22C37">
        <w:trPr>
          <w:trHeight w:val="318"/>
        </w:trPr>
        <w:tc>
          <w:tcPr>
            <w:tcW w:w="6194" w:type="dxa"/>
          </w:tcPr>
          <w:p w14:paraId="7B7B9D9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05A9076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D64E59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00AC0F0" w14:textId="77777777" w:rsidTr="00C22C37">
        <w:trPr>
          <w:trHeight w:val="303"/>
        </w:trPr>
        <w:tc>
          <w:tcPr>
            <w:tcW w:w="6194" w:type="dxa"/>
          </w:tcPr>
          <w:p w14:paraId="4D5A792E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2E7C20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81DFE07" w14:textId="77777777" w:rsidTr="00C22C37">
        <w:trPr>
          <w:trHeight w:val="304"/>
        </w:trPr>
        <w:tc>
          <w:tcPr>
            <w:tcW w:w="6194" w:type="dxa"/>
          </w:tcPr>
          <w:p w14:paraId="2798747B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EB95C7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9ABC922" w14:textId="77777777" w:rsidTr="00C22C37">
        <w:trPr>
          <w:trHeight w:val="318"/>
        </w:trPr>
        <w:tc>
          <w:tcPr>
            <w:tcW w:w="6194" w:type="dxa"/>
          </w:tcPr>
          <w:p w14:paraId="41A72B7C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53BFED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188E0DB" w14:textId="77777777" w:rsidTr="00C22C37">
        <w:trPr>
          <w:trHeight w:val="303"/>
        </w:trPr>
        <w:tc>
          <w:tcPr>
            <w:tcW w:w="6194" w:type="dxa"/>
          </w:tcPr>
          <w:p w14:paraId="3E4FE715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A60E04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D57987B" w14:textId="77777777" w:rsidTr="00C22C37">
        <w:trPr>
          <w:trHeight w:val="318"/>
        </w:trPr>
        <w:tc>
          <w:tcPr>
            <w:tcW w:w="6194" w:type="dxa"/>
          </w:tcPr>
          <w:p w14:paraId="4B26FBF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19CF45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F05372" w14:textId="77777777" w:rsidTr="00C22C37">
        <w:trPr>
          <w:trHeight w:val="303"/>
        </w:trPr>
        <w:tc>
          <w:tcPr>
            <w:tcW w:w="6194" w:type="dxa"/>
          </w:tcPr>
          <w:p w14:paraId="54819AD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B1D591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630A3D4" w14:textId="77777777" w:rsidTr="00C22C37">
        <w:trPr>
          <w:trHeight w:val="318"/>
        </w:trPr>
        <w:tc>
          <w:tcPr>
            <w:tcW w:w="6194" w:type="dxa"/>
          </w:tcPr>
          <w:p w14:paraId="41BE392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39A4111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4A2ED1A" w14:textId="77777777" w:rsidTr="00C22C37">
        <w:trPr>
          <w:trHeight w:val="318"/>
        </w:trPr>
        <w:tc>
          <w:tcPr>
            <w:tcW w:w="6194" w:type="dxa"/>
          </w:tcPr>
          <w:p w14:paraId="7309DB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C2CFA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6FB9366B" w14:textId="77777777" w:rsidTr="00C22C37">
        <w:trPr>
          <w:trHeight w:val="318"/>
        </w:trPr>
        <w:tc>
          <w:tcPr>
            <w:tcW w:w="6194" w:type="dxa"/>
          </w:tcPr>
          <w:p w14:paraId="396ECF38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B1069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1B0CC7" w14:textId="77777777" w:rsidTr="00C22C37">
        <w:trPr>
          <w:trHeight w:val="318"/>
        </w:trPr>
        <w:tc>
          <w:tcPr>
            <w:tcW w:w="6194" w:type="dxa"/>
          </w:tcPr>
          <w:p w14:paraId="2F69947E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07275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00F6862" w14:textId="77777777" w:rsidTr="00C22C37">
        <w:trPr>
          <w:trHeight w:val="318"/>
        </w:trPr>
        <w:tc>
          <w:tcPr>
            <w:tcW w:w="6194" w:type="dxa"/>
          </w:tcPr>
          <w:p w14:paraId="22C60E94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32A125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41A5E4" w14:textId="77777777" w:rsidTr="00C22C37">
        <w:trPr>
          <w:trHeight w:val="318"/>
        </w:trPr>
        <w:tc>
          <w:tcPr>
            <w:tcW w:w="6194" w:type="dxa"/>
          </w:tcPr>
          <w:p w14:paraId="0A242EFA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92AE9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DF6853B" w14:textId="77777777" w:rsidTr="00C22C37">
        <w:trPr>
          <w:trHeight w:val="318"/>
        </w:trPr>
        <w:tc>
          <w:tcPr>
            <w:tcW w:w="6194" w:type="dxa"/>
          </w:tcPr>
          <w:p w14:paraId="6785FD88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A5C453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0D81D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DCC62B" w14:textId="77777777" w:rsidTr="00C22C37">
        <w:trPr>
          <w:trHeight w:val="318"/>
        </w:trPr>
        <w:tc>
          <w:tcPr>
            <w:tcW w:w="6194" w:type="dxa"/>
          </w:tcPr>
          <w:p w14:paraId="5562020C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BF569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24BA97" w14:textId="77777777" w:rsidTr="00C22C37">
        <w:trPr>
          <w:trHeight w:val="318"/>
        </w:trPr>
        <w:tc>
          <w:tcPr>
            <w:tcW w:w="6194" w:type="dxa"/>
          </w:tcPr>
          <w:p w14:paraId="30AB065C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C1FCD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819383F" w14:textId="77777777" w:rsidTr="00C22C37">
        <w:trPr>
          <w:trHeight w:val="318"/>
        </w:trPr>
        <w:tc>
          <w:tcPr>
            <w:tcW w:w="6194" w:type="dxa"/>
          </w:tcPr>
          <w:p w14:paraId="2B171CC5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0B76E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860118B" w14:textId="77777777" w:rsidTr="00C22C37">
        <w:trPr>
          <w:trHeight w:val="318"/>
        </w:trPr>
        <w:tc>
          <w:tcPr>
            <w:tcW w:w="6194" w:type="dxa"/>
          </w:tcPr>
          <w:p w14:paraId="4A8F89A0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7F9F96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88DC576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2FD7953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1DCE9AD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76177EB" w14:textId="77777777" w:rsidTr="004416C2">
        <w:trPr>
          <w:trHeight w:val="269"/>
        </w:trPr>
        <w:tc>
          <w:tcPr>
            <w:tcW w:w="738" w:type="dxa"/>
          </w:tcPr>
          <w:p w14:paraId="6124391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45AE522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B92DAF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BE6268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2CDCD25" w14:textId="77777777" w:rsidTr="004416C2">
        <w:trPr>
          <w:trHeight w:val="269"/>
        </w:trPr>
        <w:tc>
          <w:tcPr>
            <w:tcW w:w="738" w:type="dxa"/>
          </w:tcPr>
          <w:p w14:paraId="6142288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21A42D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835D5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9FC82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F25D2A3" w14:textId="77777777" w:rsidTr="004416C2">
        <w:trPr>
          <w:trHeight w:val="269"/>
        </w:trPr>
        <w:tc>
          <w:tcPr>
            <w:tcW w:w="738" w:type="dxa"/>
          </w:tcPr>
          <w:p w14:paraId="7C43C38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EB10FF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BF908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17DA7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BE02509" w14:textId="77777777" w:rsidTr="004416C2">
        <w:trPr>
          <w:trHeight w:val="269"/>
        </w:trPr>
        <w:tc>
          <w:tcPr>
            <w:tcW w:w="738" w:type="dxa"/>
          </w:tcPr>
          <w:p w14:paraId="290EA04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1271D8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A3BEA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D69A0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3C09D05" w14:textId="77777777" w:rsidTr="004416C2">
        <w:trPr>
          <w:trHeight w:val="269"/>
        </w:trPr>
        <w:tc>
          <w:tcPr>
            <w:tcW w:w="738" w:type="dxa"/>
          </w:tcPr>
          <w:p w14:paraId="20F994F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1D4F1F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5384F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20072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AE774B7" w14:textId="77777777" w:rsidTr="004416C2">
        <w:trPr>
          <w:trHeight w:val="269"/>
        </w:trPr>
        <w:tc>
          <w:tcPr>
            <w:tcW w:w="738" w:type="dxa"/>
          </w:tcPr>
          <w:p w14:paraId="3F54B37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F74BBC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55D22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6C403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6F030DE" w14:textId="77777777" w:rsidTr="004416C2">
        <w:trPr>
          <w:trHeight w:val="269"/>
        </w:trPr>
        <w:tc>
          <w:tcPr>
            <w:tcW w:w="738" w:type="dxa"/>
          </w:tcPr>
          <w:p w14:paraId="3C754CF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B15D02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DF6C1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438FC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9CD1DE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78F917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D0141A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440342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E1D9483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FD71EFD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ACC88A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3A27596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A85C0F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84812B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0034B8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F378B62" w14:textId="77777777" w:rsidTr="005B04A7">
        <w:trPr>
          <w:trHeight w:val="243"/>
        </w:trPr>
        <w:tc>
          <w:tcPr>
            <w:tcW w:w="9359" w:type="dxa"/>
            <w:gridSpan w:val="2"/>
          </w:tcPr>
          <w:p w14:paraId="197456ED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3DF71A9D" w14:textId="77777777" w:rsidTr="005B04A7">
        <w:trPr>
          <w:trHeight w:val="243"/>
        </w:trPr>
        <w:tc>
          <w:tcPr>
            <w:tcW w:w="9359" w:type="dxa"/>
            <w:gridSpan w:val="2"/>
          </w:tcPr>
          <w:p w14:paraId="30EAE244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4E1D9783" w14:textId="77777777" w:rsidTr="005B04A7">
        <w:trPr>
          <w:trHeight w:val="243"/>
        </w:trPr>
        <w:tc>
          <w:tcPr>
            <w:tcW w:w="6671" w:type="dxa"/>
          </w:tcPr>
          <w:p w14:paraId="4BC4DB4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A1E0E7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0F4FA9AC" w14:textId="77777777" w:rsidTr="005B04A7">
        <w:trPr>
          <w:trHeight w:val="196"/>
        </w:trPr>
        <w:tc>
          <w:tcPr>
            <w:tcW w:w="6671" w:type="dxa"/>
          </w:tcPr>
          <w:p w14:paraId="604A63D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20E5147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7FCF461" w14:textId="77777777" w:rsidTr="005B04A7">
        <w:trPr>
          <w:trHeight w:val="196"/>
        </w:trPr>
        <w:tc>
          <w:tcPr>
            <w:tcW w:w="6671" w:type="dxa"/>
          </w:tcPr>
          <w:p w14:paraId="7E2CF00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1D01B78E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65EB893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7CE78038" w14:textId="77777777" w:rsidTr="005B04A7">
        <w:trPr>
          <w:trHeight w:val="196"/>
        </w:trPr>
        <w:tc>
          <w:tcPr>
            <w:tcW w:w="6671" w:type="dxa"/>
          </w:tcPr>
          <w:p w14:paraId="5E37F372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3833DD3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76278C7" w14:textId="77777777" w:rsidTr="005B04A7">
        <w:trPr>
          <w:trHeight w:val="196"/>
        </w:trPr>
        <w:tc>
          <w:tcPr>
            <w:tcW w:w="6671" w:type="dxa"/>
          </w:tcPr>
          <w:p w14:paraId="582EE9D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1ACEB78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56297B5" w14:textId="77777777" w:rsidTr="005B04A7">
        <w:trPr>
          <w:trHeight w:val="196"/>
        </w:trPr>
        <w:tc>
          <w:tcPr>
            <w:tcW w:w="6671" w:type="dxa"/>
          </w:tcPr>
          <w:p w14:paraId="67C0248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145949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4F375B5" w14:textId="77777777" w:rsidTr="005B04A7">
        <w:trPr>
          <w:trHeight w:val="196"/>
        </w:trPr>
        <w:tc>
          <w:tcPr>
            <w:tcW w:w="6671" w:type="dxa"/>
          </w:tcPr>
          <w:p w14:paraId="6262EAB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07D296E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9632DDD" w14:textId="77777777" w:rsidTr="005B04A7">
        <w:trPr>
          <w:trHeight w:val="243"/>
        </w:trPr>
        <w:tc>
          <w:tcPr>
            <w:tcW w:w="6671" w:type="dxa"/>
          </w:tcPr>
          <w:p w14:paraId="7AF7622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7F7DD50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9DD4A1E" w14:textId="77777777" w:rsidTr="005B04A7">
        <w:trPr>
          <w:trHeight w:val="261"/>
        </w:trPr>
        <w:tc>
          <w:tcPr>
            <w:tcW w:w="6671" w:type="dxa"/>
          </w:tcPr>
          <w:p w14:paraId="0CE33E8C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04E32A6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5C10BED5" w14:textId="77777777" w:rsidTr="005B04A7">
        <w:trPr>
          <w:trHeight w:val="243"/>
        </w:trPr>
        <w:tc>
          <w:tcPr>
            <w:tcW w:w="6671" w:type="dxa"/>
          </w:tcPr>
          <w:p w14:paraId="59711EF0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63BCC64F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F952BB0" w14:textId="77777777" w:rsidTr="005B04A7">
        <w:trPr>
          <w:trHeight w:val="243"/>
        </w:trPr>
        <w:tc>
          <w:tcPr>
            <w:tcW w:w="6671" w:type="dxa"/>
          </w:tcPr>
          <w:p w14:paraId="0975CE1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076F301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469DE695" w14:textId="77777777" w:rsidTr="005B04A7">
        <w:trPr>
          <w:trHeight w:val="261"/>
        </w:trPr>
        <w:tc>
          <w:tcPr>
            <w:tcW w:w="6671" w:type="dxa"/>
          </w:tcPr>
          <w:p w14:paraId="28B9DB6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7D22B76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37E4264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2D542916" w14:textId="77777777" w:rsidTr="005B04A7">
        <w:trPr>
          <w:trHeight w:val="261"/>
        </w:trPr>
        <w:tc>
          <w:tcPr>
            <w:tcW w:w="6671" w:type="dxa"/>
          </w:tcPr>
          <w:p w14:paraId="32A3CC14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50D8EEF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056D4A7D" w14:textId="77777777" w:rsidTr="005B04A7">
        <w:trPr>
          <w:trHeight w:val="261"/>
        </w:trPr>
        <w:tc>
          <w:tcPr>
            <w:tcW w:w="6671" w:type="dxa"/>
          </w:tcPr>
          <w:p w14:paraId="10B9030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24B66C8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4CCF44A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68A5B3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4DA39E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02ED16F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C978BE0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DDF169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29831C3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DF3ADC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FE1D69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5F1984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06B8B5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8CEA27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A3B78E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6996525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9E9A5" w14:textId="77777777" w:rsidR="00871395" w:rsidRDefault="00871395" w:rsidP="00E2132C">
      <w:r>
        <w:separator/>
      </w:r>
    </w:p>
  </w:endnote>
  <w:endnote w:type="continuationSeparator" w:id="0">
    <w:p w14:paraId="3375BCB6" w14:textId="77777777" w:rsidR="00871395" w:rsidRDefault="0087139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DC5C180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69D1B73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432DD5A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E627F9D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23C69389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1416BF05" w14:textId="77777777" w:rsidR="003B60F5" w:rsidRPr="002B2F01" w:rsidRDefault="00A54F26" w:rsidP="00B23708">
    <w:pPr>
      <w:ind w:right="288"/>
      <w:jc w:val="center"/>
      <w:rPr>
        <w:sz w:val="22"/>
      </w:rPr>
    </w:pPr>
    <w:r>
      <w:rPr>
        <w:szCs w:val="16"/>
      </w:rPr>
      <w:pict w14:anchorId="272967FF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7A876B4A" w14:textId="77777777" w:rsidR="003B60F5" w:rsidRDefault="00636EF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54F2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A1DA0" w14:textId="77777777" w:rsidR="00871395" w:rsidRDefault="00871395" w:rsidP="00E2132C">
      <w:r>
        <w:separator/>
      </w:r>
    </w:p>
  </w:footnote>
  <w:footnote w:type="continuationSeparator" w:id="0">
    <w:p w14:paraId="029FBCB2" w14:textId="77777777" w:rsidR="00871395" w:rsidRDefault="0087139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40BAE25" w14:textId="77777777" w:rsidR="003B60F5" w:rsidRDefault="003B60F5">
    <w:pPr>
      <w:pStyle w:val="Header"/>
    </w:pPr>
  </w:p>
  <w:p w14:paraId="4F2482B4" w14:textId="77777777" w:rsidR="003B60F5" w:rsidRDefault="003B60F5">
    <w:pPr>
      <w:pStyle w:val="Header"/>
    </w:pPr>
  </w:p>
  <w:p w14:paraId="46B7153F" w14:textId="77777777" w:rsidR="003B60F5" w:rsidRDefault="00A54F2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9C4ECB2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62B92AD4" wp14:editId="74ACE065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5697E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6EFB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1395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4F26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0CB54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upport@gtaxfile.com" TargetMode="External"/><Relationship Id="rId12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akthi.99i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C119-584C-C744-97B3-0DAE38A5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5</TotalTime>
  <Pages>10</Pages>
  <Words>1913</Words>
  <Characters>10908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Subramanian , Sakthivel N</cp:lastModifiedBy>
  <cp:revision>3</cp:revision>
  <cp:lastPrinted>2017-11-30T17:51:00Z</cp:lastPrinted>
  <dcterms:created xsi:type="dcterms:W3CDTF">2018-01-18T17:17:00Z</dcterms:created>
  <dcterms:modified xsi:type="dcterms:W3CDTF">2018-01-31T04:46:00Z</dcterms:modified>
</cp:coreProperties>
</file>