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FCA1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4249A190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1DC7E1CA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2DB902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D1F452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3AD220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3FED16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1B4A0CF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2989DBC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8C0113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B615B3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0F5774C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3EE4D2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8123033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4CCFF15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606B58A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1134A64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2BDCDB8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52DF623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EC71E4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8"/>
        <w:gridCol w:w="2123"/>
        <w:gridCol w:w="1496"/>
        <w:gridCol w:w="1681"/>
        <w:gridCol w:w="1422"/>
        <w:gridCol w:w="1526"/>
      </w:tblGrid>
      <w:tr w:rsidR="007B4551" w:rsidRPr="00C03D07" w14:paraId="7D2B2447" w14:textId="77777777" w:rsidTr="00DA1387">
        <w:tc>
          <w:tcPr>
            <w:tcW w:w="2808" w:type="dxa"/>
          </w:tcPr>
          <w:p w14:paraId="17E1B59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900C20A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D20E575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20F7B9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70531A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D4E15A1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7A08C0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5295191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711222F0" w14:textId="77777777" w:rsidTr="00DA1387">
        <w:tc>
          <w:tcPr>
            <w:tcW w:w="2808" w:type="dxa"/>
          </w:tcPr>
          <w:p w14:paraId="7B1BBA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71D31EEE" w14:textId="77777777" w:rsidR="00ED0124" w:rsidRPr="00C03D07" w:rsidRDefault="00DB73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Neha</w:t>
            </w:r>
          </w:p>
        </w:tc>
        <w:tc>
          <w:tcPr>
            <w:tcW w:w="1530" w:type="dxa"/>
          </w:tcPr>
          <w:p w14:paraId="4B5681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A2B6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3C7A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461E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47743D8" w14:textId="77777777" w:rsidTr="00DA1387">
        <w:tc>
          <w:tcPr>
            <w:tcW w:w="2808" w:type="dxa"/>
          </w:tcPr>
          <w:p w14:paraId="5FD335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4AD6BB4" w14:textId="77777777" w:rsidR="00ED0124" w:rsidRPr="00C03D07" w:rsidRDefault="00DB73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Sunderlal</w:t>
            </w:r>
          </w:p>
        </w:tc>
        <w:tc>
          <w:tcPr>
            <w:tcW w:w="1530" w:type="dxa"/>
          </w:tcPr>
          <w:p w14:paraId="4C09A1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8090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28FA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2A51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A418E7E" w14:textId="77777777" w:rsidTr="00DA1387">
        <w:tc>
          <w:tcPr>
            <w:tcW w:w="2808" w:type="dxa"/>
          </w:tcPr>
          <w:p w14:paraId="5E727BAD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68FF7D41" w14:textId="77777777" w:rsidR="00ED0124" w:rsidRPr="00C03D07" w:rsidRDefault="00DB73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Rupeja</w:t>
            </w:r>
          </w:p>
        </w:tc>
        <w:tc>
          <w:tcPr>
            <w:tcW w:w="1530" w:type="dxa"/>
          </w:tcPr>
          <w:p w14:paraId="2C7505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62AB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47AC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B22B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8D50144" w14:textId="77777777" w:rsidTr="00DA1387">
        <w:tc>
          <w:tcPr>
            <w:tcW w:w="2808" w:type="dxa"/>
          </w:tcPr>
          <w:p w14:paraId="70045608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71655E13" w14:textId="77777777" w:rsidR="00ED0124" w:rsidRPr="00C03D07" w:rsidRDefault="00DB73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635-77-5916</w:t>
            </w:r>
          </w:p>
        </w:tc>
        <w:tc>
          <w:tcPr>
            <w:tcW w:w="1530" w:type="dxa"/>
          </w:tcPr>
          <w:p w14:paraId="58D6F1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05D7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2C07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24F4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3084F4F" w14:textId="77777777" w:rsidTr="00DA1387">
        <w:tc>
          <w:tcPr>
            <w:tcW w:w="2808" w:type="dxa"/>
          </w:tcPr>
          <w:p w14:paraId="6E9E5568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B3F7077" w14:textId="77777777" w:rsidR="00ED0124" w:rsidRPr="00C03D07" w:rsidRDefault="00DB73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08/19/91</w:t>
            </w:r>
          </w:p>
        </w:tc>
        <w:tc>
          <w:tcPr>
            <w:tcW w:w="1530" w:type="dxa"/>
          </w:tcPr>
          <w:p w14:paraId="5BCA5E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9708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242C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DAA5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0C5EDC4F" w14:textId="77777777" w:rsidTr="00DA1387">
        <w:tc>
          <w:tcPr>
            <w:tcW w:w="2808" w:type="dxa"/>
          </w:tcPr>
          <w:p w14:paraId="50D7834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76D53FF8" w14:textId="77777777" w:rsidR="008A2139" w:rsidRPr="00C03D07" w:rsidRDefault="00DB73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E03F7D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48D35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E0ACC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508DD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2F88070" w14:textId="77777777" w:rsidTr="00DA1387">
        <w:tc>
          <w:tcPr>
            <w:tcW w:w="2808" w:type="dxa"/>
          </w:tcPr>
          <w:p w14:paraId="2E367CC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B5D62A3" w14:textId="77777777" w:rsidR="007B4551" w:rsidRPr="00C03D07" w:rsidRDefault="00DB73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14:paraId="489DF5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E3446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C3CCC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93D25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59518EC" w14:textId="77777777" w:rsidTr="00DA1387">
        <w:tc>
          <w:tcPr>
            <w:tcW w:w="2808" w:type="dxa"/>
          </w:tcPr>
          <w:p w14:paraId="12640A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2FB4F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E32E1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107380E" w14:textId="77777777" w:rsidR="007B4551" w:rsidRDefault="00DB73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 Columbia Ave Fl 2</w:t>
            </w:r>
            <w:r w:rsidRPr="00DB73B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2CFE4502" w14:textId="77777777" w:rsidR="00DB73B3" w:rsidRPr="00C03D07" w:rsidRDefault="00DB73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city, NJ - 07307</w:t>
            </w:r>
          </w:p>
          <w:p w14:paraId="31AA21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6E6AC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781A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925F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54B8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429D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85A3567" w14:textId="77777777" w:rsidTr="00DA1387">
        <w:tc>
          <w:tcPr>
            <w:tcW w:w="2808" w:type="dxa"/>
          </w:tcPr>
          <w:p w14:paraId="03E9F1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0E368B6" w14:textId="77777777" w:rsidR="007B4551" w:rsidRPr="00C03D07" w:rsidRDefault="00DB73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857-302-8646</w:t>
            </w:r>
          </w:p>
        </w:tc>
        <w:tc>
          <w:tcPr>
            <w:tcW w:w="1530" w:type="dxa"/>
          </w:tcPr>
          <w:p w14:paraId="6F34EF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D2E6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EAEA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313F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5769584" w14:textId="77777777" w:rsidTr="00DA1387">
        <w:tc>
          <w:tcPr>
            <w:tcW w:w="2808" w:type="dxa"/>
          </w:tcPr>
          <w:p w14:paraId="57BF61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41A7D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47E1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A7A1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EF48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C48D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03CD12C" w14:textId="77777777" w:rsidTr="00DA1387">
        <w:tc>
          <w:tcPr>
            <w:tcW w:w="2808" w:type="dxa"/>
          </w:tcPr>
          <w:p w14:paraId="5152AD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BC8FC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96D2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2416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91E1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8FD7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B785205" w14:textId="77777777" w:rsidTr="00DA1387">
        <w:tc>
          <w:tcPr>
            <w:tcW w:w="2808" w:type="dxa"/>
          </w:tcPr>
          <w:p w14:paraId="18316A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ABEC2ED" w14:textId="77777777" w:rsidR="007B4551" w:rsidRPr="00C03D07" w:rsidRDefault="00DB73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Rupeja.n@husky.neu.edu</w:t>
            </w:r>
          </w:p>
        </w:tc>
        <w:tc>
          <w:tcPr>
            <w:tcW w:w="1530" w:type="dxa"/>
          </w:tcPr>
          <w:p w14:paraId="4348D3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D8EC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7CF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08E6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C1A44E4" w14:textId="77777777" w:rsidTr="00DA1387">
        <w:tc>
          <w:tcPr>
            <w:tcW w:w="2808" w:type="dxa"/>
          </w:tcPr>
          <w:p w14:paraId="41EF64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17E5F4AC" w14:textId="77777777" w:rsidR="007B4551" w:rsidRPr="00C03D07" w:rsidRDefault="00DB73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01/01/2016</w:t>
            </w:r>
          </w:p>
        </w:tc>
        <w:tc>
          <w:tcPr>
            <w:tcW w:w="1530" w:type="dxa"/>
          </w:tcPr>
          <w:p w14:paraId="6BE822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8FEF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3FD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8CAE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A8C80EC" w14:textId="77777777" w:rsidTr="00DA1387">
        <w:tc>
          <w:tcPr>
            <w:tcW w:w="2808" w:type="dxa"/>
          </w:tcPr>
          <w:p w14:paraId="36D1999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21FD5F77" w14:textId="77777777" w:rsidR="001A2598" w:rsidRPr="00C03D07" w:rsidRDefault="00DB73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Student Visa</w:t>
            </w:r>
          </w:p>
        </w:tc>
        <w:tc>
          <w:tcPr>
            <w:tcW w:w="1530" w:type="dxa"/>
          </w:tcPr>
          <w:p w14:paraId="1044218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C66AC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FBBD2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95092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2397FC2" w14:textId="77777777" w:rsidTr="00DA1387">
        <w:tc>
          <w:tcPr>
            <w:tcW w:w="2808" w:type="dxa"/>
          </w:tcPr>
          <w:p w14:paraId="1B3AA5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33E113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BFDF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DDE7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235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93D4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F54393F" w14:textId="77777777" w:rsidTr="00DA1387">
        <w:tc>
          <w:tcPr>
            <w:tcW w:w="2808" w:type="dxa"/>
          </w:tcPr>
          <w:p w14:paraId="32E71B4E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70F5E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3B75B31" w14:textId="77777777" w:rsidR="00D92BD1" w:rsidRPr="00C03D07" w:rsidRDefault="00DB73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C3239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E3F0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9D27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006C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E662934" w14:textId="77777777" w:rsidTr="00DA1387">
        <w:tc>
          <w:tcPr>
            <w:tcW w:w="2808" w:type="dxa"/>
          </w:tcPr>
          <w:p w14:paraId="0D2521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4755A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2303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37AE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3072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9EB3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54C7B93" w14:textId="77777777" w:rsidTr="00DA1387">
        <w:tc>
          <w:tcPr>
            <w:tcW w:w="2808" w:type="dxa"/>
          </w:tcPr>
          <w:p w14:paraId="404791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4A68F29" w14:textId="77777777" w:rsidR="00D92BD1" w:rsidRPr="00C03D07" w:rsidRDefault="00DB73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4CEC4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4E99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5D7B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60F9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AF73E83" w14:textId="77777777" w:rsidTr="00DA1387">
        <w:tc>
          <w:tcPr>
            <w:tcW w:w="2808" w:type="dxa"/>
          </w:tcPr>
          <w:p w14:paraId="022D6E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3FE8602" w14:textId="77777777" w:rsidR="00D92BD1" w:rsidRPr="00C03D07" w:rsidRDefault="00DB73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7667AE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9B89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EA6D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E2F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A380710" w14:textId="77777777" w:rsidTr="00DA1387">
        <w:tc>
          <w:tcPr>
            <w:tcW w:w="2808" w:type="dxa"/>
          </w:tcPr>
          <w:p w14:paraId="0A25F2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CD2C47F" w14:textId="77777777" w:rsidR="00D92BD1" w:rsidRPr="00C03D07" w:rsidRDefault="00DB73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CC928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148A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0959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C114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7CCBFBD" w14:textId="77777777" w:rsidTr="00DA1387">
        <w:tc>
          <w:tcPr>
            <w:tcW w:w="2808" w:type="dxa"/>
          </w:tcPr>
          <w:p w14:paraId="1273B6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C245D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2472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5271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E3FD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8288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27FE603" w14:textId="77777777" w:rsidTr="00DA1387">
        <w:tc>
          <w:tcPr>
            <w:tcW w:w="2808" w:type="dxa"/>
          </w:tcPr>
          <w:p w14:paraId="74E48E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43C4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D760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A02E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3735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11A1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A7D40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47E3A08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698519C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23B9F98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32CE0F26" w14:textId="77777777" w:rsidTr="00797DEB">
        <w:tc>
          <w:tcPr>
            <w:tcW w:w="2203" w:type="dxa"/>
          </w:tcPr>
          <w:p w14:paraId="346667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78C5F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F49BB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AA27002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14AFAE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54802B35" w14:textId="77777777" w:rsidTr="00797DEB">
        <w:tc>
          <w:tcPr>
            <w:tcW w:w="2203" w:type="dxa"/>
          </w:tcPr>
          <w:p w14:paraId="262803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2A08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9741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C30B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A7A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C8E4C69" w14:textId="77777777" w:rsidTr="00797DEB">
        <w:tc>
          <w:tcPr>
            <w:tcW w:w="2203" w:type="dxa"/>
          </w:tcPr>
          <w:p w14:paraId="540681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9644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D0F8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C88C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C3B1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52FB06E" w14:textId="77777777" w:rsidTr="00797DEB">
        <w:tc>
          <w:tcPr>
            <w:tcW w:w="2203" w:type="dxa"/>
          </w:tcPr>
          <w:p w14:paraId="6A1614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1055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B437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B864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038C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1903C9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5710B0E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CC1D348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2D3432B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1DC487D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9B788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6B2D64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09F5764" w14:textId="77777777" w:rsidTr="00693BFE">
        <w:trPr>
          <w:trHeight w:val="324"/>
        </w:trPr>
        <w:tc>
          <w:tcPr>
            <w:tcW w:w="7218" w:type="dxa"/>
            <w:gridSpan w:val="2"/>
          </w:tcPr>
          <w:p w14:paraId="24B937D3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F9850E5" w14:textId="77777777" w:rsidTr="00693BFE">
        <w:trPr>
          <w:trHeight w:val="314"/>
        </w:trPr>
        <w:tc>
          <w:tcPr>
            <w:tcW w:w="2412" w:type="dxa"/>
          </w:tcPr>
          <w:p w14:paraId="2BE88AF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32723E2" w14:textId="77777777" w:rsidR="00983210" w:rsidRPr="00C03D07" w:rsidRDefault="000F6A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Santander</w:t>
            </w:r>
          </w:p>
        </w:tc>
      </w:tr>
      <w:tr w:rsidR="00983210" w:rsidRPr="00C03D07" w14:paraId="5CED0CFF" w14:textId="77777777" w:rsidTr="00693BFE">
        <w:trPr>
          <w:trHeight w:val="324"/>
        </w:trPr>
        <w:tc>
          <w:tcPr>
            <w:tcW w:w="2412" w:type="dxa"/>
          </w:tcPr>
          <w:p w14:paraId="7164391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CEEB6F1" w14:textId="77777777" w:rsidR="00983210" w:rsidRPr="00C03D07" w:rsidRDefault="000F6A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231372691</w:t>
            </w:r>
          </w:p>
        </w:tc>
      </w:tr>
      <w:tr w:rsidR="00983210" w:rsidRPr="00C03D07" w14:paraId="399FC803" w14:textId="77777777" w:rsidTr="00693BFE">
        <w:trPr>
          <w:trHeight w:val="324"/>
        </w:trPr>
        <w:tc>
          <w:tcPr>
            <w:tcW w:w="2412" w:type="dxa"/>
          </w:tcPr>
          <w:p w14:paraId="0D187D7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7F92D8A2" w14:textId="77777777" w:rsidR="000F6A81" w:rsidRPr="000F6A81" w:rsidRDefault="000F6A81" w:rsidP="000F6A81">
            <w:pPr>
              <w:rPr>
                <w:rFonts w:ascii="Times" w:hAnsi="Times"/>
              </w:rPr>
            </w:pPr>
          </w:p>
          <w:p w14:paraId="3F8DAFD8" w14:textId="77777777" w:rsidR="00983210" w:rsidRPr="00C03D07" w:rsidRDefault="000F6A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5431080563</w:t>
            </w:r>
          </w:p>
        </w:tc>
      </w:tr>
      <w:tr w:rsidR="00983210" w:rsidRPr="00C03D07" w14:paraId="0221233A" w14:textId="77777777" w:rsidTr="00693BFE">
        <w:trPr>
          <w:trHeight w:val="340"/>
        </w:trPr>
        <w:tc>
          <w:tcPr>
            <w:tcW w:w="2412" w:type="dxa"/>
          </w:tcPr>
          <w:p w14:paraId="41C8ED1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43B4DB6" w14:textId="77777777" w:rsidR="00983210" w:rsidRPr="00C03D07" w:rsidRDefault="000F6A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0E18232C" w14:textId="77777777" w:rsidTr="00693BFE">
        <w:trPr>
          <w:trHeight w:val="340"/>
        </w:trPr>
        <w:tc>
          <w:tcPr>
            <w:tcW w:w="2412" w:type="dxa"/>
          </w:tcPr>
          <w:p w14:paraId="4C510EF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CB7B142" w14:textId="77777777" w:rsidR="00983210" w:rsidRPr="00C03D07" w:rsidRDefault="000F6A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Neha Sunderlal Rupeja</w:t>
            </w:r>
          </w:p>
        </w:tc>
      </w:tr>
    </w:tbl>
    <w:p w14:paraId="4F09FB9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04C670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B3D8B9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20A54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670651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E2D8D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A617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E2A62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0D56B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558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E8D0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A3DE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931C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C81B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C6E6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54B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7EDC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764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0395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7E4C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4E13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4F07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F263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8C9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7BF3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267E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C168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DD0A8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AE46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48C55D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830E00C" w14:textId="77777777" w:rsidTr="001D05D6">
        <w:trPr>
          <w:trHeight w:val="398"/>
        </w:trPr>
        <w:tc>
          <w:tcPr>
            <w:tcW w:w="5148" w:type="dxa"/>
            <w:gridSpan w:val="4"/>
          </w:tcPr>
          <w:p w14:paraId="33C87659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C710DF3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4CF20E83" w14:textId="77777777" w:rsidTr="001D05D6">
        <w:trPr>
          <w:trHeight w:val="383"/>
        </w:trPr>
        <w:tc>
          <w:tcPr>
            <w:tcW w:w="5148" w:type="dxa"/>
            <w:gridSpan w:val="4"/>
          </w:tcPr>
          <w:p w14:paraId="560FEBB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BD3F1DA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65B4E6AC" w14:textId="77777777" w:rsidTr="001D05D6">
        <w:trPr>
          <w:trHeight w:val="404"/>
        </w:trPr>
        <w:tc>
          <w:tcPr>
            <w:tcW w:w="918" w:type="dxa"/>
          </w:tcPr>
          <w:p w14:paraId="7D239B0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9FEEA14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366E46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54DC7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B99CE8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94744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83D5E8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55F0967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9F8710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B153E1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8FBA75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4F63D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2ED085A3" w14:textId="77777777" w:rsidTr="001D05D6">
        <w:trPr>
          <w:trHeight w:val="622"/>
        </w:trPr>
        <w:tc>
          <w:tcPr>
            <w:tcW w:w="918" w:type="dxa"/>
          </w:tcPr>
          <w:p w14:paraId="6802329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75BD074" w14:textId="77777777" w:rsidR="00C82D37" w:rsidRPr="00C03D07" w:rsidRDefault="00DB73B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5858C6CF" w14:textId="77777777" w:rsidR="00C82D37" w:rsidRDefault="00DB73B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14:paraId="60CFD6C7" w14:textId="77777777" w:rsidR="00DB73B3" w:rsidRPr="00C03D07" w:rsidRDefault="00DB73B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08/21/17</w:t>
            </w:r>
          </w:p>
        </w:tc>
        <w:tc>
          <w:tcPr>
            <w:tcW w:w="1710" w:type="dxa"/>
          </w:tcPr>
          <w:p w14:paraId="206F797F" w14:textId="77777777" w:rsidR="00C82D37" w:rsidRDefault="00DB73B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07/27/17</w:t>
            </w:r>
          </w:p>
          <w:p w14:paraId="6F94B182" w14:textId="77777777" w:rsidR="00DB73B3" w:rsidRPr="00C03D07" w:rsidRDefault="00DB73B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14:paraId="366AC72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396717F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0FD8D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E961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78F2B13" w14:textId="77777777" w:rsidTr="001D05D6">
        <w:trPr>
          <w:trHeight w:val="592"/>
        </w:trPr>
        <w:tc>
          <w:tcPr>
            <w:tcW w:w="918" w:type="dxa"/>
          </w:tcPr>
          <w:p w14:paraId="10A3882C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CABBE2C" w14:textId="77777777" w:rsidR="00C82D37" w:rsidRPr="00C03D07" w:rsidRDefault="00DB73B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13AB950C" w14:textId="77777777" w:rsidR="00C82D37" w:rsidRPr="00C03D07" w:rsidRDefault="00DB73B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14:paraId="3881B8F6" w14:textId="77777777" w:rsidR="00C82D37" w:rsidRPr="00C03D07" w:rsidRDefault="00DB73B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14:paraId="63A199C5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499503B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BB711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ED9C3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1C14969" w14:textId="77777777" w:rsidTr="001D05D6">
        <w:trPr>
          <w:trHeight w:val="592"/>
        </w:trPr>
        <w:tc>
          <w:tcPr>
            <w:tcW w:w="918" w:type="dxa"/>
          </w:tcPr>
          <w:p w14:paraId="6A742EB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632541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D0D61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B2F59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859B7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1AB1C9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74DBA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1C10E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65B37CB" w14:textId="77777777" w:rsidTr="00797DEB">
        <w:trPr>
          <w:trHeight w:val="299"/>
        </w:trPr>
        <w:tc>
          <w:tcPr>
            <w:tcW w:w="10728" w:type="dxa"/>
            <w:gridSpan w:val="8"/>
          </w:tcPr>
          <w:p w14:paraId="6F29EC4D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64782DD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83EC7E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4A175BEA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D1497FB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5114AC6E" w14:textId="77777777" w:rsidTr="00B71F8C">
        <w:trPr>
          <w:trHeight w:val="512"/>
        </w:trPr>
        <w:tc>
          <w:tcPr>
            <w:tcW w:w="1155" w:type="dxa"/>
          </w:tcPr>
          <w:p w14:paraId="7D2DF0D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667DDB05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5484A8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15FCC3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132B775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58EE289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55955AA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DC31A3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20D2C67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48BA73EC" w14:textId="77777777" w:rsidTr="00B71F8C">
        <w:trPr>
          <w:trHeight w:val="488"/>
        </w:trPr>
        <w:tc>
          <w:tcPr>
            <w:tcW w:w="1155" w:type="dxa"/>
          </w:tcPr>
          <w:p w14:paraId="2127D2B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FCAF599" w14:textId="77777777" w:rsidR="00685178" w:rsidRDefault="00DB73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Abacus Service Corporation</w:t>
            </w:r>
          </w:p>
          <w:p w14:paraId="783C9684" w14:textId="77777777" w:rsidR="00DB73B3" w:rsidRPr="00C03D07" w:rsidRDefault="00DB73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25925 Telegraph Ste 206, Southfield, MI 48033</w:t>
            </w:r>
          </w:p>
        </w:tc>
        <w:tc>
          <w:tcPr>
            <w:tcW w:w="1546" w:type="dxa"/>
          </w:tcPr>
          <w:p w14:paraId="47673F0A" w14:textId="77777777" w:rsidR="00685178" w:rsidRPr="00C03D07" w:rsidRDefault="00DB73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Clinical Research Associate</w:t>
            </w:r>
          </w:p>
        </w:tc>
        <w:tc>
          <w:tcPr>
            <w:tcW w:w="1648" w:type="dxa"/>
          </w:tcPr>
          <w:p w14:paraId="5EEA2A7D" w14:textId="77777777" w:rsidR="00685178" w:rsidRPr="00C03D07" w:rsidRDefault="00DB73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01/09/17</w:t>
            </w:r>
          </w:p>
        </w:tc>
        <w:tc>
          <w:tcPr>
            <w:tcW w:w="1441" w:type="dxa"/>
          </w:tcPr>
          <w:p w14:paraId="586CDEAA" w14:textId="77777777" w:rsidR="00685178" w:rsidRPr="00C03D07" w:rsidRDefault="00B305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09/15/17</w:t>
            </w:r>
          </w:p>
        </w:tc>
        <w:tc>
          <w:tcPr>
            <w:tcW w:w="814" w:type="dxa"/>
          </w:tcPr>
          <w:p w14:paraId="63A7171E" w14:textId="77777777" w:rsidR="00685178" w:rsidRPr="00C03D07" w:rsidRDefault="00DB73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14:paraId="1C2EC14D" w14:textId="77777777" w:rsidR="00685178" w:rsidRPr="00C03D07" w:rsidRDefault="00DB73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14:paraId="21EAE203" w14:textId="77777777" w:rsidTr="00B71F8C">
        <w:trPr>
          <w:trHeight w:val="488"/>
        </w:trPr>
        <w:tc>
          <w:tcPr>
            <w:tcW w:w="1155" w:type="dxa"/>
          </w:tcPr>
          <w:p w14:paraId="33FE137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53E1AF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A9E5CC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85A750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14901A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8D181F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874BF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05E92A4" w14:textId="77777777" w:rsidTr="00B71F8C">
        <w:trPr>
          <w:trHeight w:val="512"/>
        </w:trPr>
        <w:tc>
          <w:tcPr>
            <w:tcW w:w="1155" w:type="dxa"/>
          </w:tcPr>
          <w:p w14:paraId="4AED587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E67C31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DB43ED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6DBB71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60CBAC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166966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7A497C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4E06A7F" w14:textId="77777777" w:rsidTr="00B71F8C">
        <w:trPr>
          <w:trHeight w:val="512"/>
        </w:trPr>
        <w:tc>
          <w:tcPr>
            <w:tcW w:w="1155" w:type="dxa"/>
          </w:tcPr>
          <w:p w14:paraId="072C7B0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14:paraId="50780F5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8F129A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6D7326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8B63BC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21FA29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2ACA91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623D04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3CB82B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163870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3FA46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E93F31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E19F1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A1C26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AC8D7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4BCCF9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A74FC9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50B2F2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91CE68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4C3959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E4E9A9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88CAF47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2D014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196A30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AF96A7C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D76E532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35439A50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8ABED9E" w14:textId="77777777" w:rsidTr="004B23E9">
        <w:trPr>
          <w:trHeight w:val="714"/>
        </w:trPr>
        <w:tc>
          <w:tcPr>
            <w:tcW w:w="4412" w:type="dxa"/>
          </w:tcPr>
          <w:p w14:paraId="7D83BF2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249686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15370F7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C58E5C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7972E65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7FA9D1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469A2A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13926B1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3240E1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493CE73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407FDE3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47C894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36481538" w14:textId="77777777" w:rsidTr="004B23E9">
        <w:trPr>
          <w:trHeight w:val="480"/>
        </w:trPr>
        <w:tc>
          <w:tcPr>
            <w:tcW w:w="4412" w:type="dxa"/>
          </w:tcPr>
          <w:p w14:paraId="36C7AB6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25076290" w14:textId="77777777" w:rsidR="005A093C" w:rsidRPr="00C03D07" w:rsidRDefault="00B305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 Healthcare</w:t>
            </w:r>
          </w:p>
        </w:tc>
        <w:tc>
          <w:tcPr>
            <w:tcW w:w="1494" w:type="dxa"/>
          </w:tcPr>
          <w:p w14:paraId="275D07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F4B30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48405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7D30A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4E62DEB" w14:textId="77777777" w:rsidTr="004B23E9">
        <w:trPr>
          <w:trHeight w:val="435"/>
        </w:trPr>
        <w:tc>
          <w:tcPr>
            <w:tcW w:w="4412" w:type="dxa"/>
          </w:tcPr>
          <w:p w14:paraId="0662CAF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1710C2AB" w14:textId="77777777" w:rsidR="005A093C" w:rsidRPr="00C03D07" w:rsidRDefault="00B305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94" w:type="dxa"/>
          </w:tcPr>
          <w:p w14:paraId="7908CD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B8B8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695479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7E846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53DA595" w14:textId="77777777" w:rsidTr="004B23E9">
        <w:trPr>
          <w:trHeight w:val="444"/>
        </w:trPr>
        <w:tc>
          <w:tcPr>
            <w:tcW w:w="4412" w:type="dxa"/>
          </w:tcPr>
          <w:p w14:paraId="5D7C3C6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02271A50" w14:textId="77777777" w:rsidR="005A093C" w:rsidRPr="00C03D07" w:rsidRDefault="00B305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01/09/17</w:t>
            </w:r>
          </w:p>
        </w:tc>
        <w:tc>
          <w:tcPr>
            <w:tcW w:w="1494" w:type="dxa"/>
          </w:tcPr>
          <w:p w14:paraId="312914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F412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180CF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59EB9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D415597" w14:textId="77777777" w:rsidTr="004B23E9">
        <w:trPr>
          <w:trHeight w:val="435"/>
        </w:trPr>
        <w:tc>
          <w:tcPr>
            <w:tcW w:w="4412" w:type="dxa"/>
          </w:tcPr>
          <w:p w14:paraId="7906041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76D6F031" w14:textId="77777777" w:rsidR="005A093C" w:rsidRPr="00C03D07" w:rsidRDefault="00B305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09/15/17</w:t>
            </w:r>
          </w:p>
        </w:tc>
        <w:tc>
          <w:tcPr>
            <w:tcW w:w="1494" w:type="dxa"/>
          </w:tcPr>
          <w:p w14:paraId="2EC976E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E3FD9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284A37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57FA7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230A1EE" w14:textId="77777777" w:rsidTr="004B23E9">
        <w:trPr>
          <w:trHeight w:val="655"/>
        </w:trPr>
        <w:tc>
          <w:tcPr>
            <w:tcW w:w="4412" w:type="dxa"/>
          </w:tcPr>
          <w:p w14:paraId="6E7D52E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8E33C77" w14:textId="77777777" w:rsidR="005A093C" w:rsidRPr="00C03D07" w:rsidRDefault="00B305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Carpool</w:t>
            </w:r>
          </w:p>
        </w:tc>
        <w:tc>
          <w:tcPr>
            <w:tcW w:w="1494" w:type="dxa"/>
          </w:tcPr>
          <w:p w14:paraId="2093908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1B4E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94C4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4C4CF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7365342" w14:textId="77777777" w:rsidTr="004B23E9">
        <w:trPr>
          <w:trHeight w:val="655"/>
        </w:trPr>
        <w:tc>
          <w:tcPr>
            <w:tcW w:w="4412" w:type="dxa"/>
          </w:tcPr>
          <w:p w14:paraId="6EC0DBE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77C1592D" w14:textId="77777777" w:rsidR="005A093C" w:rsidRPr="00C03D07" w:rsidRDefault="00B305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</w:tcPr>
          <w:p w14:paraId="4F8703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AFF4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E51D63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49305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EC5FF38" w14:textId="77777777" w:rsidTr="004B23E9">
        <w:trPr>
          <w:trHeight w:val="633"/>
        </w:trPr>
        <w:tc>
          <w:tcPr>
            <w:tcW w:w="4412" w:type="dxa"/>
          </w:tcPr>
          <w:p w14:paraId="7A25155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7BB1A3D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8E86B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6048E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D9F5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BA8335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204387A" w14:textId="77777777" w:rsidTr="004B23E9">
        <w:trPr>
          <w:trHeight w:val="408"/>
        </w:trPr>
        <w:tc>
          <w:tcPr>
            <w:tcW w:w="4412" w:type="dxa"/>
          </w:tcPr>
          <w:p w14:paraId="6CDD022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75A860D7" w14:textId="77777777" w:rsidR="005A093C" w:rsidRPr="00C03D07" w:rsidRDefault="00B305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</w:tcPr>
          <w:p w14:paraId="57980DD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56F28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A3ED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CCAFA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06EEFF4" w14:textId="77777777" w:rsidTr="004B23E9">
        <w:trPr>
          <w:trHeight w:val="655"/>
        </w:trPr>
        <w:tc>
          <w:tcPr>
            <w:tcW w:w="4412" w:type="dxa"/>
          </w:tcPr>
          <w:p w14:paraId="06F78E6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621E65A6" w14:textId="77777777" w:rsidR="005A093C" w:rsidRPr="00C03D07" w:rsidRDefault="00B305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14:paraId="432E6A8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BA3D2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1C8AE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AE6B9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73F342A" w14:textId="77777777" w:rsidTr="004B23E9">
        <w:trPr>
          <w:trHeight w:val="655"/>
        </w:trPr>
        <w:tc>
          <w:tcPr>
            <w:tcW w:w="4412" w:type="dxa"/>
          </w:tcPr>
          <w:p w14:paraId="1AF83B02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3FFC8DA0" w14:textId="77777777" w:rsidR="00C23297" w:rsidRPr="00C03D07" w:rsidRDefault="00B305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4" w:type="dxa"/>
          </w:tcPr>
          <w:p w14:paraId="56D1FB0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99304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FDF39F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1BE93F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D74ABFB" w14:textId="77777777" w:rsidTr="004B23E9">
        <w:trPr>
          <w:trHeight w:val="655"/>
        </w:trPr>
        <w:tc>
          <w:tcPr>
            <w:tcW w:w="4412" w:type="dxa"/>
          </w:tcPr>
          <w:p w14:paraId="6EC0E308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78D29773" w14:textId="77777777" w:rsidR="00C23297" w:rsidRPr="00C03D07" w:rsidRDefault="00B305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1494" w:type="dxa"/>
          </w:tcPr>
          <w:p w14:paraId="4209063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3F89E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39A1F4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AB0031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F68F6F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00E9413D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F785F36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17E947E1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6B7736A0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57777CF1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1E00FF7F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2D599027" w14:textId="77777777" w:rsidTr="004B23E9">
        <w:tc>
          <w:tcPr>
            <w:tcW w:w="7905" w:type="dxa"/>
            <w:shd w:val="clear" w:color="auto" w:fill="auto"/>
          </w:tcPr>
          <w:p w14:paraId="27566BBA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96F8813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06C4220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7E6F98D3" w14:textId="77777777" w:rsidTr="004B23E9">
        <w:tc>
          <w:tcPr>
            <w:tcW w:w="7905" w:type="dxa"/>
            <w:shd w:val="clear" w:color="auto" w:fill="auto"/>
          </w:tcPr>
          <w:p w14:paraId="5FFBF17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F6A94F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6E2309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13F8158" w14:textId="77777777" w:rsidTr="004B23E9">
        <w:tc>
          <w:tcPr>
            <w:tcW w:w="7905" w:type="dxa"/>
            <w:shd w:val="clear" w:color="auto" w:fill="auto"/>
          </w:tcPr>
          <w:p w14:paraId="1A46D3C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A3786A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F36B80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F3430D5" w14:textId="77777777" w:rsidTr="004B23E9">
        <w:tc>
          <w:tcPr>
            <w:tcW w:w="7905" w:type="dxa"/>
            <w:shd w:val="clear" w:color="auto" w:fill="auto"/>
          </w:tcPr>
          <w:p w14:paraId="5C51F6C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F74A95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990B31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2042384B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77651B7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129A35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56CDE02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2C8DC78C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1DC5B3FA" w14:textId="77777777" w:rsidTr="004B23E9">
        <w:trPr>
          <w:trHeight w:val="683"/>
        </w:trPr>
        <w:tc>
          <w:tcPr>
            <w:tcW w:w="1638" w:type="dxa"/>
          </w:tcPr>
          <w:p w14:paraId="562D1C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BAA4D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F62CE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C8A39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DC808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DE964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193D08B5" w14:textId="77777777" w:rsidTr="004B23E9">
        <w:trPr>
          <w:trHeight w:val="291"/>
        </w:trPr>
        <w:tc>
          <w:tcPr>
            <w:tcW w:w="1638" w:type="dxa"/>
          </w:tcPr>
          <w:p w14:paraId="44964899" w14:textId="77777777" w:rsidR="00B95496" w:rsidRPr="00C03D07" w:rsidRDefault="00B305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998" w:type="dxa"/>
          </w:tcPr>
          <w:p w14:paraId="546BFA0F" w14:textId="77777777" w:rsidR="00B95496" w:rsidRPr="00C03D07" w:rsidRDefault="00B305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18" w:type="dxa"/>
          </w:tcPr>
          <w:p w14:paraId="4D65018B" w14:textId="77777777" w:rsidR="00B95496" w:rsidRPr="00C03D07" w:rsidRDefault="00B305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818" w:type="dxa"/>
          </w:tcPr>
          <w:p w14:paraId="36F901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ADC582" w14:textId="77777777" w:rsidR="00B95496" w:rsidRPr="00C03D07" w:rsidRDefault="00B305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14:paraId="6A7EB0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30544A47" w14:textId="77777777" w:rsidTr="004B23E9">
        <w:trPr>
          <w:trHeight w:val="291"/>
        </w:trPr>
        <w:tc>
          <w:tcPr>
            <w:tcW w:w="1638" w:type="dxa"/>
          </w:tcPr>
          <w:p w14:paraId="5583BFB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A5F105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02EEA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89C7E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C7610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E14D0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B245B5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049F085B" w14:textId="77777777" w:rsidTr="004B23E9">
        <w:trPr>
          <w:trHeight w:val="773"/>
        </w:trPr>
        <w:tc>
          <w:tcPr>
            <w:tcW w:w="2448" w:type="dxa"/>
          </w:tcPr>
          <w:p w14:paraId="4E29084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72F1EE7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5C143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24B7A48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D5CFE29" w14:textId="77777777" w:rsidTr="004B23E9">
        <w:trPr>
          <w:trHeight w:val="428"/>
        </w:trPr>
        <w:tc>
          <w:tcPr>
            <w:tcW w:w="2448" w:type="dxa"/>
          </w:tcPr>
          <w:p w14:paraId="641049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FE54C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AD03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A62DA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8F23FE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5648A7B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5FB19034" w14:textId="77777777" w:rsidTr="004B23E9">
        <w:trPr>
          <w:trHeight w:val="825"/>
        </w:trPr>
        <w:tc>
          <w:tcPr>
            <w:tcW w:w="2538" w:type="dxa"/>
          </w:tcPr>
          <w:p w14:paraId="2D218E4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B5B8A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1E36BE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CB071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7EF3A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67A5D8F5" w14:textId="77777777" w:rsidTr="004B23E9">
        <w:trPr>
          <w:trHeight w:val="275"/>
        </w:trPr>
        <w:tc>
          <w:tcPr>
            <w:tcW w:w="2538" w:type="dxa"/>
          </w:tcPr>
          <w:p w14:paraId="39F615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AB42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2AC2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77F4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8EA82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ABD3DFC" w14:textId="77777777" w:rsidTr="004B23E9">
        <w:trPr>
          <w:trHeight w:val="275"/>
        </w:trPr>
        <w:tc>
          <w:tcPr>
            <w:tcW w:w="2538" w:type="dxa"/>
          </w:tcPr>
          <w:p w14:paraId="608122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142B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E56D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964D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1B27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DB47767" w14:textId="77777777" w:rsidTr="004B23E9">
        <w:trPr>
          <w:trHeight w:val="292"/>
        </w:trPr>
        <w:tc>
          <w:tcPr>
            <w:tcW w:w="2538" w:type="dxa"/>
          </w:tcPr>
          <w:p w14:paraId="18FF92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A56F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A52B4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379A73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D10EF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1F6CC2B" w14:textId="77777777" w:rsidTr="004B23E9">
        <w:trPr>
          <w:trHeight w:val="292"/>
        </w:trPr>
        <w:tc>
          <w:tcPr>
            <w:tcW w:w="2538" w:type="dxa"/>
          </w:tcPr>
          <w:p w14:paraId="2F556D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4491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97E4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2942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D9EA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F543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D1833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6CB5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8B09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F48D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03512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C521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5BA30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64F8F265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DF46CA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4CC20349" w14:textId="77777777" w:rsidTr="004B23E9">
        <w:trPr>
          <w:trHeight w:val="533"/>
        </w:trPr>
        <w:tc>
          <w:tcPr>
            <w:tcW w:w="577" w:type="dxa"/>
          </w:tcPr>
          <w:p w14:paraId="3D78019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14:paraId="3FE1726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6EE482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E5415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AC7EF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34C9A2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1B2C5784" w14:textId="77777777" w:rsidTr="004B23E9">
        <w:trPr>
          <w:trHeight w:val="266"/>
        </w:trPr>
        <w:tc>
          <w:tcPr>
            <w:tcW w:w="577" w:type="dxa"/>
          </w:tcPr>
          <w:p w14:paraId="4A04E7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93D8C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955FC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CC73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84A8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42A1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52619F" w14:textId="77777777" w:rsidTr="004B23E9">
        <w:trPr>
          <w:trHeight w:val="266"/>
        </w:trPr>
        <w:tc>
          <w:tcPr>
            <w:tcW w:w="577" w:type="dxa"/>
          </w:tcPr>
          <w:p w14:paraId="0F2625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57351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19AF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6DF4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3A4B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5C63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AC012B7" w14:textId="77777777" w:rsidTr="004B23E9">
        <w:trPr>
          <w:trHeight w:val="266"/>
        </w:trPr>
        <w:tc>
          <w:tcPr>
            <w:tcW w:w="577" w:type="dxa"/>
          </w:tcPr>
          <w:p w14:paraId="0A77B2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D0128BF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084E4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4DF4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AF89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3A68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9BBA2BD" w14:textId="77777777" w:rsidTr="008A20BA">
        <w:trPr>
          <w:trHeight w:val="548"/>
        </w:trPr>
        <w:tc>
          <w:tcPr>
            <w:tcW w:w="10894" w:type="dxa"/>
            <w:gridSpan w:val="6"/>
          </w:tcPr>
          <w:p w14:paraId="059AA7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91AF1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E5EEEE5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F18DBE4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AFFB6E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0CF6D634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7B88C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DE385D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C92F62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CFB117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66D9B2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88FD8C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17B94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503111C3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7484416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CD4B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EC90F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261B6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B231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410B3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FB14F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1F7D9E8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583406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74B86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77725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0E28C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22B7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4E44E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59721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D398B50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C6F9AD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093B9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E3EED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1C28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4CF5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18088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AFED4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A25DA0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6EE634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26324F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08EA600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B83084B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CE2223B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2C35D77E" w14:textId="77777777" w:rsidTr="004B23E9">
        <w:trPr>
          <w:trHeight w:val="527"/>
        </w:trPr>
        <w:tc>
          <w:tcPr>
            <w:tcW w:w="3135" w:type="dxa"/>
          </w:tcPr>
          <w:p w14:paraId="2A47E40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230311D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7D156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4E1F9B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3A98DCBE" w14:textId="77777777" w:rsidTr="004B23E9">
        <w:trPr>
          <w:trHeight w:val="250"/>
        </w:trPr>
        <w:tc>
          <w:tcPr>
            <w:tcW w:w="3135" w:type="dxa"/>
          </w:tcPr>
          <w:p w14:paraId="2898D9D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0AE9B126" w14:textId="77777777" w:rsidR="00B95496" w:rsidRPr="00C03D07" w:rsidRDefault="00EE58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1699.99</w:t>
            </w:r>
          </w:p>
        </w:tc>
        <w:tc>
          <w:tcPr>
            <w:tcW w:w="2427" w:type="dxa"/>
          </w:tcPr>
          <w:p w14:paraId="423DC071" w14:textId="77777777" w:rsidR="00B95496" w:rsidRPr="00C03D07" w:rsidRDefault="00EE58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07/04/17</w:t>
            </w:r>
          </w:p>
        </w:tc>
        <w:tc>
          <w:tcPr>
            <w:tcW w:w="3276" w:type="dxa"/>
          </w:tcPr>
          <w:p w14:paraId="560C8D62" w14:textId="77777777" w:rsidR="00B95496" w:rsidRPr="00C03D07" w:rsidRDefault="00EE58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14:paraId="6996AFC7" w14:textId="77777777" w:rsidTr="004B23E9">
        <w:trPr>
          <w:trHeight w:val="264"/>
        </w:trPr>
        <w:tc>
          <w:tcPr>
            <w:tcW w:w="3135" w:type="dxa"/>
          </w:tcPr>
          <w:p w14:paraId="15592D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192CD439" w14:textId="77777777" w:rsidR="00B95496" w:rsidRPr="00C03D07" w:rsidRDefault="000F6A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427" w:type="dxa"/>
          </w:tcPr>
          <w:p w14:paraId="67D646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6DCE79" w14:textId="77777777" w:rsidR="00B95496" w:rsidRPr="00C03D07" w:rsidRDefault="000F6A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14:paraId="5F5B5757" w14:textId="77777777" w:rsidTr="004B23E9">
        <w:trPr>
          <w:trHeight w:val="250"/>
        </w:trPr>
        <w:tc>
          <w:tcPr>
            <w:tcW w:w="3135" w:type="dxa"/>
          </w:tcPr>
          <w:p w14:paraId="54E24B7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87717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D478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20B8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D5028BD" w14:textId="77777777" w:rsidTr="004B23E9">
        <w:trPr>
          <w:trHeight w:val="264"/>
        </w:trPr>
        <w:tc>
          <w:tcPr>
            <w:tcW w:w="3135" w:type="dxa"/>
          </w:tcPr>
          <w:p w14:paraId="4E327F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240B7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CD19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2608E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737A789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36BE365D" w14:textId="77777777" w:rsidTr="00E059E1">
        <w:trPr>
          <w:trHeight w:val="294"/>
        </w:trPr>
        <w:tc>
          <w:tcPr>
            <w:tcW w:w="10879" w:type="dxa"/>
            <w:gridSpan w:val="6"/>
          </w:tcPr>
          <w:p w14:paraId="2D231A8C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2883F5DB" w14:textId="77777777" w:rsidTr="004B23E9">
        <w:trPr>
          <w:trHeight w:val="294"/>
        </w:trPr>
        <w:tc>
          <w:tcPr>
            <w:tcW w:w="3159" w:type="dxa"/>
          </w:tcPr>
          <w:p w14:paraId="3A386EE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22030A4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9AD28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3306A56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2103E31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2D2CBE0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291EDDC8" w14:textId="77777777" w:rsidTr="004B23E9">
        <w:trPr>
          <w:trHeight w:val="603"/>
        </w:trPr>
        <w:tc>
          <w:tcPr>
            <w:tcW w:w="3159" w:type="dxa"/>
          </w:tcPr>
          <w:p w14:paraId="697B9312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44C602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B5867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997651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00CBD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3CAE0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779A909" w14:textId="77777777" w:rsidTr="004B23E9">
        <w:trPr>
          <w:trHeight w:val="355"/>
        </w:trPr>
        <w:tc>
          <w:tcPr>
            <w:tcW w:w="3159" w:type="dxa"/>
          </w:tcPr>
          <w:p w14:paraId="202F1C2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4A5887A5" w14:textId="77777777" w:rsidR="00E059E1" w:rsidRPr="00C03D07" w:rsidRDefault="00B305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14:paraId="41589F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FEFCEE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DE16CB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C1407B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FBB5CC0" w14:textId="77777777" w:rsidTr="004B23E9">
        <w:trPr>
          <w:trHeight w:val="523"/>
        </w:trPr>
        <w:tc>
          <w:tcPr>
            <w:tcW w:w="3159" w:type="dxa"/>
          </w:tcPr>
          <w:p w14:paraId="4156B42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36494B7A" w14:textId="77777777" w:rsidR="00E059E1" w:rsidRPr="00C03D07" w:rsidRDefault="00B305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14:paraId="34E159F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4453FF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2FB4659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6A915F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A29A8F" w14:textId="77777777" w:rsidTr="004B23E9">
        <w:trPr>
          <w:trHeight w:val="584"/>
        </w:trPr>
        <w:tc>
          <w:tcPr>
            <w:tcW w:w="3159" w:type="dxa"/>
          </w:tcPr>
          <w:p w14:paraId="21E1ECF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734BC66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D07F42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52E4A9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0BF170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864AF3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527E29D" w14:textId="77777777" w:rsidTr="004B23E9">
        <w:trPr>
          <w:trHeight w:val="268"/>
        </w:trPr>
        <w:tc>
          <w:tcPr>
            <w:tcW w:w="3159" w:type="dxa"/>
          </w:tcPr>
          <w:p w14:paraId="4E10480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1A7F37B" w14:textId="77777777" w:rsidR="00E059E1" w:rsidRPr="00C03D07" w:rsidRDefault="00B305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072" w:type="dxa"/>
          </w:tcPr>
          <w:p w14:paraId="0334A5B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5C5B31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5C739AB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A038C3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A85BD90" w14:textId="77777777" w:rsidTr="004B23E9">
        <w:trPr>
          <w:trHeight w:val="268"/>
        </w:trPr>
        <w:tc>
          <w:tcPr>
            <w:tcW w:w="3159" w:type="dxa"/>
          </w:tcPr>
          <w:p w14:paraId="762D94C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4DB2484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B8C84E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8D4082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2948D53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A29A40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76E3F39" w14:textId="77777777" w:rsidTr="004B23E9">
        <w:trPr>
          <w:trHeight w:val="549"/>
        </w:trPr>
        <w:tc>
          <w:tcPr>
            <w:tcW w:w="3159" w:type="dxa"/>
          </w:tcPr>
          <w:p w14:paraId="57C6192C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65C0A159" w14:textId="77777777" w:rsidR="00E059E1" w:rsidRPr="00C03D07" w:rsidRDefault="00EE58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  <w:bookmarkStart w:id="0" w:name="_GoBack"/>
            <w:bookmarkEnd w:id="0"/>
            <w:r w:rsidR="00B30576">
              <w:rPr>
                <w:rFonts w:ascii="Calibri" w:hAnsi="Calibri" w:cs="Calibri"/>
                <w:sz w:val="24"/>
                <w:szCs w:val="24"/>
              </w:rPr>
              <w:t>,000</w:t>
            </w:r>
          </w:p>
        </w:tc>
        <w:tc>
          <w:tcPr>
            <w:tcW w:w="1072" w:type="dxa"/>
          </w:tcPr>
          <w:p w14:paraId="29FAB08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1539CD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4FB49D8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F0B169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E166C82" w14:textId="77777777" w:rsidTr="004B23E9">
        <w:trPr>
          <w:trHeight w:val="549"/>
        </w:trPr>
        <w:tc>
          <w:tcPr>
            <w:tcW w:w="3159" w:type="dxa"/>
          </w:tcPr>
          <w:p w14:paraId="6B7C598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C83787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AB25BB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774F1B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C6AC87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79A1B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4D83A8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11C08200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2147F5CC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0AD44A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722EFD8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469E496F" w14:textId="77777777" w:rsidTr="004B23E9">
        <w:tc>
          <w:tcPr>
            <w:tcW w:w="9198" w:type="dxa"/>
          </w:tcPr>
          <w:p w14:paraId="0FC0F57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896A75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55855CDC" w14:textId="77777777" w:rsidTr="004B23E9">
        <w:tc>
          <w:tcPr>
            <w:tcW w:w="9198" w:type="dxa"/>
          </w:tcPr>
          <w:p w14:paraId="4174145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3D58D3" w14:textId="77777777" w:rsidR="007706AD" w:rsidRPr="00C03D07" w:rsidRDefault="00B3057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14:paraId="016AC904" w14:textId="77777777" w:rsidTr="004B23E9">
        <w:tc>
          <w:tcPr>
            <w:tcW w:w="9198" w:type="dxa"/>
          </w:tcPr>
          <w:p w14:paraId="7848455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7988674" w14:textId="77777777" w:rsidR="007706AD" w:rsidRPr="00C03D07" w:rsidRDefault="00B3057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 I was not covered for 3 months</w:t>
            </w:r>
          </w:p>
        </w:tc>
      </w:tr>
      <w:tr w:rsidR="007706AD" w:rsidRPr="00C03D07" w14:paraId="49A40498" w14:textId="77777777" w:rsidTr="004B23E9">
        <w:tc>
          <w:tcPr>
            <w:tcW w:w="9198" w:type="dxa"/>
          </w:tcPr>
          <w:p w14:paraId="78AE4CC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1C3920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6C717E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EECB33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4511D3A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6DB0407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B363EBC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B1182FF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9DB3C2A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A9FF4B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57B178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E43294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19282E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CB474B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1ED7A8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E833B4E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B86EF22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290D65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97BFCD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4A0464F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43B632FC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7763735C" w14:textId="77777777" w:rsidTr="004B23E9">
        <w:tc>
          <w:tcPr>
            <w:tcW w:w="1101" w:type="dxa"/>
            <w:shd w:val="clear" w:color="auto" w:fill="auto"/>
          </w:tcPr>
          <w:p w14:paraId="3FCEC6A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AA733E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B800D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A9A56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DF861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CCBEC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63A09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B84E5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46F22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67F55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E0741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7C7E2DE4" w14:textId="77777777" w:rsidTr="004B23E9">
        <w:tc>
          <w:tcPr>
            <w:tcW w:w="1101" w:type="dxa"/>
            <w:shd w:val="clear" w:color="auto" w:fill="auto"/>
          </w:tcPr>
          <w:p w14:paraId="3D4D83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1C971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21C8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2736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550C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D8C2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A6D0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9A55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D8CC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240F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5A32B316" w14:textId="77777777" w:rsidTr="004B23E9">
        <w:tc>
          <w:tcPr>
            <w:tcW w:w="1101" w:type="dxa"/>
            <w:shd w:val="clear" w:color="auto" w:fill="auto"/>
          </w:tcPr>
          <w:p w14:paraId="0FB373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6495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7B8FF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1E8D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1B4B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3F3C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F32E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464D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2644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253A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0D434F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5DC1241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6B51851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C728096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5E9376E0" w14:textId="77777777" w:rsidTr="004B23E9">
        <w:tc>
          <w:tcPr>
            <w:tcW w:w="3456" w:type="dxa"/>
            <w:shd w:val="clear" w:color="auto" w:fill="auto"/>
          </w:tcPr>
          <w:p w14:paraId="7FBBFE4A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A174A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A8687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60284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9A4B3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19F489CA" w14:textId="77777777" w:rsidTr="004B23E9">
        <w:tc>
          <w:tcPr>
            <w:tcW w:w="3456" w:type="dxa"/>
            <w:shd w:val="clear" w:color="auto" w:fill="auto"/>
          </w:tcPr>
          <w:p w14:paraId="5A444551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8241B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3B21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8A57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D3D76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3BBAD290" w14:textId="77777777" w:rsidTr="004B23E9">
        <w:tc>
          <w:tcPr>
            <w:tcW w:w="3456" w:type="dxa"/>
            <w:shd w:val="clear" w:color="auto" w:fill="auto"/>
          </w:tcPr>
          <w:p w14:paraId="5556D695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F7307EA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B038A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E633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76153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92CBFCC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260D1F5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4C6B4A7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15843D0" w14:textId="77777777" w:rsidTr="004B23E9">
        <w:trPr>
          <w:trHeight w:val="263"/>
        </w:trPr>
        <w:tc>
          <w:tcPr>
            <w:tcW w:w="6880" w:type="dxa"/>
          </w:tcPr>
          <w:p w14:paraId="6078410B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064272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D3FBD92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62A17563" w14:textId="77777777" w:rsidTr="004B23E9">
        <w:trPr>
          <w:trHeight w:val="263"/>
        </w:trPr>
        <w:tc>
          <w:tcPr>
            <w:tcW w:w="6880" w:type="dxa"/>
          </w:tcPr>
          <w:p w14:paraId="222E462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445F3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9B4B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391ECB2" w14:textId="77777777" w:rsidTr="004B23E9">
        <w:trPr>
          <w:trHeight w:val="301"/>
        </w:trPr>
        <w:tc>
          <w:tcPr>
            <w:tcW w:w="6880" w:type="dxa"/>
          </w:tcPr>
          <w:p w14:paraId="6721533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Health savings account Contribution</w:t>
            </w:r>
          </w:p>
        </w:tc>
        <w:tc>
          <w:tcPr>
            <w:tcW w:w="1977" w:type="dxa"/>
          </w:tcPr>
          <w:p w14:paraId="048185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DDD0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B201C37" w14:textId="77777777" w:rsidTr="004B23E9">
        <w:trPr>
          <w:trHeight w:val="263"/>
        </w:trPr>
        <w:tc>
          <w:tcPr>
            <w:tcW w:w="6880" w:type="dxa"/>
          </w:tcPr>
          <w:p w14:paraId="60322F5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04E41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391D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3A4AB9C" w14:textId="77777777" w:rsidTr="004B23E9">
        <w:trPr>
          <w:trHeight w:val="250"/>
        </w:trPr>
        <w:tc>
          <w:tcPr>
            <w:tcW w:w="6880" w:type="dxa"/>
          </w:tcPr>
          <w:p w14:paraId="69E730E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654D41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D89A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F685303" w14:textId="77777777" w:rsidTr="004B23E9">
        <w:trPr>
          <w:trHeight w:val="263"/>
        </w:trPr>
        <w:tc>
          <w:tcPr>
            <w:tcW w:w="6880" w:type="dxa"/>
          </w:tcPr>
          <w:p w14:paraId="2F582A2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45619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3020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D9C0AD3" w14:textId="77777777" w:rsidTr="004B23E9">
        <w:trPr>
          <w:trHeight w:val="275"/>
        </w:trPr>
        <w:tc>
          <w:tcPr>
            <w:tcW w:w="6880" w:type="dxa"/>
          </w:tcPr>
          <w:p w14:paraId="3045667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177DA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02D4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3046325" w14:textId="77777777" w:rsidTr="004B23E9">
        <w:trPr>
          <w:trHeight w:val="275"/>
        </w:trPr>
        <w:tc>
          <w:tcPr>
            <w:tcW w:w="6880" w:type="dxa"/>
          </w:tcPr>
          <w:p w14:paraId="1658277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EEE6F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27EE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5C2C67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D203A78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86FD945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23DD5573" w14:textId="77777777" w:rsidTr="005A2CD3">
        <w:tc>
          <w:tcPr>
            <w:tcW w:w="7196" w:type="dxa"/>
            <w:shd w:val="clear" w:color="auto" w:fill="auto"/>
          </w:tcPr>
          <w:p w14:paraId="05EF177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06308B1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14:paraId="32514272" w14:textId="77777777" w:rsidR="005B139B" w:rsidRPr="005A2CD3" w:rsidRDefault="005B139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26EE89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23D7B593" w14:textId="77777777" w:rsidTr="005A2CD3">
        <w:tc>
          <w:tcPr>
            <w:tcW w:w="7196" w:type="dxa"/>
            <w:shd w:val="clear" w:color="auto" w:fill="auto"/>
          </w:tcPr>
          <w:p w14:paraId="7D23F4F7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7799FEA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FF8BB56" w14:textId="77777777" w:rsidR="004416C2" w:rsidRPr="005A2CD3" w:rsidRDefault="005B139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437983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55D8D5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103FA4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0A54E0F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B06E3D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E9A28F3" w14:textId="77777777" w:rsidTr="00C22C37">
        <w:trPr>
          <w:trHeight w:val="318"/>
        </w:trPr>
        <w:tc>
          <w:tcPr>
            <w:tcW w:w="6194" w:type="dxa"/>
          </w:tcPr>
          <w:p w14:paraId="4B81FD5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4E1C581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462D53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D2C1971" w14:textId="77777777" w:rsidTr="00C22C37">
        <w:trPr>
          <w:trHeight w:val="303"/>
        </w:trPr>
        <w:tc>
          <w:tcPr>
            <w:tcW w:w="6194" w:type="dxa"/>
          </w:tcPr>
          <w:p w14:paraId="4B21ABE6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5CC642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C3152BF" w14:textId="77777777" w:rsidTr="00C22C37">
        <w:trPr>
          <w:trHeight w:val="304"/>
        </w:trPr>
        <w:tc>
          <w:tcPr>
            <w:tcW w:w="6194" w:type="dxa"/>
          </w:tcPr>
          <w:p w14:paraId="4FD8F0FF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0A244A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C2E04D5" w14:textId="77777777" w:rsidTr="00C22C37">
        <w:trPr>
          <w:trHeight w:val="318"/>
        </w:trPr>
        <w:tc>
          <w:tcPr>
            <w:tcW w:w="6194" w:type="dxa"/>
          </w:tcPr>
          <w:p w14:paraId="0B40688B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0F7596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36A859" w14:textId="77777777" w:rsidTr="00C22C37">
        <w:trPr>
          <w:trHeight w:val="303"/>
        </w:trPr>
        <w:tc>
          <w:tcPr>
            <w:tcW w:w="6194" w:type="dxa"/>
          </w:tcPr>
          <w:p w14:paraId="3C7C4A9A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746CD1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5BF8783" w14:textId="77777777" w:rsidTr="00C22C37">
        <w:trPr>
          <w:trHeight w:val="318"/>
        </w:trPr>
        <w:tc>
          <w:tcPr>
            <w:tcW w:w="6194" w:type="dxa"/>
          </w:tcPr>
          <w:p w14:paraId="45E532A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4D40B3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429EEA9" w14:textId="77777777" w:rsidTr="00C22C37">
        <w:trPr>
          <w:trHeight w:val="303"/>
        </w:trPr>
        <w:tc>
          <w:tcPr>
            <w:tcW w:w="6194" w:type="dxa"/>
          </w:tcPr>
          <w:p w14:paraId="2FBE857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B129D5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B09CB0F" w14:textId="77777777" w:rsidTr="00C22C37">
        <w:trPr>
          <w:trHeight w:val="318"/>
        </w:trPr>
        <w:tc>
          <w:tcPr>
            <w:tcW w:w="6194" w:type="dxa"/>
          </w:tcPr>
          <w:p w14:paraId="67B5B91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418B60B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7D0743C" w14:textId="77777777" w:rsidTr="00C22C37">
        <w:trPr>
          <w:trHeight w:val="318"/>
        </w:trPr>
        <w:tc>
          <w:tcPr>
            <w:tcW w:w="6194" w:type="dxa"/>
          </w:tcPr>
          <w:p w14:paraId="61BFC6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5415E6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6D32A20" w14:textId="77777777" w:rsidTr="00C22C37">
        <w:trPr>
          <w:trHeight w:val="318"/>
        </w:trPr>
        <w:tc>
          <w:tcPr>
            <w:tcW w:w="6194" w:type="dxa"/>
          </w:tcPr>
          <w:p w14:paraId="6307E634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11752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216DFAA" w14:textId="77777777" w:rsidTr="00C22C37">
        <w:trPr>
          <w:trHeight w:val="318"/>
        </w:trPr>
        <w:tc>
          <w:tcPr>
            <w:tcW w:w="6194" w:type="dxa"/>
          </w:tcPr>
          <w:p w14:paraId="5E03E3CB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46B8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346B3B3" w14:textId="77777777" w:rsidTr="00C22C37">
        <w:trPr>
          <w:trHeight w:val="318"/>
        </w:trPr>
        <w:tc>
          <w:tcPr>
            <w:tcW w:w="6194" w:type="dxa"/>
          </w:tcPr>
          <w:p w14:paraId="728F5EFC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13BEE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0A95E7" w14:textId="77777777" w:rsidTr="00C22C37">
        <w:trPr>
          <w:trHeight w:val="318"/>
        </w:trPr>
        <w:tc>
          <w:tcPr>
            <w:tcW w:w="6194" w:type="dxa"/>
          </w:tcPr>
          <w:p w14:paraId="7A68D50F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2C28F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949450" w14:textId="77777777" w:rsidTr="00C22C37">
        <w:trPr>
          <w:trHeight w:val="318"/>
        </w:trPr>
        <w:tc>
          <w:tcPr>
            <w:tcW w:w="6194" w:type="dxa"/>
          </w:tcPr>
          <w:p w14:paraId="3A258BC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D70D28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C49281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BA7225D" w14:textId="77777777" w:rsidTr="00C22C37">
        <w:trPr>
          <w:trHeight w:val="318"/>
        </w:trPr>
        <w:tc>
          <w:tcPr>
            <w:tcW w:w="6194" w:type="dxa"/>
          </w:tcPr>
          <w:p w14:paraId="680A8851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71C81A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2699F4" w14:textId="77777777" w:rsidTr="00C22C37">
        <w:trPr>
          <w:trHeight w:val="318"/>
        </w:trPr>
        <w:tc>
          <w:tcPr>
            <w:tcW w:w="6194" w:type="dxa"/>
          </w:tcPr>
          <w:p w14:paraId="75DE07E6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61E1F2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1FBCBF" w14:textId="77777777" w:rsidTr="00C22C37">
        <w:trPr>
          <w:trHeight w:val="318"/>
        </w:trPr>
        <w:tc>
          <w:tcPr>
            <w:tcW w:w="6194" w:type="dxa"/>
          </w:tcPr>
          <w:p w14:paraId="47ED02B4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A8D7D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2A0ADB" w14:textId="77777777" w:rsidTr="00C22C37">
        <w:trPr>
          <w:trHeight w:val="318"/>
        </w:trPr>
        <w:tc>
          <w:tcPr>
            <w:tcW w:w="6194" w:type="dxa"/>
          </w:tcPr>
          <w:p w14:paraId="4998C9B9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057F8B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CEF31E7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7004D215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F5A2330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608918EF" w14:textId="77777777" w:rsidTr="004416C2">
        <w:trPr>
          <w:trHeight w:val="269"/>
        </w:trPr>
        <w:tc>
          <w:tcPr>
            <w:tcW w:w="738" w:type="dxa"/>
          </w:tcPr>
          <w:p w14:paraId="03FC745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707885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7074D6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E3208D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D8F3A01" w14:textId="77777777" w:rsidTr="004416C2">
        <w:trPr>
          <w:trHeight w:val="269"/>
        </w:trPr>
        <w:tc>
          <w:tcPr>
            <w:tcW w:w="738" w:type="dxa"/>
          </w:tcPr>
          <w:p w14:paraId="068E6EF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143503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695C6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0B5A2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BD66FB9" w14:textId="77777777" w:rsidTr="004416C2">
        <w:trPr>
          <w:trHeight w:val="269"/>
        </w:trPr>
        <w:tc>
          <w:tcPr>
            <w:tcW w:w="738" w:type="dxa"/>
          </w:tcPr>
          <w:p w14:paraId="1AB1010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381E42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1B82B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73782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6467C8E" w14:textId="77777777" w:rsidTr="004416C2">
        <w:trPr>
          <w:trHeight w:val="269"/>
        </w:trPr>
        <w:tc>
          <w:tcPr>
            <w:tcW w:w="738" w:type="dxa"/>
          </w:tcPr>
          <w:p w14:paraId="6C89057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FA295F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61184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EE127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A677210" w14:textId="77777777" w:rsidTr="004416C2">
        <w:trPr>
          <w:trHeight w:val="269"/>
        </w:trPr>
        <w:tc>
          <w:tcPr>
            <w:tcW w:w="738" w:type="dxa"/>
          </w:tcPr>
          <w:p w14:paraId="5924FE9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B47F11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F92AC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EB780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70F05C5" w14:textId="77777777" w:rsidTr="004416C2">
        <w:trPr>
          <w:trHeight w:val="269"/>
        </w:trPr>
        <w:tc>
          <w:tcPr>
            <w:tcW w:w="738" w:type="dxa"/>
          </w:tcPr>
          <w:p w14:paraId="7D8FB66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D54E75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3C5D6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D8465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0621C0A" w14:textId="77777777" w:rsidTr="004416C2">
        <w:trPr>
          <w:trHeight w:val="269"/>
        </w:trPr>
        <w:tc>
          <w:tcPr>
            <w:tcW w:w="738" w:type="dxa"/>
          </w:tcPr>
          <w:p w14:paraId="665D16B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C3CE3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FC760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48F81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F7BCD6B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EDA806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B848D5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72E114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D58A042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C090647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142A6D7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5073FCD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227701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E0318C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7DAC45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4C6410E" w14:textId="77777777" w:rsidTr="005B04A7">
        <w:trPr>
          <w:trHeight w:val="243"/>
        </w:trPr>
        <w:tc>
          <w:tcPr>
            <w:tcW w:w="9359" w:type="dxa"/>
            <w:gridSpan w:val="2"/>
          </w:tcPr>
          <w:p w14:paraId="7EAB180A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3F340231" w14:textId="77777777" w:rsidTr="005B04A7">
        <w:trPr>
          <w:trHeight w:val="243"/>
        </w:trPr>
        <w:tc>
          <w:tcPr>
            <w:tcW w:w="9359" w:type="dxa"/>
            <w:gridSpan w:val="2"/>
          </w:tcPr>
          <w:p w14:paraId="44BA6EA8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79B6A259" w14:textId="77777777" w:rsidTr="005B04A7">
        <w:trPr>
          <w:trHeight w:val="243"/>
        </w:trPr>
        <w:tc>
          <w:tcPr>
            <w:tcW w:w="6671" w:type="dxa"/>
          </w:tcPr>
          <w:p w14:paraId="4944DF8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723F193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3A417ED4" w14:textId="77777777" w:rsidTr="005B04A7">
        <w:trPr>
          <w:trHeight w:val="196"/>
        </w:trPr>
        <w:tc>
          <w:tcPr>
            <w:tcW w:w="6671" w:type="dxa"/>
          </w:tcPr>
          <w:p w14:paraId="6E7F350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212241C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8C21909" w14:textId="77777777" w:rsidTr="005B04A7">
        <w:trPr>
          <w:trHeight w:val="196"/>
        </w:trPr>
        <w:tc>
          <w:tcPr>
            <w:tcW w:w="6671" w:type="dxa"/>
          </w:tcPr>
          <w:p w14:paraId="7DAB4C3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2F9741C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58C355D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763EB62F" w14:textId="77777777" w:rsidTr="005B04A7">
        <w:trPr>
          <w:trHeight w:val="196"/>
        </w:trPr>
        <w:tc>
          <w:tcPr>
            <w:tcW w:w="6671" w:type="dxa"/>
          </w:tcPr>
          <w:p w14:paraId="294763FC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32D37BBC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0EF801F" w14:textId="77777777" w:rsidTr="005B04A7">
        <w:trPr>
          <w:trHeight w:val="196"/>
        </w:trPr>
        <w:tc>
          <w:tcPr>
            <w:tcW w:w="6671" w:type="dxa"/>
          </w:tcPr>
          <w:p w14:paraId="5EE00F9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54C266D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570AAD3" w14:textId="77777777" w:rsidTr="005B04A7">
        <w:trPr>
          <w:trHeight w:val="196"/>
        </w:trPr>
        <w:tc>
          <w:tcPr>
            <w:tcW w:w="6671" w:type="dxa"/>
          </w:tcPr>
          <w:p w14:paraId="3F130C7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8D1031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A0FBD6D" w14:textId="77777777" w:rsidTr="005B04A7">
        <w:trPr>
          <w:trHeight w:val="196"/>
        </w:trPr>
        <w:tc>
          <w:tcPr>
            <w:tcW w:w="6671" w:type="dxa"/>
          </w:tcPr>
          <w:p w14:paraId="2E564B3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3F8FC89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6DCEBCA" w14:textId="77777777" w:rsidTr="005B04A7">
        <w:trPr>
          <w:trHeight w:val="243"/>
        </w:trPr>
        <w:tc>
          <w:tcPr>
            <w:tcW w:w="6671" w:type="dxa"/>
          </w:tcPr>
          <w:p w14:paraId="18E2AD4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4B1E5CD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245A0A96" w14:textId="77777777" w:rsidTr="005B04A7">
        <w:trPr>
          <w:trHeight w:val="261"/>
        </w:trPr>
        <w:tc>
          <w:tcPr>
            <w:tcW w:w="6671" w:type="dxa"/>
          </w:tcPr>
          <w:p w14:paraId="444E80FF" w14:textId="77777777" w:rsidR="008F64D5" w:rsidRPr="00C22C37" w:rsidRDefault="008F64D5" w:rsidP="00DB73B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12B77D9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793E574F" w14:textId="77777777" w:rsidTr="005B04A7">
        <w:trPr>
          <w:trHeight w:val="243"/>
        </w:trPr>
        <w:tc>
          <w:tcPr>
            <w:tcW w:w="6671" w:type="dxa"/>
          </w:tcPr>
          <w:p w14:paraId="2D54D238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2A116AE3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6C2C3488" w14:textId="77777777" w:rsidTr="005B04A7">
        <w:trPr>
          <w:trHeight w:val="243"/>
        </w:trPr>
        <w:tc>
          <w:tcPr>
            <w:tcW w:w="6671" w:type="dxa"/>
          </w:tcPr>
          <w:p w14:paraId="67A8718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44181D6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0082E69C" w14:textId="77777777" w:rsidTr="005B04A7">
        <w:trPr>
          <w:trHeight w:val="261"/>
        </w:trPr>
        <w:tc>
          <w:tcPr>
            <w:tcW w:w="6671" w:type="dxa"/>
          </w:tcPr>
          <w:p w14:paraId="76E82FE0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4481A8E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3D3A4C0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CA20D6D" w14:textId="77777777" w:rsidTr="005B04A7">
        <w:trPr>
          <w:trHeight w:val="261"/>
        </w:trPr>
        <w:tc>
          <w:tcPr>
            <w:tcW w:w="6671" w:type="dxa"/>
          </w:tcPr>
          <w:p w14:paraId="38D5A825" w14:textId="77777777" w:rsidR="008F64D5" w:rsidRPr="00C22C37" w:rsidRDefault="008F64D5" w:rsidP="00DB73B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77A0532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2F28A581" w14:textId="77777777" w:rsidTr="005B04A7">
        <w:trPr>
          <w:trHeight w:val="261"/>
        </w:trPr>
        <w:tc>
          <w:tcPr>
            <w:tcW w:w="6671" w:type="dxa"/>
          </w:tcPr>
          <w:p w14:paraId="4FE9F2E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D19504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4562222D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0C5E9C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3A6FB9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580ED0C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6D5FD4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E021E8F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725B25E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DCA9DA3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10E340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EEEB2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0BF0AC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C0C900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8FEA84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C8A5AC7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07DBE" w14:textId="77777777" w:rsidR="00B30576" w:rsidRDefault="00B30576" w:rsidP="00E2132C">
      <w:r>
        <w:separator/>
      </w:r>
    </w:p>
  </w:endnote>
  <w:endnote w:type="continuationSeparator" w:id="0">
    <w:p w14:paraId="629AAA05" w14:textId="77777777" w:rsidR="00B30576" w:rsidRDefault="00B3057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9BBA04" w14:textId="77777777" w:rsidR="00B30576" w:rsidRDefault="00B30576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73BED2A" w14:textId="77777777" w:rsidR="00B30576" w:rsidRDefault="00B30576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1064990" w14:textId="77777777" w:rsidR="00B30576" w:rsidRPr="00A000E0" w:rsidRDefault="00B3057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940E2F7" w14:textId="77777777" w:rsidR="00B30576" w:rsidRDefault="00B30576" w:rsidP="00B23708">
    <w:pPr>
      <w:ind w:right="288"/>
      <w:jc w:val="center"/>
      <w:rPr>
        <w:rFonts w:ascii="Cambria" w:hAnsi="Cambria"/>
      </w:rPr>
    </w:pPr>
  </w:p>
  <w:p w14:paraId="29500CC7" w14:textId="77777777" w:rsidR="00B30576" w:rsidRDefault="00B30576" w:rsidP="00B23708">
    <w:pPr>
      <w:ind w:right="288"/>
      <w:jc w:val="center"/>
      <w:rPr>
        <w:rFonts w:ascii="Cambria" w:hAnsi="Cambria"/>
      </w:rPr>
    </w:pPr>
  </w:p>
  <w:p w14:paraId="7F06E91C" w14:textId="77777777" w:rsidR="00B30576" w:rsidRPr="002B2F01" w:rsidRDefault="00AD601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39B3A0" wp14:editId="10ACB00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508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9F181" w14:textId="77777777" w:rsidR="00B30576" w:rsidRDefault="00B3057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82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" filled="f" stroked="f">
              <v:textbox inset="0,0,0,0">
                <w:txbxContent>
                  <w:p w14:paraId="615878E7" w14:textId="77777777" w:rsidR="00B30576" w:rsidRDefault="00B3057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6A81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0576">
      <w:rPr>
        <w:szCs w:val="16"/>
      </w:rPr>
      <w:t xml:space="preserve">Write to us at: </w:t>
    </w:r>
    <w:hyperlink r:id="rId1" w:history="1">
      <w:r w:rsidR="00B30576" w:rsidRPr="000A098A">
        <w:rPr>
          <w:rStyle w:val="Hyperlink"/>
          <w:szCs w:val="16"/>
        </w:rPr>
        <w:t>contact@gtaxfile.com</w:t>
      </w:r>
    </w:hyperlink>
    <w:r w:rsidR="00B30576">
      <w:rPr>
        <w:szCs w:val="16"/>
      </w:rPr>
      <w:t xml:space="preserve"> </w:t>
    </w:r>
    <w:r w:rsidR="00B30576" w:rsidRPr="002B2F01">
      <w:rPr>
        <w:szCs w:val="16"/>
      </w:rPr>
      <w:t xml:space="preserve">or call us at </w:t>
    </w:r>
    <w:r w:rsidR="00B3057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93380" w14:textId="77777777" w:rsidR="00B30576" w:rsidRDefault="00B30576" w:rsidP="00E2132C">
      <w:r>
        <w:separator/>
      </w:r>
    </w:p>
  </w:footnote>
  <w:footnote w:type="continuationSeparator" w:id="0">
    <w:p w14:paraId="7B4B33C8" w14:textId="77777777" w:rsidR="00B30576" w:rsidRDefault="00B3057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91C3B65" w14:textId="77777777" w:rsidR="00B30576" w:rsidRDefault="00B30576">
    <w:pPr>
      <w:pStyle w:val="Header"/>
    </w:pPr>
  </w:p>
  <w:p w14:paraId="7B1F733F" w14:textId="77777777" w:rsidR="00B30576" w:rsidRDefault="00B30576">
    <w:pPr>
      <w:pStyle w:val="Header"/>
    </w:pPr>
  </w:p>
  <w:p w14:paraId="009524C3" w14:textId="77777777" w:rsidR="00B30576" w:rsidRDefault="00EE582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46474052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30576">
      <w:rPr>
        <w:noProof/>
      </w:rPr>
      <w:drawing>
        <wp:inline distT="0" distB="0" distL="0" distR="0" wp14:anchorId="367B55B1" wp14:editId="34934137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30576">
      <w:tab/>
      <w:t xml:space="preserve">                      </w:t>
    </w:r>
    <w:r w:rsidR="00B30576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0F6A81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39B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601A"/>
    <w:rsid w:val="00AF30E7"/>
    <w:rsid w:val="00AF75AC"/>
    <w:rsid w:val="00B1309D"/>
    <w:rsid w:val="00B23708"/>
    <w:rsid w:val="00B256D2"/>
    <w:rsid w:val="00B30576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73B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582E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C2E4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938A-428F-E841-A18E-AD5BB246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8</TotalTime>
  <Pages>10</Pages>
  <Words>1867</Words>
  <Characters>10648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Parin Shah</cp:lastModifiedBy>
  <cp:revision>4</cp:revision>
  <cp:lastPrinted>2017-11-30T17:51:00Z</cp:lastPrinted>
  <dcterms:created xsi:type="dcterms:W3CDTF">2018-03-02T18:57:00Z</dcterms:created>
  <dcterms:modified xsi:type="dcterms:W3CDTF">2018-03-03T20:11:00Z</dcterms:modified>
</cp:coreProperties>
</file>