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1</w:t>
      </w:r>
      <w:r w:rsidR="00C82D37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7</w:t>
      </w:r>
    </w:p>
    <w:p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08"/>
        <w:gridCol w:w="1980"/>
        <w:gridCol w:w="1530"/>
        <w:gridCol w:w="1710"/>
        <w:gridCol w:w="1440"/>
        <w:gridCol w:w="1548"/>
      </w:tblGrid>
      <w:tr w:rsidR="007B4551" w:rsidRPr="00C03D07" w:rsidTr="00DA1387">
        <w:tc>
          <w:tcPr>
            <w:tcW w:w="280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:rsidTr="00DA1387">
        <w:tc>
          <w:tcPr>
            <w:tcW w:w="2808" w:type="dxa"/>
          </w:tcPr>
          <w:p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:rsidTr="00DA1387">
        <w:tc>
          <w:tcPr>
            <w:tcW w:w="280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:rsidTr="00DA1387"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:rsidTr="00DA1387">
        <w:tc>
          <w:tcPr>
            <w:tcW w:w="280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:rsidTr="00DA1387">
        <w:tc>
          <w:tcPr>
            <w:tcW w:w="280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983210" w:rsidRPr="00C03D07" w:rsidTr="00693BFE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:rsidTr="00693BFE">
        <w:trPr>
          <w:trHeight w:val="31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24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210" w:rsidRPr="00C03D07" w:rsidTr="00693BFE">
        <w:trPr>
          <w:trHeight w:val="340"/>
        </w:trPr>
        <w:tc>
          <w:tcPr>
            <w:tcW w:w="2412" w:type="dxa"/>
          </w:tcPr>
          <w:p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:rsidTr="001D05D6">
        <w:trPr>
          <w:trHeight w:val="404"/>
        </w:trPr>
        <w:tc>
          <w:tcPr>
            <w:tcW w:w="918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82D37" w:rsidRPr="00C03D07" w:rsidTr="001D05D6">
        <w:trPr>
          <w:trHeight w:val="62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EE0678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2016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82D37" w:rsidRPr="00C03D07" w:rsidTr="001D05D6">
        <w:trPr>
          <w:trHeight w:val="592"/>
        </w:trPr>
        <w:tc>
          <w:tcPr>
            <w:tcW w:w="918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C82D37" w:rsidRPr="00C03D07" w:rsidRDefault="00C82D37" w:rsidP="00C82D37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C82D37" w:rsidRPr="00C03D07" w:rsidRDefault="00C82D37" w:rsidP="00C82D3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93E61" w:rsidRPr="00C03D07" w:rsidTr="00797DEB">
        <w:trPr>
          <w:trHeight w:val="299"/>
        </w:trPr>
        <w:tc>
          <w:tcPr>
            <w:tcW w:w="10728" w:type="dxa"/>
            <w:gridSpan w:val="8"/>
          </w:tcPr>
          <w:p w:rsidR="00E6306B" w:rsidRPr="00C03D07" w:rsidRDefault="00E6306B" w:rsidP="00BF71E6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:rsidTr="001D05D6">
        <w:trPr>
          <w:trHeight w:val="321"/>
        </w:trPr>
        <w:tc>
          <w:tcPr>
            <w:tcW w:w="10800" w:type="dxa"/>
            <w:gridSpan w:val="7"/>
          </w:tcPr>
          <w:p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488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:rsidTr="00B71F8C">
        <w:trPr>
          <w:trHeight w:val="512"/>
        </w:trPr>
        <w:tc>
          <w:tcPr>
            <w:tcW w:w="1155" w:type="dxa"/>
          </w:tcPr>
          <w:p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:rsidTr="004B23E9">
        <w:trPr>
          <w:trHeight w:val="71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:rsidTr="004B23E9">
        <w:trPr>
          <w:trHeight w:val="480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44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3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33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408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:rsidTr="004B23E9">
        <w:trPr>
          <w:trHeight w:val="655"/>
        </w:trPr>
        <w:tc>
          <w:tcPr>
            <w:tcW w:w="4412" w:type="dxa"/>
          </w:tcPr>
          <w:p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:rsidTr="004B23E9">
        <w:trPr>
          <w:trHeight w:val="655"/>
        </w:trPr>
        <w:tc>
          <w:tcPr>
            <w:tcW w:w="4412" w:type="dxa"/>
          </w:tcPr>
          <w:p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t>(Eligible expenditure: Airfare+Tranfortation charges+ Onward meals and tips temporary lodging and Boarding to the extent not reimbursed by your Employer)</w:t>
      </w:r>
    </w:p>
    <w:p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275"/>
        <w:gridCol w:w="1836"/>
      </w:tblGrid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:rsidTr="004B23E9">
        <w:tc>
          <w:tcPr>
            <w:tcW w:w="7905" w:type="dxa"/>
            <w:shd w:val="clear" w:color="auto" w:fill="auto"/>
          </w:tcPr>
          <w:p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lastRenderedPageBreak/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:rsidTr="004B23E9">
        <w:trPr>
          <w:trHeight w:val="683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:rsidTr="004B23E9">
        <w:trPr>
          <w:trHeight w:val="291"/>
        </w:trPr>
        <w:tc>
          <w:tcPr>
            <w:tcW w:w="16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:rsidTr="004B23E9">
        <w:trPr>
          <w:trHeight w:val="291"/>
        </w:trPr>
        <w:tc>
          <w:tcPr>
            <w:tcW w:w="163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B95496" w:rsidRPr="00C03D07" w:rsidTr="004B23E9">
        <w:trPr>
          <w:trHeight w:val="773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:rsidTr="004B23E9">
        <w:trPr>
          <w:trHeight w:val="428"/>
        </w:trPr>
        <w:tc>
          <w:tcPr>
            <w:tcW w:w="24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B95496" w:rsidRPr="00C03D07" w:rsidTr="004B23E9">
        <w:trPr>
          <w:trHeight w:val="82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:rsidTr="008A20BA">
        <w:trPr>
          <w:trHeight w:val="266"/>
        </w:trPr>
        <w:tc>
          <w:tcPr>
            <w:tcW w:w="10894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:rsidTr="004B23E9">
        <w:trPr>
          <w:trHeight w:val="533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6"/>
        </w:trPr>
        <w:tc>
          <w:tcPr>
            <w:tcW w:w="57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8A20BA">
        <w:trPr>
          <w:trHeight w:val="548"/>
        </w:trPr>
        <w:tc>
          <w:tcPr>
            <w:tcW w:w="10894" w:type="dxa"/>
            <w:gridSpan w:val="6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:rsidTr="004B23E9">
        <w:trPr>
          <w:trHeight w:val="523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:rsidTr="004B23E9">
        <w:trPr>
          <w:trHeight w:val="256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7"/>
        </w:trPr>
        <w:tc>
          <w:tcPr>
            <w:tcW w:w="130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B95496" w:rsidRPr="00C03D07" w:rsidTr="004B23E9">
        <w:trPr>
          <w:trHeight w:val="527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50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:rsidTr="004B23E9">
        <w:trPr>
          <w:trHeight w:val="264"/>
        </w:trPr>
        <w:tc>
          <w:tcPr>
            <w:tcW w:w="313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:rsidTr="00E059E1">
        <w:trPr>
          <w:trHeight w:val="294"/>
        </w:trPr>
        <w:tc>
          <w:tcPr>
            <w:tcW w:w="10879" w:type="dxa"/>
            <w:gridSpan w:val="6"/>
          </w:tcPr>
          <w:p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:rsidTr="004B23E9">
        <w:trPr>
          <w:trHeight w:val="294"/>
        </w:trPr>
        <w:tc>
          <w:tcPr>
            <w:tcW w:w="3159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:rsidTr="004B23E9">
        <w:trPr>
          <w:trHeight w:val="603"/>
        </w:trPr>
        <w:tc>
          <w:tcPr>
            <w:tcW w:w="3159" w:type="dxa"/>
          </w:tcPr>
          <w:p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355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23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84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268"/>
        </w:trPr>
        <w:tc>
          <w:tcPr>
            <w:tcW w:w="3159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:rsidTr="004B23E9">
        <w:trPr>
          <w:trHeight w:val="549"/>
        </w:trPr>
        <w:tc>
          <w:tcPr>
            <w:tcW w:w="3159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lastRenderedPageBreak/>
        <w:t xml:space="preserve">INVESTMENTS – SALE &amp;PURCHASE OF STOCKS </w:t>
      </w:r>
    </w:p>
    <w:p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:rsidTr="004B23E9">
        <w:tc>
          <w:tcPr>
            <w:tcW w:w="3456" w:type="dxa"/>
            <w:shd w:val="clear" w:color="auto" w:fill="auto"/>
          </w:tcPr>
          <w:p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820F53" w:rsidRPr="00C03D07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301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50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63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:rsidTr="004B23E9">
        <w:trPr>
          <w:trHeight w:val="275"/>
        </w:trPr>
        <w:tc>
          <w:tcPr>
            <w:tcW w:w="6880" w:type="dxa"/>
          </w:tcPr>
          <w:p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:rsidTr="005A2CD3">
        <w:tc>
          <w:tcPr>
            <w:tcW w:w="7196" w:type="dxa"/>
            <w:shd w:val="clear" w:color="auto" w:fill="auto"/>
          </w:tcPr>
          <w:p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lastRenderedPageBreak/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4"/>
        </w:trPr>
        <w:tc>
          <w:tcPr>
            <w:tcW w:w="6194" w:type="dxa"/>
          </w:tcPr>
          <w:p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03"/>
        </w:trPr>
        <w:tc>
          <w:tcPr>
            <w:tcW w:w="6194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:rsidTr="00C22C37">
        <w:trPr>
          <w:trHeight w:val="318"/>
        </w:trPr>
        <w:tc>
          <w:tcPr>
            <w:tcW w:w="6194" w:type="dxa"/>
          </w:tcPr>
          <w:p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738" w:type="dxa"/>
          </w:tcPr>
          <w:p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:rsidTr="004416C2">
        <w:trPr>
          <w:trHeight w:val="269"/>
        </w:trPr>
        <w:tc>
          <w:tcPr>
            <w:tcW w:w="10592" w:type="dxa"/>
            <w:gridSpan w:val="4"/>
          </w:tcPr>
          <w:p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lastRenderedPageBreak/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6671"/>
        <w:gridCol w:w="2688"/>
      </w:tblGrid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196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:rsidTr="005B04A7">
        <w:trPr>
          <w:trHeight w:val="243"/>
        </w:trPr>
        <w:tc>
          <w:tcPr>
            <w:tcW w:w="6671" w:type="dxa"/>
          </w:tcPr>
          <w:p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:rsidTr="005B04A7">
        <w:trPr>
          <w:trHeight w:val="243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:rsidTr="005B04A7">
        <w:trPr>
          <w:trHeight w:val="261"/>
        </w:trPr>
        <w:tc>
          <w:tcPr>
            <w:tcW w:w="6671" w:type="dxa"/>
          </w:tcPr>
          <w:p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default" r:id="rId11"/>
      <w:footerReference w:type="default" r:id="rId12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DC" w:rsidRDefault="004441DC" w:rsidP="00E2132C">
      <w:r>
        <w:separator/>
      </w:r>
    </w:p>
  </w:endnote>
  <w:endnote w:type="continuationSeparator" w:id="1">
    <w:p w:rsidR="004441DC" w:rsidRDefault="004441DC" w:rsidP="00E2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Default="003B60F5" w:rsidP="00B23708">
    <w:pPr>
      <w:ind w:right="288"/>
      <w:jc w:val="center"/>
      <w:rPr>
        <w:rFonts w:ascii="Cambria" w:hAnsi="Cambria"/>
      </w:rPr>
    </w:pPr>
  </w:p>
  <w:p w:rsidR="003B60F5" w:rsidRPr="002B2F01" w:rsidRDefault="00596B5E" w:rsidP="00B23708">
    <w:pPr>
      <w:ind w:right="288"/>
      <w:jc w:val="center"/>
      <w:rPr>
        <w:sz w:val="22"/>
      </w:rPr>
    </w:pPr>
    <w:r w:rsidRPr="00596B5E">
      <w:rPr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55pt;margin-top:777.4pt;width:7.2pt;height:9pt;z-index:-251658752;mso-position-horizontal-relative:page;mso-position-vertical-relative:page" filled="f" stroked="f">
          <v:textbox style="mso-next-textbox:#_x0000_s2049" inset="0,0,0,0">
            <w:txbxContent>
              <w:p w:rsidR="003B60F5" w:rsidRDefault="00596B5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60F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457B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DC" w:rsidRDefault="004441DC" w:rsidP="00E2132C">
      <w:r>
        <w:separator/>
      </w:r>
    </w:p>
  </w:footnote>
  <w:footnote w:type="continuationSeparator" w:id="1">
    <w:p w:rsidR="004441DC" w:rsidRDefault="004441DC" w:rsidP="00E2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F5" w:rsidRDefault="003B60F5">
    <w:pPr>
      <w:pStyle w:val="Header"/>
    </w:pPr>
  </w:p>
  <w:p w:rsidR="003B60F5" w:rsidRDefault="003B60F5">
    <w:pPr>
      <w:pStyle w:val="Header"/>
    </w:pPr>
  </w:p>
  <w:p w:rsidR="003B60F5" w:rsidRDefault="00596B5E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2052" type="#_x0000_t136" style="position:absolute;margin-left:0;margin-top:0;width:657.05pt;height:134.3pt;rotation:315;z-index:-251656192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2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41DC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B5E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95496"/>
    <w:rsid w:val="00B95528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457BB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C2A95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taxf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taxfi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941E-CF7A-4E66-97E0-89E28532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9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VAMSHI</cp:lastModifiedBy>
  <cp:revision>2</cp:revision>
  <cp:lastPrinted>2017-11-30T17:51:00Z</cp:lastPrinted>
  <dcterms:created xsi:type="dcterms:W3CDTF">2018-01-02T21:17:00Z</dcterms:created>
  <dcterms:modified xsi:type="dcterms:W3CDTF">2018-01-02T21:17:00Z</dcterms:modified>
</cp:coreProperties>
</file>