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7"/>
        <w:gridCol w:w="2002"/>
        <w:gridCol w:w="1470"/>
        <w:gridCol w:w="1660"/>
        <w:gridCol w:w="1411"/>
        <w:gridCol w:w="151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034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BALACHANDAR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034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KRISHNAMURTHY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F034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389</w:t>
            </w:r>
            <w:r w:rsidR="005F61B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</w:t>
            </w:r>
            <w:r w:rsidR="005F61B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8562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034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08/03/1976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bookmarkStart w:id="0" w:name="_GoBack"/>
        <w:bookmarkEnd w:id="0"/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F034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034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INDUSTRIAL DESIGNER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F034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9242, SW, 171 ST CT</w:t>
            </w:r>
          </w:p>
          <w:p w:rsidR="007B4551" w:rsidRPr="00C03D07" w:rsidRDefault="00F034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MIAMI,</w:t>
            </w:r>
          </w:p>
          <w:p w:rsidR="007B4551" w:rsidRPr="00C03D07" w:rsidRDefault="00F034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 - 33196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034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786-656-9853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034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Mails2bala@gmail.com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034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10/21/2008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034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034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034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F034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08/27/2006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0347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034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0347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F734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BAXTER CREDIT UNION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F734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734CA">
              <w:rPr>
                <w:rFonts w:ascii="Calibri" w:hAnsi="Calibri" w:cs="Calibri"/>
                <w:sz w:val="24"/>
                <w:szCs w:val="24"/>
              </w:rPr>
              <w:t>271992400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F734C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734CA">
              <w:rPr>
                <w:rFonts w:ascii="Calibri" w:hAnsi="Calibri" w:cs="Calibri"/>
                <w:sz w:val="24"/>
                <w:szCs w:val="24"/>
              </w:rPr>
              <w:t>17500037461258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F0347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F0347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BALACHANDAR KRISHNAMURTHY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734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C82D37" w:rsidRPr="00C03D07" w:rsidRDefault="00F734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11/07/2018</w:t>
            </w:r>
          </w:p>
        </w:tc>
        <w:tc>
          <w:tcPr>
            <w:tcW w:w="1710" w:type="dxa"/>
          </w:tcPr>
          <w:p w:rsidR="00C82D37" w:rsidRPr="00C03D07" w:rsidRDefault="00F734C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F734C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L&amp;T TECHNOLOGY SERVICES LTD,</w:t>
            </w:r>
          </w:p>
          <w:p w:rsidR="00F734CA" w:rsidRDefault="004A4C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2035 LINCON SQUARE WEST, SUITE 3002</w:t>
            </w:r>
          </w:p>
          <w:p w:rsidR="004A4C86" w:rsidRPr="00C03D07" w:rsidRDefault="004A4C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EDISON, NJ 08817</w:t>
            </w:r>
          </w:p>
        </w:tc>
        <w:tc>
          <w:tcPr>
            <w:tcW w:w="1546" w:type="dxa"/>
          </w:tcPr>
          <w:p w:rsidR="00685178" w:rsidRPr="00C03D07" w:rsidRDefault="004A4C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INDUSTRIAL DESIGNER</w:t>
            </w:r>
          </w:p>
        </w:tc>
        <w:tc>
          <w:tcPr>
            <w:tcW w:w="1648" w:type="dxa"/>
          </w:tcPr>
          <w:p w:rsidR="00685178" w:rsidRPr="00C03D07" w:rsidRDefault="004A4C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11/07/2017</w:t>
            </w:r>
          </w:p>
        </w:tc>
        <w:tc>
          <w:tcPr>
            <w:tcW w:w="1441" w:type="dxa"/>
          </w:tcPr>
          <w:p w:rsidR="00685178" w:rsidRPr="00C03D07" w:rsidRDefault="004A4C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4A4C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4A4C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52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BECKMAN COULTER INC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52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MIAMI, FL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52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11/08/2017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52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11/07/2018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52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8528D0" w:rsidP="008528D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52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52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528D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8528D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VISHWANATH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8528D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7865531434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8528D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VASANTH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8528D0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4407498505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0347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0347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4CA" w:rsidRDefault="00F734CA" w:rsidP="00E2132C">
      <w:r>
        <w:separator/>
      </w:r>
    </w:p>
  </w:endnote>
  <w:endnote w:type="continuationSeparator" w:id="0">
    <w:p w:rsidR="00F734CA" w:rsidRDefault="00F734C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4CA" w:rsidRDefault="00F734C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734CA" w:rsidRDefault="00F734C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734CA" w:rsidRPr="00A000E0" w:rsidRDefault="00F734C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734CA" w:rsidRDefault="00F734CA" w:rsidP="00B23708">
    <w:pPr>
      <w:ind w:right="288"/>
      <w:jc w:val="center"/>
      <w:rPr>
        <w:rFonts w:ascii="Cambria" w:hAnsi="Cambria"/>
      </w:rPr>
    </w:pPr>
  </w:p>
  <w:p w:rsidR="00F734CA" w:rsidRDefault="00F734CA" w:rsidP="00B23708">
    <w:pPr>
      <w:ind w:right="288"/>
      <w:jc w:val="center"/>
      <w:rPr>
        <w:rFonts w:ascii="Cambria" w:hAnsi="Cambria"/>
      </w:rPr>
    </w:pPr>
  </w:p>
  <w:p w:rsidR="00F734CA" w:rsidRPr="002B2F01" w:rsidRDefault="00F734C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4CA" w:rsidRDefault="00F734C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61B3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F734CA" w:rsidRDefault="00F734C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61B3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4CA" w:rsidRDefault="00F734CA" w:rsidP="00E2132C">
      <w:r>
        <w:separator/>
      </w:r>
    </w:p>
  </w:footnote>
  <w:footnote w:type="continuationSeparator" w:id="0">
    <w:p w:rsidR="00F734CA" w:rsidRDefault="00F734C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4CA" w:rsidRDefault="00F734CA">
    <w:pPr>
      <w:pStyle w:val="Header"/>
    </w:pPr>
  </w:p>
  <w:p w:rsidR="00F734CA" w:rsidRDefault="00F734CA">
    <w:pPr>
      <w:pStyle w:val="Header"/>
    </w:pPr>
  </w:p>
  <w:p w:rsidR="00F734CA" w:rsidRDefault="00F734C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4C8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61B3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28D0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182C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3477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34CA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4C17D9F1-7CCC-4AAE-8055-19FD5263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09DE-3A63-4B32-8399-C903E652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58</TotalTime>
  <Pages>10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Krishnamurthy, Balachandar</cp:lastModifiedBy>
  <cp:revision>5</cp:revision>
  <cp:lastPrinted>2017-11-30T17:51:00Z</cp:lastPrinted>
  <dcterms:created xsi:type="dcterms:W3CDTF">2018-01-29T18:15:00Z</dcterms:created>
  <dcterms:modified xsi:type="dcterms:W3CDTF">2018-01-29T19:12:00Z</dcterms:modified>
</cp:coreProperties>
</file>