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84E6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39555F4D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1B35CD30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A0D7776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1ACDF9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00A186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E56964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ACF4B54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4D8997F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298301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3795C70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1DC011E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02399D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0D29571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39BBE7F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78BDE4D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2801C3B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66BEC7D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4005FE1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0F28B6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14:paraId="54FD821E" w14:textId="77777777" w:rsidTr="00DA1387">
        <w:tc>
          <w:tcPr>
            <w:tcW w:w="2808" w:type="dxa"/>
          </w:tcPr>
          <w:p w14:paraId="33DAEBB3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091007A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5CC28FB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44CE4F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14F807DC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A5244A3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111FE028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EE72830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70AA7BD6" w14:textId="77777777" w:rsidTr="00DA1387">
        <w:tc>
          <w:tcPr>
            <w:tcW w:w="2808" w:type="dxa"/>
          </w:tcPr>
          <w:p w14:paraId="1C759A1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66A4E1A8" w14:textId="77777777" w:rsidR="00ED0124" w:rsidRPr="00C03D07" w:rsidRDefault="007035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Riyal</w:t>
            </w:r>
          </w:p>
        </w:tc>
        <w:tc>
          <w:tcPr>
            <w:tcW w:w="1530" w:type="dxa"/>
          </w:tcPr>
          <w:p w14:paraId="5E71D5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1A75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0D98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9336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4492368" w14:textId="77777777" w:rsidTr="00DA1387">
        <w:tc>
          <w:tcPr>
            <w:tcW w:w="2808" w:type="dxa"/>
          </w:tcPr>
          <w:p w14:paraId="575DBC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2135D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F3C3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98AE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5A08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0155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5BF6226" w14:textId="77777777" w:rsidTr="00DA1387">
        <w:tc>
          <w:tcPr>
            <w:tcW w:w="2808" w:type="dxa"/>
          </w:tcPr>
          <w:p w14:paraId="14E0383B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78D9F50A" w14:textId="77777777" w:rsidR="00ED0124" w:rsidRPr="00C03D07" w:rsidRDefault="007035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Das</w:t>
            </w:r>
          </w:p>
        </w:tc>
        <w:tc>
          <w:tcPr>
            <w:tcW w:w="1530" w:type="dxa"/>
          </w:tcPr>
          <w:p w14:paraId="5C9A77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D4D4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E383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2DE5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DBE785C" w14:textId="77777777" w:rsidTr="00DA1387">
        <w:tc>
          <w:tcPr>
            <w:tcW w:w="2808" w:type="dxa"/>
          </w:tcPr>
          <w:p w14:paraId="6A25063F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296D92CD" w14:textId="77777777" w:rsidR="002F297F" w:rsidRPr="002F297F" w:rsidRDefault="002F297F" w:rsidP="002F297F">
            <w:pPr>
              <w:rPr>
                <w:sz w:val="24"/>
                <w:szCs w:val="24"/>
              </w:rPr>
            </w:pPr>
            <w:r w:rsidRPr="002F297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817-98-8569</w:t>
            </w:r>
          </w:p>
          <w:p w14:paraId="6BA59C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679A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ACED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2E58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12AE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93F16EA" w14:textId="77777777" w:rsidTr="00DA1387">
        <w:tc>
          <w:tcPr>
            <w:tcW w:w="2808" w:type="dxa"/>
          </w:tcPr>
          <w:p w14:paraId="3F1C6346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F194607" w14:textId="77777777" w:rsidR="00ED0124" w:rsidRPr="00C03D07" w:rsidRDefault="002F297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02/23/1990</w:t>
            </w:r>
          </w:p>
        </w:tc>
        <w:tc>
          <w:tcPr>
            <w:tcW w:w="1530" w:type="dxa"/>
          </w:tcPr>
          <w:p w14:paraId="47A04C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B572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E634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7E6D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0239079D" w14:textId="77777777" w:rsidTr="00DA1387">
        <w:tc>
          <w:tcPr>
            <w:tcW w:w="2808" w:type="dxa"/>
          </w:tcPr>
          <w:p w14:paraId="045EFFC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4B87370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5606A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4A97C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AD75F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93B2A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44FDDB2" w14:textId="77777777" w:rsidTr="00DA1387">
        <w:tc>
          <w:tcPr>
            <w:tcW w:w="2808" w:type="dxa"/>
          </w:tcPr>
          <w:p w14:paraId="60E5B0D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6BDA7F5" w14:textId="77777777" w:rsidR="007B4551" w:rsidRPr="00C03D07" w:rsidRDefault="002F29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Health Analyst</w:t>
            </w:r>
          </w:p>
        </w:tc>
        <w:tc>
          <w:tcPr>
            <w:tcW w:w="1530" w:type="dxa"/>
          </w:tcPr>
          <w:p w14:paraId="14E144E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1D6F7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4B0E3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6E0F5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68483CC" w14:textId="77777777" w:rsidTr="00DA1387">
        <w:tc>
          <w:tcPr>
            <w:tcW w:w="2808" w:type="dxa"/>
          </w:tcPr>
          <w:p w14:paraId="56F8A7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C2FFF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85FC3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CCC33D5" w14:textId="77777777" w:rsidR="007B4551" w:rsidRPr="00C03D07" w:rsidRDefault="002F297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135 Rio Robles East,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 xml:space="preserve">Apartment 161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San Jose CA - 95134</w:t>
            </w:r>
          </w:p>
          <w:p w14:paraId="10ED2A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578CC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52F2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2D3C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7EFE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0067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F3B2D5E" w14:textId="77777777" w:rsidTr="00DA1387">
        <w:tc>
          <w:tcPr>
            <w:tcW w:w="2808" w:type="dxa"/>
          </w:tcPr>
          <w:p w14:paraId="74C0E2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6B5AE56" w14:textId="77777777" w:rsidR="007B4551" w:rsidRPr="00C03D07" w:rsidRDefault="002F297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6183035452</w:t>
            </w:r>
          </w:p>
        </w:tc>
        <w:tc>
          <w:tcPr>
            <w:tcW w:w="1530" w:type="dxa"/>
          </w:tcPr>
          <w:p w14:paraId="22EDEC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9649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9582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CED1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CF4C647" w14:textId="77777777" w:rsidTr="00DA1387">
        <w:tc>
          <w:tcPr>
            <w:tcW w:w="2808" w:type="dxa"/>
          </w:tcPr>
          <w:p w14:paraId="1C486B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157C7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9AE7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B532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53D4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0C03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85B2EC4" w14:textId="77777777" w:rsidTr="00DA1387">
        <w:tc>
          <w:tcPr>
            <w:tcW w:w="2808" w:type="dxa"/>
          </w:tcPr>
          <w:p w14:paraId="35677D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E33D9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2C9F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F794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1489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EE34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5C577B2" w14:textId="77777777" w:rsidTr="00DA1387">
        <w:tc>
          <w:tcPr>
            <w:tcW w:w="2808" w:type="dxa"/>
          </w:tcPr>
          <w:p w14:paraId="5D1E1F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7B4B6AE" w14:textId="77777777" w:rsidR="007B4551" w:rsidRPr="00C03D07" w:rsidRDefault="002F297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Riyald23@gmail.com</w:t>
            </w:r>
          </w:p>
        </w:tc>
        <w:tc>
          <w:tcPr>
            <w:tcW w:w="1530" w:type="dxa"/>
          </w:tcPr>
          <w:p w14:paraId="1AD118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9E8C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8109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5F0E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01DB94F" w14:textId="77777777" w:rsidTr="00DA1387">
        <w:tc>
          <w:tcPr>
            <w:tcW w:w="2808" w:type="dxa"/>
          </w:tcPr>
          <w:p w14:paraId="138DDE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14:paraId="4497F1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21F8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3669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6E15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2B74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0BC500EC" w14:textId="77777777" w:rsidTr="00DA1387">
        <w:tc>
          <w:tcPr>
            <w:tcW w:w="2808" w:type="dxa"/>
          </w:tcPr>
          <w:p w14:paraId="7F5AEB6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5E04E6B7" w14:textId="77777777" w:rsidR="001A2598" w:rsidRPr="00C03D07" w:rsidRDefault="002F29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14:paraId="7D13EBB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45F71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25D94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0DF03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95D2330" w14:textId="77777777" w:rsidTr="00DA1387">
        <w:tc>
          <w:tcPr>
            <w:tcW w:w="2808" w:type="dxa"/>
          </w:tcPr>
          <w:p w14:paraId="1FC117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4DA9CBAF" w14:textId="77777777" w:rsidR="00D92BD1" w:rsidRPr="00C03D07" w:rsidRDefault="002F29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5F7D9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5872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2512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31FA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4A82BF7" w14:textId="77777777" w:rsidTr="00DA1387">
        <w:tc>
          <w:tcPr>
            <w:tcW w:w="2808" w:type="dxa"/>
          </w:tcPr>
          <w:p w14:paraId="551BA487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083C2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79D54B06" w14:textId="77777777" w:rsidR="00D92BD1" w:rsidRPr="00C03D07" w:rsidRDefault="002F29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6AC1E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1A7E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6A12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5E1D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C838055" w14:textId="77777777" w:rsidTr="00DA1387">
        <w:tc>
          <w:tcPr>
            <w:tcW w:w="2808" w:type="dxa"/>
          </w:tcPr>
          <w:p w14:paraId="42AB54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1DD83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0B17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980E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742F9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5275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3FE5AD5" w14:textId="77777777" w:rsidTr="00DA1387">
        <w:tc>
          <w:tcPr>
            <w:tcW w:w="2808" w:type="dxa"/>
          </w:tcPr>
          <w:p w14:paraId="6BDF184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8B3BFC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D1EB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35E15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11F78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52EA9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99E04C5" w14:textId="77777777" w:rsidTr="00DA1387">
        <w:tc>
          <w:tcPr>
            <w:tcW w:w="2808" w:type="dxa"/>
          </w:tcPr>
          <w:p w14:paraId="4FEF44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292EE8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891F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8777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F5FC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D48F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A741B71" w14:textId="77777777" w:rsidTr="00DA1387">
        <w:tc>
          <w:tcPr>
            <w:tcW w:w="2808" w:type="dxa"/>
          </w:tcPr>
          <w:p w14:paraId="0E29A3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6E7BE0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683F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485B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F48F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3D3D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0F927C1" w14:textId="77777777" w:rsidTr="00DA1387">
        <w:tc>
          <w:tcPr>
            <w:tcW w:w="2808" w:type="dxa"/>
          </w:tcPr>
          <w:p w14:paraId="534DB91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7C23E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DF203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E2F0A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375CB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EC795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65102B8" w14:textId="77777777" w:rsidTr="00DA1387">
        <w:tc>
          <w:tcPr>
            <w:tcW w:w="2808" w:type="dxa"/>
          </w:tcPr>
          <w:p w14:paraId="7176BC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2A6C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9E60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E9EE9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72DE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D3ED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CE2522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1760E50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190FE7B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239D484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662FFD63" w14:textId="77777777" w:rsidTr="00797DEB">
        <w:tc>
          <w:tcPr>
            <w:tcW w:w="2203" w:type="dxa"/>
          </w:tcPr>
          <w:p w14:paraId="4F9A8E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764B6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DAB9B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B85E277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0A4DCF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13151EF7" w14:textId="77777777" w:rsidTr="00797DEB">
        <w:tc>
          <w:tcPr>
            <w:tcW w:w="2203" w:type="dxa"/>
          </w:tcPr>
          <w:p w14:paraId="5A18A3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5175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156A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EA535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FF9C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7549C4C2" w14:textId="77777777" w:rsidTr="00797DEB">
        <w:tc>
          <w:tcPr>
            <w:tcW w:w="2203" w:type="dxa"/>
          </w:tcPr>
          <w:p w14:paraId="2C51AB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1C94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766A2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76BAB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919D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75CA55BD" w14:textId="77777777" w:rsidTr="00797DEB">
        <w:tc>
          <w:tcPr>
            <w:tcW w:w="2203" w:type="dxa"/>
          </w:tcPr>
          <w:p w14:paraId="2A0E4E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F964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982B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BA27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821E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E4822A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06554C6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A722B7D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8FB220A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5555CC5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8D4FC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39FF72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66052231" w14:textId="77777777" w:rsidTr="00693BFE">
        <w:trPr>
          <w:trHeight w:val="324"/>
        </w:trPr>
        <w:tc>
          <w:tcPr>
            <w:tcW w:w="7218" w:type="dxa"/>
            <w:gridSpan w:val="2"/>
          </w:tcPr>
          <w:p w14:paraId="4309B22C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3D43401B" w14:textId="77777777" w:rsidTr="00693BFE">
        <w:trPr>
          <w:trHeight w:val="314"/>
        </w:trPr>
        <w:tc>
          <w:tcPr>
            <w:tcW w:w="2412" w:type="dxa"/>
          </w:tcPr>
          <w:p w14:paraId="6DFD9454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4305540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46099D63" w14:textId="77777777" w:rsidTr="00693BFE">
        <w:trPr>
          <w:trHeight w:val="324"/>
        </w:trPr>
        <w:tc>
          <w:tcPr>
            <w:tcW w:w="2412" w:type="dxa"/>
          </w:tcPr>
          <w:p w14:paraId="57FF2D10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370B62C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70979792" w14:textId="77777777" w:rsidTr="00693BFE">
        <w:trPr>
          <w:trHeight w:val="324"/>
        </w:trPr>
        <w:tc>
          <w:tcPr>
            <w:tcW w:w="2412" w:type="dxa"/>
          </w:tcPr>
          <w:p w14:paraId="79E7ABEA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7BB1EC0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3086BFF5" w14:textId="77777777" w:rsidTr="00693BFE">
        <w:trPr>
          <w:trHeight w:val="340"/>
        </w:trPr>
        <w:tc>
          <w:tcPr>
            <w:tcW w:w="2412" w:type="dxa"/>
          </w:tcPr>
          <w:p w14:paraId="029EA47E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14:paraId="1B193158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31C3943C" w14:textId="77777777" w:rsidTr="00693BFE">
        <w:trPr>
          <w:trHeight w:val="340"/>
        </w:trPr>
        <w:tc>
          <w:tcPr>
            <w:tcW w:w="2412" w:type="dxa"/>
          </w:tcPr>
          <w:p w14:paraId="3C7EF35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6D49580B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1A8D8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B52634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087536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97B7A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16DCA6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FA9C7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528E2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234CD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47F7E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FE0E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900C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2AC9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7A72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81FA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8354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5516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4414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8F9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2B67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3FDD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3272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68B7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44E5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3525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F874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92A2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78F9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19FDA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25AF3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8C08563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4703812C" w14:textId="77777777" w:rsidTr="001D05D6">
        <w:trPr>
          <w:trHeight w:val="398"/>
        </w:trPr>
        <w:tc>
          <w:tcPr>
            <w:tcW w:w="5148" w:type="dxa"/>
            <w:gridSpan w:val="4"/>
          </w:tcPr>
          <w:p w14:paraId="2CC9F2B8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A7148D2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5BE0D961" w14:textId="77777777" w:rsidTr="001D05D6">
        <w:trPr>
          <w:trHeight w:val="383"/>
        </w:trPr>
        <w:tc>
          <w:tcPr>
            <w:tcW w:w="5148" w:type="dxa"/>
            <w:gridSpan w:val="4"/>
          </w:tcPr>
          <w:p w14:paraId="6C7F4980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A33AF81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48732450" w14:textId="77777777" w:rsidTr="001D05D6">
        <w:trPr>
          <w:trHeight w:val="404"/>
        </w:trPr>
        <w:tc>
          <w:tcPr>
            <w:tcW w:w="918" w:type="dxa"/>
          </w:tcPr>
          <w:p w14:paraId="5C003F3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0853CA8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274A43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FCBB74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5420F1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24963A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48010E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0141EBF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EEC2FC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5F2779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1E34EB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84EF75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6B45AF91" w14:textId="77777777" w:rsidTr="001D05D6">
        <w:trPr>
          <w:trHeight w:val="622"/>
        </w:trPr>
        <w:tc>
          <w:tcPr>
            <w:tcW w:w="918" w:type="dxa"/>
          </w:tcPr>
          <w:p w14:paraId="0444DFE4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614DE499" w14:textId="77777777" w:rsidR="00C82D37" w:rsidRPr="00C03D07" w:rsidRDefault="002F297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0447B95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9D3C4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11F5B0D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2AF4A59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82521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947B2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2F41A0AD" w14:textId="77777777" w:rsidTr="001D05D6">
        <w:trPr>
          <w:trHeight w:val="592"/>
        </w:trPr>
        <w:tc>
          <w:tcPr>
            <w:tcW w:w="918" w:type="dxa"/>
          </w:tcPr>
          <w:p w14:paraId="6B6D43C3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59CD73DE" w14:textId="77777777" w:rsidR="00C82D37" w:rsidRPr="00C03D07" w:rsidRDefault="002F297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39E2F85F" w14:textId="77777777" w:rsidR="00C82D37" w:rsidRPr="00C03D07" w:rsidRDefault="002F297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07/15/16</w:t>
            </w:r>
          </w:p>
        </w:tc>
        <w:tc>
          <w:tcPr>
            <w:tcW w:w="1710" w:type="dxa"/>
          </w:tcPr>
          <w:p w14:paraId="535F1D7E" w14:textId="77777777" w:rsidR="00C82D37" w:rsidRPr="00C03D07" w:rsidRDefault="002F297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14:paraId="02FB4178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7C0B522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5AF5B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92292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5D3B9340" w14:textId="77777777" w:rsidTr="001D05D6">
        <w:trPr>
          <w:trHeight w:val="592"/>
        </w:trPr>
        <w:tc>
          <w:tcPr>
            <w:tcW w:w="918" w:type="dxa"/>
          </w:tcPr>
          <w:p w14:paraId="03BDC8B8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22C9F357" w14:textId="77777777" w:rsidR="00C82D37" w:rsidRPr="00C03D07" w:rsidRDefault="002F297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388928CC" w14:textId="77777777" w:rsidR="00C82D37" w:rsidRPr="00C03D07" w:rsidRDefault="002F297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14:paraId="00EEEBEF" w14:textId="77777777" w:rsidR="00C82D37" w:rsidRPr="00C03D07" w:rsidRDefault="002F297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07/15/16</w:t>
            </w:r>
          </w:p>
        </w:tc>
        <w:tc>
          <w:tcPr>
            <w:tcW w:w="900" w:type="dxa"/>
          </w:tcPr>
          <w:p w14:paraId="68DDF0C9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256B3B5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D15D1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EE04D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25E59E07" w14:textId="77777777" w:rsidTr="00797DEB">
        <w:trPr>
          <w:trHeight w:val="299"/>
        </w:trPr>
        <w:tc>
          <w:tcPr>
            <w:tcW w:w="10728" w:type="dxa"/>
            <w:gridSpan w:val="8"/>
          </w:tcPr>
          <w:p w14:paraId="518CE979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74EC289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DD1B18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1EBF8898" w14:textId="77777777" w:rsidTr="001D05D6">
        <w:trPr>
          <w:trHeight w:val="321"/>
        </w:trPr>
        <w:tc>
          <w:tcPr>
            <w:tcW w:w="10800" w:type="dxa"/>
            <w:gridSpan w:val="7"/>
          </w:tcPr>
          <w:p w14:paraId="17652816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4D7D7272" w14:textId="77777777" w:rsidTr="00B71F8C">
        <w:trPr>
          <w:trHeight w:val="512"/>
        </w:trPr>
        <w:tc>
          <w:tcPr>
            <w:tcW w:w="1155" w:type="dxa"/>
          </w:tcPr>
          <w:p w14:paraId="34E7F65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41E1B674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0B2153F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89FCE3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45B66AB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02280549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545F741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CF5ADD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281BCC6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69271F59" w14:textId="77777777" w:rsidTr="00B71F8C">
        <w:trPr>
          <w:trHeight w:val="488"/>
        </w:trPr>
        <w:tc>
          <w:tcPr>
            <w:tcW w:w="1155" w:type="dxa"/>
          </w:tcPr>
          <w:p w14:paraId="609C4FE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67B19473" w14:textId="77777777" w:rsidR="00685178" w:rsidRPr="00C03D07" w:rsidRDefault="002F297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Genetech</w:t>
            </w:r>
          </w:p>
        </w:tc>
        <w:tc>
          <w:tcPr>
            <w:tcW w:w="1546" w:type="dxa"/>
          </w:tcPr>
          <w:p w14:paraId="2298E994" w14:textId="77777777" w:rsidR="00685178" w:rsidRPr="00C03D07" w:rsidRDefault="002F297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 Care Analyst</w:t>
            </w:r>
          </w:p>
        </w:tc>
        <w:tc>
          <w:tcPr>
            <w:tcW w:w="1648" w:type="dxa"/>
          </w:tcPr>
          <w:p w14:paraId="5F45988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BF92AA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0E5A6D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53FBC49" w14:textId="77777777" w:rsidR="00685178" w:rsidRPr="00C03D07" w:rsidRDefault="002F297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60052C05" w14:textId="77777777" w:rsidTr="00B71F8C">
        <w:trPr>
          <w:trHeight w:val="488"/>
        </w:trPr>
        <w:tc>
          <w:tcPr>
            <w:tcW w:w="1155" w:type="dxa"/>
          </w:tcPr>
          <w:p w14:paraId="1CEA899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6CACA9FC" w14:textId="77777777" w:rsidR="00685178" w:rsidRPr="00C03D07" w:rsidRDefault="002F297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Cliniva</w:t>
            </w:r>
          </w:p>
        </w:tc>
        <w:tc>
          <w:tcPr>
            <w:tcW w:w="1546" w:type="dxa"/>
          </w:tcPr>
          <w:p w14:paraId="370223BB" w14:textId="77777777" w:rsidR="00685178" w:rsidRPr="00C03D07" w:rsidRDefault="002F297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Health Care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Analyst</w:t>
            </w:r>
          </w:p>
        </w:tc>
        <w:tc>
          <w:tcPr>
            <w:tcW w:w="1648" w:type="dxa"/>
          </w:tcPr>
          <w:p w14:paraId="6821881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96E94F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25509C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36475BA" w14:textId="77777777" w:rsidR="00685178" w:rsidRPr="00C03D07" w:rsidRDefault="002F297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710115FC" w14:textId="77777777" w:rsidTr="00B71F8C">
        <w:trPr>
          <w:trHeight w:val="512"/>
        </w:trPr>
        <w:tc>
          <w:tcPr>
            <w:tcW w:w="1155" w:type="dxa"/>
          </w:tcPr>
          <w:p w14:paraId="4176B8A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0296835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33840B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017B69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8C40D2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43A672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F93B7D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4F3C2501" w14:textId="77777777" w:rsidTr="00B71F8C">
        <w:trPr>
          <w:trHeight w:val="512"/>
        </w:trPr>
        <w:tc>
          <w:tcPr>
            <w:tcW w:w="1155" w:type="dxa"/>
          </w:tcPr>
          <w:p w14:paraId="51B5650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36F26AF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CFEEF1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B25DE0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6C47D2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B011DC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4DF228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164654A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38E9E2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1550E1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70A416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F7AE27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84F640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8BCFDD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562FBC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161862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564CBA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6E6A48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943CD5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928DF0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0006BA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B2EBF48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B6D104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216A64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9F59889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DE96FBA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6F6FEFA2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08B7D8C7" w14:textId="77777777" w:rsidTr="004B23E9">
        <w:trPr>
          <w:trHeight w:val="714"/>
        </w:trPr>
        <w:tc>
          <w:tcPr>
            <w:tcW w:w="4412" w:type="dxa"/>
          </w:tcPr>
          <w:p w14:paraId="34491B7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3AFFA7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4127F38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34B675A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56CC924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114D5B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7575CC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0D8EA72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4AEF08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364F129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128950B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8EA1F1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2D9716E3" w14:textId="77777777" w:rsidTr="004B23E9">
        <w:trPr>
          <w:trHeight w:val="480"/>
        </w:trPr>
        <w:tc>
          <w:tcPr>
            <w:tcW w:w="4412" w:type="dxa"/>
          </w:tcPr>
          <w:p w14:paraId="100403D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051415C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E93BEB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0778D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AB4E47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8AE9BA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00113AF" w14:textId="77777777" w:rsidTr="004B23E9">
        <w:trPr>
          <w:trHeight w:val="435"/>
        </w:trPr>
        <w:tc>
          <w:tcPr>
            <w:tcW w:w="4412" w:type="dxa"/>
          </w:tcPr>
          <w:p w14:paraId="1855D08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2F2E225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7E72B4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74494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A2C777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6EF28E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0DC8B3C" w14:textId="77777777" w:rsidTr="004B23E9">
        <w:trPr>
          <w:trHeight w:val="444"/>
        </w:trPr>
        <w:tc>
          <w:tcPr>
            <w:tcW w:w="4412" w:type="dxa"/>
          </w:tcPr>
          <w:p w14:paraId="745D24B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34579D1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033206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6ED21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A7F229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A5F9B7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1C02E03" w14:textId="77777777" w:rsidTr="004B23E9">
        <w:trPr>
          <w:trHeight w:val="435"/>
        </w:trPr>
        <w:tc>
          <w:tcPr>
            <w:tcW w:w="4412" w:type="dxa"/>
          </w:tcPr>
          <w:p w14:paraId="37D6569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34C39D0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F6B7FF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18F49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A6BC76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3CD9AF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1077BBC" w14:textId="77777777" w:rsidTr="004B23E9">
        <w:trPr>
          <w:trHeight w:val="655"/>
        </w:trPr>
        <w:tc>
          <w:tcPr>
            <w:tcW w:w="4412" w:type="dxa"/>
          </w:tcPr>
          <w:p w14:paraId="34B1E8D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283EE32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F9C9DC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5E33B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6F1B09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1107FE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E90B78F" w14:textId="77777777" w:rsidTr="004B23E9">
        <w:trPr>
          <w:trHeight w:val="655"/>
        </w:trPr>
        <w:tc>
          <w:tcPr>
            <w:tcW w:w="4412" w:type="dxa"/>
          </w:tcPr>
          <w:p w14:paraId="2722CBB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7CED0A7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CB71D7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F16A7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38E3F1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316D90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B30042A" w14:textId="77777777" w:rsidTr="004B23E9">
        <w:trPr>
          <w:trHeight w:val="633"/>
        </w:trPr>
        <w:tc>
          <w:tcPr>
            <w:tcW w:w="4412" w:type="dxa"/>
          </w:tcPr>
          <w:p w14:paraId="40DED6D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3FE5EE7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2FA5A0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5D39C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87E62C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3A0642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89FEEA1" w14:textId="77777777" w:rsidTr="004B23E9">
        <w:trPr>
          <w:trHeight w:val="408"/>
        </w:trPr>
        <w:tc>
          <w:tcPr>
            <w:tcW w:w="4412" w:type="dxa"/>
          </w:tcPr>
          <w:p w14:paraId="3C1C95B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2FA8CB9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996996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88A7F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2A07F9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24B2A3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9838610" w14:textId="77777777" w:rsidTr="004B23E9">
        <w:trPr>
          <w:trHeight w:val="655"/>
        </w:trPr>
        <w:tc>
          <w:tcPr>
            <w:tcW w:w="4412" w:type="dxa"/>
          </w:tcPr>
          <w:p w14:paraId="7A925E1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5C31979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5923F7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99CBD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52DCAA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8C4307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4753F2E8" w14:textId="77777777" w:rsidTr="004B23E9">
        <w:trPr>
          <w:trHeight w:val="655"/>
        </w:trPr>
        <w:tc>
          <w:tcPr>
            <w:tcW w:w="4412" w:type="dxa"/>
          </w:tcPr>
          <w:p w14:paraId="45BB0F4B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3446974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32628E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FC02E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40841B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BCDF59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5060F1AA" w14:textId="77777777" w:rsidTr="004B23E9">
        <w:trPr>
          <w:trHeight w:val="655"/>
        </w:trPr>
        <w:tc>
          <w:tcPr>
            <w:tcW w:w="4412" w:type="dxa"/>
          </w:tcPr>
          <w:p w14:paraId="7A9A7F93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141D2DA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E6E28A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1B651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D0200F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0EAF26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223E7B8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267D3E6F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2DD0F1D5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43DA331F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24E815B0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7694CA37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14:paraId="451E928C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331B311E" w14:textId="77777777" w:rsidTr="004B23E9">
        <w:tc>
          <w:tcPr>
            <w:tcW w:w="7905" w:type="dxa"/>
            <w:shd w:val="clear" w:color="auto" w:fill="auto"/>
          </w:tcPr>
          <w:p w14:paraId="40E8D45C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3F279C8C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6DAD7981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1E69181C" w14:textId="77777777" w:rsidTr="004B23E9">
        <w:tc>
          <w:tcPr>
            <w:tcW w:w="7905" w:type="dxa"/>
            <w:shd w:val="clear" w:color="auto" w:fill="auto"/>
          </w:tcPr>
          <w:p w14:paraId="35380B10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20D435F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11DE7632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CE42049" w14:textId="77777777" w:rsidTr="004B23E9">
        <w:tc>
          <w:tcPr>
            <w:tcW w:w="7905" w:type="dxa"/>
            <w:shd w:val="clear" w:color="auto" w:fill="auto"/>
          </w:tcPr>
          <w:p w14:paraId="40CEA9A3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34EA64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B4E10B8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05569B8" w14:textId="77777777" w:rsidTr="004B23E9">
        <w:tc>
          <w:tcPr>
            <w:tcW w:w="7905" w:type="dxa"/>
            <w:shd w:val="clear" w:color="auto" w:fill="auto"/>
          </w:tcPr>
          <w:p w14:paraId="66B76842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527A0B8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7C4D662B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27C5997A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629DAACB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55AE26E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517611C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3CF525F2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3DB561AE" w14:textId="77777777" w:rsidTr="004B23E9">
        <w:trPr>
          <w:trHeight w:val="683"/>
        </w:trPr>
        <w:tc>
          <w:tcPr>
            <w:tcW w:w="1638" w:type="dxa"/>
          </w:tcPr>
          <w:p w14:paraId="23BD86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8D582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1F861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60CB66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762670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BBC31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0EDB22F8" w14:textId="77777777" w:rsidTr="004B23E9">
        <w:trPr>
          <w:trHeight w:val="291"/>
        </w:trPr>
        <w:tc>
          <w:tcPr>
            <w:tcW w:w="1638" w:type="dxa"/>
          </w:tcPr>
          <w:p w14:paraId="72712D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AF99F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57442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82B10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170F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C97D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5EBE879A" w14:textId="77777777" w:rsidTr="004B23E9">
        <w:trPr>
          <w:trHeight w:val="291"/>
        </w:trPr>
        <w:tc>
          <w:tcPr>
            <w:tcW w:w="1638" w:type="dxa"/>
          </w:tcPr>
          <w:p w14:paraId="07D930D4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232F95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894BE5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572F34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BAB3B0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8C199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64FF4D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53EB7FD1" w14:textId="77777777" w:rsidTr="004B23E9">
        <w:trPr>
          <w:trHeight w:val="773"/>
        </w:trPr>
        <w:tc>
          <w:tcPr>
            <w:tcW w:w="2448" w:type="dxa"/>
          </w:tcPr>
          <w:p w14:paraId="13A31D7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3AD442D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91D612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7257AF9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10141FF8" w14:textId="77777777" w:rsidTr="004B23E9">
        <w:trPr>
          <w:trHeight w:val="428"/>
        </w:trPr>
        <w:tc>
          <w:tcPr>
            <w:tcW w:w="2448" w:type="dxa"/>
          </w:tcPr>
          <w:p w14:paraId="0C935B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C1EB1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088C2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99EE7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1B32ED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17D9308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1839977A" w14:textId="77777777" w:rsidTr="004B23E9">
        <w:trPr>
          <w:trHeight w:val="825"/>
        </w:trPr>
        <w:tc>
          <w:tcPr>
            <w:tcW w:w="2538" w:type="dxa"/>
          </w:tcPr>
          <w:p w14:paraId="497E40C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B88900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10936A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98278A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D5BDCF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740A5027" w14:textId="77777777" w:rsidTr="004B23E9">
        <w:trPr>
          <w:trHeight w:val="275"/>
        </w:trPr>
        <w:tc>
          <w:tcPr>
            <w:tcW w:w="2538" w:type="dxa"/>
          </w:tcPr>
          <w:p w14:paraId="7474D4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0246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F4628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9556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92E65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6AA0B16" w14:textId="77777777" w:rsidTr="004B23E9">
        <w:trPr>
          <w:trHeight w:val="275"/>
        </w:trPr>
        <w:tc>
          <w:tcPr>
            <w:tcW w:w="2538" w:type="dxa"/>
          </w:tcPr>
          <w:p w14:paraId="4AB1D4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2FB8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CBFB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7911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39DC5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1CF136E" w14:textId="77777777" w:rsidTr="004B23E9">
        <w:trPr>
          <w:trHeight w:val="292"/>
        </w:trPr>
        <w:tc>
          <w:tcPr>
            <w:tcW w:w="2538" w:type="dxa"/>
          </w:tcPr>
          <w:p w14:paraId="4477ED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DAB0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BBA206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84385B6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16D86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A991EFD" w14:textId="77777777" w:rsidTr="004B23E9">
        <w:trPr>
          <w:trHeight w:val="292"/>
        </w:trPr>
        <w:tc>
          <w:tcPr>
            <w:tcW w:w="2538" w:type="dxa"/>
          </w:tcPr>
          <w:p w14:paraId="10293E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5912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3263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D32B8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DEB4C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E896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3DFEC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07367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647A0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4DD58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46866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9E397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0F583B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06C40E49" w14:textId="77777777" w:rsidTr="008A20BA">
        <w:trPr>
          <w:trHeight w:val="266"/>
        </w:trPr>
        <w:tc>
          <w:tcPr>
            <w:tcW w:w="10894" w:type="dxa"/>
            <w:gridSpan w:val="6"/>
          </w:tcPr>
          <w:p w14:paraId="4BB8ACA5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77AAAE6C" w14:textId="77777777" w:rsidTr="004B23E9">
        <w:trPr>
          <w:trHeight w:val="533"/>
        </w:trPr>
        <w:tc>
          <w:tcPr>
            <w:tcW w:w="577" w:type="dxa"/>
          </w:tcPr>
          <w:p w14:paraId="2A64BFE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623531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437867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12DD59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668370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7140FB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0C1A9F0B" w14:textId="77777777" w:rsidTr="004B23E9">
        <w:trPr>
          <w:trHeight w:val="266"/>
        </w:trPr>
        <w:tc>
          <w:tcPr>
            <w:tcW w:w="577" w:type="dxa"/>
          </w:tcPr>
          <w:p w14:paraId="69F25D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1EB39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811F7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461F0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C4BCD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30B1B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B82BFF8" w14:textId="77777777" w:rsidTr="004B23E9">
        <w:trPr>
          <w:trHeight w:val="266"/>
        </w:trPr>
        <w:tc>
          <w:tcPr>
            <w:tcW w:w="577" w:type="dxa"/>
          </w:tcPr>
          <w:p w14:paraId="745415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8C12C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5C387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932FE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4504C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7A0B6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C64EEFF" w14:textId="77777777" w:rsidTr="004B23E9">
        <w:trPr>
          <w:trHeight w:val="266"/>
        </w:trPr>
        <w:tc>
          <w:tcPr>
            <w:tcW w:w="577" w:type="dxa"/>
          </w:tcPr>
          <w:p w14:paraId="620B87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F5B1863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4C37F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B0712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959D6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685F7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EB23E15" w14:textId="77777777" w:rsidTr="008A20BA">
        <w:trPr>
          <w:trHeight w:val="548"/>
        </w:trPr>
        <w:tc>
          <w:tcPr>
            <w:tcW w:w="10894" w:type="dxa"/>
            <w:gridSpan w:val="6"/>
          </w:tcPr>
          <w:p w14:paraId="373164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CED82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7049068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4F9B5421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524CB62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3C70F010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14F754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F73618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871CD7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0E3278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256FC70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C33036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C15692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44A7C056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53B6744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99863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62727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7184E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A85CF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A862A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82529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6B7F375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728A8C1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82C46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596FD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C8D7D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B0CF5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B3013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E5DFC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BAAC040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5A037EB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320D0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CE11F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37606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1F546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9A1A5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95EFA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9E2BB1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EFF1A56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BA24AF5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C225A44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CEDC490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89A8455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30651C63" w14:textId="77777777" w:rsidTr="004B23E9">
        <w:trPr>
          <w:trHeight w:val="527"/>
        </w:trPr>
        <w:tc>
          <w:tcPr>
            <w:tcW w:w="3135" w:type="dxa"/>
          </w:tcPr>
          <w:p w14:paraId="7AD3774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1D95080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9612DB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0246C8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4E2AA420" w14:textId="77777777" w:rsidTr="004B23E9">
        <w:trPr>
          <w:trHeight w:val="250"/>
        </w:trPr>
        <w:tc>
          <w:tcPr>
            <w:tcW w:w="3135" w:type="dxa"/>
          </w:tcPr>
          <w:p w14:paraId="31FEE08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19F857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73C46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E7233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67834A5C" w14:textId="77777777" w:rsidTr="004B23E9">
        <w:trPr>
          <w:trHeight w:val="264"/>
        </w:trPr>
        <w:tc>
          <w:tcPr>
            <w:tcW w:w="3135" w:type="dxa"/>
          </w:tcPr>
          <w:p w14:paraId="54E731D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446F29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78855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4435E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4BA191A" w14:textId="77777777" w:rsidTr="004B23E9">
        <w:trPr>
          <w:trHeight w:val="250"/>
        </w:trPr>
        <w:tc>
          <w:tcPr>
            <w:tcW w:w="3135" w:type="dxa"/>
          </w:tcPr>
          <w:p w14:paraId="32C8A37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63398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47D57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78F6F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34DF1EE" w14:textId="77777777" w:rsidTr="004B23E9">
        <w:trPr>
          <w:trHeight w:val="264"/>
        </w:trPr>
        <w:tc>
          <w:tcPr>
            <w:tcW w:w="3135" w:type="dxa"/>
          </w:tcPr>
          <w:p w14:paraId="3261DB5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F27FA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BB000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A1FDC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046F38E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1BA7C4BD" w14:textId="77777777" w:rsidTr="00E059E1">
        <w:trPr>
          <w:trHeight w:val="294"/>
        </w:trPr>
        <w:tc>
          <w:tcPr>
            <w:tcW w:w="10879" w:type="dxa"/>
            <w:gridSpan w:val="6"/>
          </w:tcPr>
          <w:p w14:paraId="2CFA5BFD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344A6689" w14:textId="77777777" w:rsidTr="004B23E9">
        <w:trPr>
          <w:trHeight w:val="294"/>
        </w:trPr>
        <w:tc>
          <w:tcPr>
            <w:tcW w:w="3159" w:type="dxa"/>
          </w:tcPr>
          <w:p w14:paraId="0E33599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63016C1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489BC36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1AA54B7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524C314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500A401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41BFBEB4" w14:textId="77777777" w:rsidTr="004B23E9">
        <w:trPr>
          <w:trHeight w:val="603"/>
        </w:trPr>
        <w:tc>
          <w:tcPr>
            <w:tcW w:w="3159" w:type="dxa"/>
          </w:tcPr>
          <w:p w14:paraId="254C72FB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00E3DF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102F7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9DB62C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606918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ACF67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7970E9D" w14:textId="77777777" w:rsidTr="004B23E9">
        <w:trPr>
          <w:trHeight w:val="355"/>
        </w:trPr>
        <w:tc>
          <w:tcPr>
            <w:tcW w:w="3159" w:type="dxa"/>
          </w:tcPr>
          <w:p w14:paraId="7403CDC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50F9B1E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62A620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2FE829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28E5174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7BBB83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FAEE19E" w14:textId="77777777" w:rsidTr="004B23E9">
        <w:trPr>
          <w:trHeight w:val="523"/>
        </w:trPr>
        <w:tc>
          <w:tcPr>
            <w:tcW w:w="3159" w:type="dxa"/>
          </w:tcPr>
          <w:p w14:paraId="791887F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3D24A3A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1A671C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96745F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79F405C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18F409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BD01D58" w14:textId="77777777" w:rsidTr="004B23E9">
        <w:trPr>
          <w:trHeight w:val="584"/>
        </w:trPr>
        <w:tc>
          <w:tcPr>
            <w:tcW w:w="3159" w:type="dxa"/>
          </w:tcPr>
          <w:p w14:paraId="4312134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277B9E4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C740F2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B76A463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318D338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0FF439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2D8A479" w14:textId="77777777" w:rsidTr="004B23E9">
        <w:trPr>
          <w:trHeight w:val="268"/>
        </w:trPr>
        <w:tc>
          <w:tcPr>
            <w:tcW w:w="3159" w:type="dxa"/>
          </w:tcPr>
          <w:p w14:paraId="6A02829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7D59FCC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0444C0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72525EB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472C9AD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53DE72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10460EA" w14:textId="77777777" w:rsidTr="004B23E9">
        <w:trPr>
          <w:trHeight w:val="268"/>
        </w:trPr>
        <w:tc>
          <w:tcPr>
            <w:tcW w:w="3159" w:type="dxa"/>
          </w:tcPr>
          <w:p w14:paraId="4C2A745F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13BF461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BF1C31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4D538A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32EBDBA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D556B5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E283607" w14:textId="77777777" w:rsidTr="004B23E9">
        <w:trPr>
          <w:trHeight w:val="549"/>
        </w:trPr>
        <w:tc>
          <w:tcPr>
            <w:tcW w:w="3159" w:type="dxa"/>
          </w:tcPr>
          <w:p w14:paraId="5006EF90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3521393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69C948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FFBA715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0445C3D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378036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2919670" w14:textId="77777777" w:rsidTr="004B23E9">
        <w:trPr>
          <w:trHeight w:val="549"/>
        </w:trPr>
        <w:tc>
          <w:tcPr>
            <w:tcW w:w="3159" w:type="dxa"/>
          </w:tcPr>
          <w:p w14:paraId="57AD84A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6C7F4C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0057F6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DF4A25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D042E2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46C875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44FB37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3F662D1F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4DDDDB52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333C98E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04C83497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03495A0E" w14:textId="77777777" w:rsidTr="004B23E9">
        <w:tc>
          <w:tcPr>
            <w:tcW w:w="9198" w:type="dxa"/>
          </w:tcPr>
          <w:p w14:paraId="0F963CD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1A85EC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14:paraId="738A4D15" w14:textId="77777777" w:rsidTr="004B23E9">
        <w:tc>
          <w:tcPr>
            <w:tcW w:w="9198" w:type="dxa"/>
          </w:tcPr>
          <w:p w14:paraId="3010896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74F93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05E2F401" w14:textId="77777777" w:rsidTr="004B23E9">
        <w:tc>
          <w:tcPr>
            <w:tcW w:w="9198" w:type="dxa"/>
          </w:tcPr>
          <w:p w14:paraId="1BBC1A1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A428B3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3C86E1B9" w14:textId="77777777" w:rsidTr="004B23E9">
        <w:tc>
          <w:tcPr>
            <w:tcW w:w="9198" w:type="dxa"/>
          </w:tcPr>
          <w:p w14:paraId="6EB780FC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0DC2D5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69C4751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0CCD15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D8E531F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781788BA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9E537D0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99B044D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B00BA5E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5FA6B1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2EA002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614D2FA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7EE8F7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603CA5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A761EDC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08A9AB0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05D37B2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32E4E8D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02885B7B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42A3282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21E0813E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3DB4E68B" w14:textId="77777777" w:rsidTr="004B23E9">
        <w:tc>
          <w:tcPr>
            <w:tcW w:w="1101" w:type="dxa"/>
            <w:shd w:val="clear" w:color="auto" w:fill="auto"/>
          </w:tcPr>
          <w:p w14:paraId="3CCAF41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103555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7EE11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318768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C87EE4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5CE41A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4B9DF1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9AF4D8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53D9F9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82027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48A6E4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7C8B4E07" w14:textId="77777777" w:rsidTr="004B23E9">
        <w:tc>
          <w:tcPr>
            <w:tcW w:w="1101" w:type="dxa"/>
            <w:shd w:val="clear" w:color="auto" w:fill="auto"/>
          </w:tcPr>
          <w:p w14:paraId="5FFD33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F9C10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1431F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72DC0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30D9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0790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34B9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4C2A7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ACAB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31DA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348E8410" w14:textId="77777777" w:rsidTr="004B23E9">
        <w:tc>
          <w:tcPr>
            <w:tcW w:w="1101" w:type="dxa"/>
            <w:shd w:val="clear" w:color="auto" w:fill="auto"/>
          </w:tcPr>
          <w:p w14:paraId="073D5B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EE17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40A42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89AB7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8852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CE64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E610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261F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9786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1E2C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6D3081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9EAA4C6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29C00697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46C98D58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6E7EE8FE" w14:textId="77777777" w:rsidTr="004B23E9">
        <w:tc>
          <w:tcPr>
            <w:tcW w:w="3456" w:type="dxa"/>
            <w:shd w:val="clear" w:color="auto" w:fill="auto"/>
          </w:tcPr>
          <w:p w14:paraId="3D40558A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81E70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2D03D1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9C394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F1E75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559B02CD" w14:textId="77777777" w:rsidTr="004B23E9">
        <w:tc>
          <w:tcPr>
            <w:tcW w:w="3456" w:type="dxa"/>
            <w:shd w:val="clear" w:color="auto" w:fill="auto"/>
          </w:tcPr>
          <w:p w14:paraId="15BD38DC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73B08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C768A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3077A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0EBEA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0EABD81B" w14:textId="77777777" w:rsidTr="004B23E9">
        <w:tc>
          <w:tcPr>
            <w:tcW w:w="3456" w:type="dxa"/>
            <w:shd w:val="clear" w:color="auto" w:fill="auto"/>
          </w:tcPr>
          <w:p w14:paraId="36C74DE3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703C805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71D376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6E2CD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5EF76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18E3F4D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41341C91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91F4F5A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30283679" w14:textId="77777777" w:rsidTr="004B23E9">
        <w:trPr>
          <w:trHeight w:val="263"/>
        </w:trPr>
        <w:tc>
          <w:tcPr>
            <w:tcW w:w="6880" w:type="dxa"/>
          </w:tcPr>
          <w:p w14:paraId="0738BDAC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6D11E8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F8D70AB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36AD0928" w14:textId="77777777" w:rsidTr="004B23E9">
        <w:trPr>
          <w:trHeight w:val="263"/>
        </w:trPr>
        <w:tc>
          <w:tcPr>
            <w:tcW w:w="6880" w:type="dxa"/>
          </w:tcPr>
          <w:p w14:paraId="11BE9E7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8D130C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488F4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66D40C7" w14:textId="77777777" w:rsidTr="004B23E9">
        <w:trPr>
          <w:trHeight w:val="301"/>
        </w:trPr>
        <w:tc>
          <w:tcPr>
            <w:tcW w:w="6880" w:type="dxa"/>
          </w:tcPr>
          <w:p w14:paraId="27451B4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1341A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F52A8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774FD5B" w14:textId="77777777" w:rsidTr="004B23E9">
        <w:trPr>
          <w:trHeight w:val="263"/>
        </w:trPr>
        <w:tc>
          <w:tcPr>
            <w:tcW w:w="6880" w:type="dxa"/>
          </w:tcPr>
          <w:p w14:paraId="085AF3E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44C989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8612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9A809F1" w14:textId="77777777" w:rsidTr="004B23E9">
        <w:trPr>
          <w:trHeight w:val="250"/>
        </w:trPr>
        <w:tc>
          <w:tcPr>
            <w:tcW w:w="6880" w:type="dxa"/>
          </w:tcPr>
          <w:p w14:paraId="7E2842D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6998B6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A7C7C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BD6E913" w14:textId="77777777" w:rsidTr="004B23E9">
        <w:trPr>
          <w:trHeight w:val="263"/>
        </w:trPr>
        <w:tc>
          <w:tcPr>
            <w:tcW w:w="6880" w:type="dxa"/>
          </w:tcPr>
          <w:p w14:paraId="5E92249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791832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60422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5193010" w14:textId="77777777" w:rsidTr="004B23E9">
        <w:trPr>
          <w:trHeight w:val="275"/>
        </w:trPr>
        <w:tc>
          <w:tcPr>
            <w:tcW w:w="6880" w:type="dxa"/>
          </w:tcPr>
          <w:p w14:paraId="0EB8510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008315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597CE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BA036E9" w14:textId="77777777" w:rsidTr="004B23E9">
        <w:trPr>
          <w:trHeight w:val="275"/>
        </w:trPr>
        <w:tc>
          <w:tcPr>
            <w:tcW w:w="6880" w:type="dxa"/>
          </w:tcPr>
          <w:p w14:paraId="2255AB9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BA5325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886BE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67791D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189E19AA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44B5738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2ED71501" w14:textId="77777777" w:rsidTr="005A2CD3">
        <w:tc>
          <w:tcPr>
            <w:tcW w:w="7196" w:type="dxa"/>
            <w:shd w:val="clear" w:color="auto" w:fill="auto"/>
          </w:tcPr>
          <w:p w14:paraId="595DA54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7899AB5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3A501F8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102CF117" w14:textId="77777777" w:rsidTr="005A2CD3">
        <w:tc>
          <w:tcPr>
            <w:tcW w:w="7196" w:type="dxa"/>
            <w:shd w:val="clear" w:color="auto" w:fill="auto"/>
          </w:tcPr>
          <w:p w14:paraId="0C4D845C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4DB6B5B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0B242C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1B9638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729C32B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8310ADD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C7A6346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3F6DF6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6164D51D" w14:textId="77777777" w:rsidTr="00C22C37">
        <w:trPr>
          <w:trHeight w:val="318"/>
        </w:trPr>
        <w:tc>
          <w:tcPr>
            <w:tcW w:w="6194" w:type="dxa"/>
          </w:tcPr>
          <w:p w14:paraId="426A6809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725E9CE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48730B8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4AF9E8A" w14:textId="77777777" w:rsidTr="00C22C37">
        <w:trPr>
          <w:trHeight w:val="303"/>
        </w:trPr>
        <w:tc>
          <w:tcPr>
            <w:tcW w:w="6194" w:type="dxa"/>
          </w:tcPr>
          <w:p w14:paraId="7450A44E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4BC3E51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DB5F5D0" w14:textId="77777777" w:rsidTr="00C22C37">
        <w:trPr>
          <w:trHeight w:val="304"/>
        </w:trPr>
        <w:tc>
          <w:tcPr>
            <w:tcW w:w="6194" w:type="dxa"/>
          </w:tcPr>
          <w:p w14:paraId="7061EA4C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7666176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1060C33" w14:textId="77777777" w:rsidTr="00C22C37">
        <w:trPr>
          <w:trHeight w:val="318"/>
        </w:trPr>
        <w:tc>
          <w:tcPr>
            <w:tcW w:w="6194" w:type="dxa"/>
          </w:tcPr>
          <w:p w14:paraId="38A3EF79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426D6A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8AF8CFD" w14:textId="77777777" w:rsidTr="00C22C37">
        <w:trPr>
          <w:trHeight w:val="303"/>
        </w:trPr>
        <w:tc>
          <w:tcPr>
            <w:tcW w:w="6194" w:type="dxa"/>
          </w:tcPr>
          <w:p w14:paraId="400EF591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8EF8AE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65E0512" w14:textId="77777777" w:rsidTr="00C22C37">
        <w:trPr>
          <w:trHeight w:val="318"/>
        </w:trPr>
        <w:tc>
          <w:tcPr>
            <w:tcW w:w="6194" w:type="dxa"/>
          </w:tcPr>
          <w:p w14:paraId="41C0A90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721CA6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8094228" w14:textId="77777777" w:rsidTr="00C22C37">
        <w:trPr>
          <w:trHeight w:val="303"/>
        </w:trPr>
        <w:tc>
          <w:tcPr>
            <w:tcW w:w="6194" w:type="dxa"/>
          </w:tcPr>
          <w:p w14:paraId="5FF5337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CC54C3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5B88B1A" w14:textId="77777777" w:rsidTr="00C22C37">
        <w:trPr>
          <w:trHeight w:val="318"/>
        </w:trPr>
        <w:tc>
          <w:tcPr>
            <w:tcW w:w="6194" w:type="dxa"/>
          </w:tcPr>
          <w:p w14:paraId="363BB52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2BA14A9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1038D84" w14:textId="77777777" w:rsidTr="00C22C37">
        <w:trPr>
          <w:trHeight w:val="318"/>
        </w:trPr>
        <w:tc>
          <w:tcPr>
            <w:tcW w:w="6194" w:type="dxa"/>
          </w:tcPr>
          <w:p w14:paraId="73BD606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3272D5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0CF77539" w14:textId="77777777" w:rsidTr="00C22C37">
        <w:trPr>
          <w:trHeight w:val="318"/>
        </w:trPr>
        <w:tc>
          <w:tcPr>
            <w:tcW w:w="6194" w:type="dxa"/>
          </w:tcPr>
          <w:p w14:paraId="1058E729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DA8BA1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B2EB681" w14:textId="77777777" w:rsidTr="00C22C37">
        <w:trPr>
          <w:trHeight w:val="318"/>
        </w:trPr>
        <w:tc>
          <w:tcPr>
            <w:tcW w:w="6194" w:type="dxa"/>
          </w:tcPr>
          <w:p w14:paraId="0C58CB06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5716B5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7FAC2BD" w14:textId="77777777" w:rsidTr="00C22C37">
        <w:trPr>
          <w:trHeight w:val="318"/>
        </w:trPr>
        <w:tc>
          <w:tcPr>
            <w:tcW w:w="6194" w:type="dxa"/>
          </w:tcPr>
          <w:p w14:paraId="3A1C2F8E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659395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4D77D0A" w14:textId="77777777" w:rsidTr="00C22C37">
        <w:trPr>
          <w:trHeight w:val="318"/>
        </w:trPr>
        <w:tc>
          <w:tcPr>
            <w:tcW w:w="6194" w:type="dxa"/>
          </w:tcPr>
          <w:p w14:paraId="3A0D7C3E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264171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538F3C8" w14:textId="77777777" w:rsidTr="00C22C37">
        <w:trPr>
          <w:trHeight w:val="318"/>
        </w:trPr>
        <w:tc>
          <w:tcPr>
            <w:tcW w:w="6194" w:type="dxa"/>
          </w:tcPr>
          <w:p w14:paraId="19E4C9BE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91C4115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BF9B24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F7EC574" w14:textId="77777777" w:rsidTr="00C22C37">
        <w:trPr>
          <w:trHeight w:val="318"/>
        </w:trPr>
        <w:tc>
          <w:tcPr>
            <w:tcW w:w="6194" w:type="dxa"/>
          </w:tcPr>
          <w:p w14:paraId="34ED1D05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77F08B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9AE1C2E" w14:textId="77777777" w:rsidTr="00C22C37">
        <w:trPr>
          <w:trHeight w:val="318"/>
        </w:trPr>
        <w:tc>
          <w:tcPr>
            <w:tcW w:w="6194" w:type="dxa"/>
          </w:tcPr>
          <w:p w14:paraId="2D69AC9D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A0FC2B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BE025CA" w14:textId="77777777" w:rsidTr="00C22C37">
        <w:trPr>
          <w:trHeight w:val="318"/>
        </w:trPr>
        <w:tc>
          <w:tcPr>
            <w:tcW w:w="6194" w:type="dxa"/>
          </w:tcPr>
          <w:p w14:paraId="077BFCE9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AA2353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E0A8D7D" w14:textId="77777777" w:rsidTr="00C22C37">
        <w:trPr>
          <w:trHeight w:val="318"/>
        </w:trPr>
        <w:tc>
          <w:tcPr>
            <w:tcW w:w="6194" w:type="dxa"/>
          </w:tcPr>
          <w:p w14:paraId="6116BA08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3FEBA44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5E2CFC0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266E02F0" w14:textId="77777777" w:rsidTr="004416C2">
        <w:trPr>
          <w:trHeight w:val="269"/>
        </w:trPr>
        <w:tc>
          <w:tcPr>
            <w:tcW w:w="10592" w:type="dxa"/>
            <w:gridSpan w:val="4"/>
          </w:tcPr>
          <w:p w14:paraId="6948BC55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106A5B32" w14:textId="77777777" w:rsidTr="004416C2">
        <w:trPr>
          <w:trHeight w:val="269"/>
        </w:trPr>
        <w:tc>
          <w:tcPr>
            <w:tcW w:w="738" w:type="dxa"/>
          </w:tcPr>
          <w:p w14:paraId="657386E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1C0B445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749206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B6C2F9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33CFB3DB" w14:textId="77777777" w:rsidTr="004416C2">
        <w:trPr>
          <w:trHeight w:val="269"/>
        </w:trPr>
        <w:tc>
          <w:tcPr>
            <w:tcW w:w="738" w:type="dxa"/>
          </w:tcPr>
          <w:p w14:paraId="5B394E8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0856D5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BFE76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1D945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75708B4" w14:textId="77777777" w:rsidTr="004416C2">
        <w:trPr>
          <w:trHeight w:val="269"/>
        </w:trPr>
        <w:tc>
          <w:tcPr>
            <w:tcW w:w="738" w:type="dxa"/>
          </w:tcPr>
          <w:p w14:paraId="4233968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02274D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4E90DA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BCDC2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4C5DFA1" w14:textId="77777777" w:rsidTr="004416C2">
        <w:trPr>
          <w:trHeight w:val="269"/>
        </w:trPr>
        <w:tc>
          <w:tcPr>
            <w:tcW w:w="738" w:type="dxa"/>
          </w:tcPr>
          <w:p w14:paraId="10F5CC3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0A91AC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74026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8C19C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3F51867" w14:textId="77777777" w:rsidTr="004416C2">
        <w:trPr>
          <w:trHeight w:val="269"/>
        </w:trPr>
        <w:tc>
          <w:tcPr>
            <w:tcW w:w="738" w:type="dxa"/>
          </w:tcPr>
          <w:p w14:paraId="7620F26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8FFA41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4613C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7210A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4E54949" w14:textId="77777777" w:rsidTr="004416C2">
        <w:trPr>
          <w:trHeight w:val="269"/>
        </w:trPr>
        <w:tc>
          <w:tcPr>
            <w:tcW w:w="738" w:type="dxa"/>
          </w:tcPr>
          <w:p w14:paraId="2CB6036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DAE6EE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E1428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C1E7C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4F84BB0" w14:textId="77777777" w:rsidTr="004416C2">
        <w:trPr>
          <w:trHeight w:val="269"/>
        </w:trPr>
        <w:tc>
          <w:tcPr>
            <w:tcW w:w="738" w:type="dxa"/>
          </w:tcPr>
          <w:p w14:paraId="3B392B6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B428C2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083C9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09471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8CA3E17" w14:textId="77777777" w:rsidTr="004416C2">
        <w:trPr>
          <w:trHeight w:val="269"/>
        </w:trPr>
        <w:tc>
          <w:tcPr>
            <w:tcW w:w="10592" w:type="dxa"/>
            <w:gridSpan w:val="4"/>
          </w:tcPr>
          <w:p w14:paraId="547C8A1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1BCD8DE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4D86E5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E0D5066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FD2489F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7138E75B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F1087F8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83CFCF4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6C0D78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F1973C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11C5C043" w14:textId="77777777" w:rsidTr="005B04A7">
        <w:trPr>
          <w:trHeight w:val="243"/>
        </w:trPr>
        <w:tc>
          <w:tcPr>
            <w:tcW w:w="9359" w:type="dxa"/>
            <w:gridSpan w:val="2"/>
          </w:tcPr>
          <w:p w14:paraId="3E7B0D9B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08A28885" w14:textId="77777777" w:rsidTr="005B04A7">
        <w:trPr>
          <w:trHeight w:val="243"/>
        </w:trPr>
        <w:tc>
          <w:tcPr>
            <w:tcW w:w="9359" w:type="dxa"/>
            <w:gridSpan w:val="2"/>
          </w:tcPr>
          <w:p w14:paraId="6A6D92B8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0541D548" w14:textId="77777777" w:rsidTr="005B04A7">
        <w:trPr>
          <w:trHeight w:val="243"/>
        </w:trPr>
        <w:tc>
          <w:tcPr>
            <w:tcW w:w="6671" w:type="dxa"/>
          </w:tcPr>
          <w:p w14:paraId="5E5C0A7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0C0A614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0E547419" w14:textId="77777777" w:rsidTr="005B04A7">
        <w:trPr>
          <w:trHeight w:val="196"/>
        </w:trPr>
        <w:tc>
          <w:tcPr>
            <w:tcW w:w="6671" w:type="dxa"/>
          </w:tcPr>
          <w:p w14:paraId="499FD66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13F08CC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092D514" w14:textId="77777777" w:rsidTr="005B04A7">
        <w:trPr>
          <w:trHeight w:val="196"/>
        </w:trPr>
        <w:tc>
          <w:tcPr>
            <w:tcW w:w="6671" w:type="dxa"/>
          </w:tcPr>
          <w:p w14:paraId="58F6AE7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0A8FB45F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46074946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41625D7C" w14:textId="77777777" w:rsidTr="005B04A7">
        <w:trPr>
          <w:trHeight w:val="196"/>
        </w:trPr>
        <w:tc>
          <w:tcPr>
            <w:tcW w:w="6671" w:type="dxa"/>
          </w:tcPr>
          <w:p w14:paraId="3C052127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2BD5BA8C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1338C4E" w14:textId="77777777" w:rsidTr="005B04A7">
        <w:trPr>
          <w:trHeight w:val="196"/>
        </w:trPr>
        <w:tc>
          <w:tcPr>
            <w:tcW w:w="6671" w:type="dxa"/>
          </w:tcPr>
          <w:p w14:paraId="75A9229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74A175D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2C916E5" w14:textId="77777777" w:rsidTr="005B04A7">
        <w:trPr>
          <w:trHeight w:val="196"/>
        </w:trPr>
        <w:tc>
          <w:tcPr>
            <w:tcW w:w="6671" w:type="dxa"/>
          </w:tcPr>
          <w:p w14:paraId="619A714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7CF80AF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A37F1F8" w14:textId="77777777" w:rsidTr="005B04A7">
        <w:trPr>
          <w:trHeight w:val="196"/>
        </w:trPr>
        <w:tc>
          <w:tcPr>
            <w:tcW w:w="6671" w:type="dxa"/>
          </w:tcPr>
          <w:p w14:paraId="07802A8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5AEC66F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0910B8B" w14:textId="77777777" w:rsidTr="005B04A7">
        <w:trPr>
          <w:trHeight w:val="243"/>
        </w:trPr>
        <w:tc>
          <w:tcPr>
            <w:tcW w:w="6671" w:type="dxa"/>
          </w:tcPr>
          <w:p w14:paraId="0F4A8CD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3A08D99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6B4D51E0" w14:textId="77777777" w:rsidTr="005B04A7">
        <w:trPr>
          <w:trHeight w:val="261"/>
        </w:trPr>
        <w:tc>
          <w:tcPr>
            <w:tcW w:w="6671" w:type="dxa"/>
          </w:tcPr>
          <w:p w14:paraId="57748D1D" w14:textId="77777777" w:rsidR="008F64D5" w:rsidRPr="00C22C37" w:rsidRDefault="008F64D5" w:rsidP="007035E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2D56858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06FA02C0" w14:textId="77777777" w:rsidTr="005B04A7">
        <w:trPr>
          <w:trHeight w:val="243"/>
        </w:trPr>
        <w:tc>
          <w:tcPr>
            <w:tcW w:w="6671" w:type="dxa"/>
          </w:tcPr>
          <w:p w14:paraId="104AE34F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23FEF497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37900972" w14:textId="77777777" w:rsidTr="005B04A7">
        <w:trPr>
          <w:trHeight w:val="243"/>
        </w:trPr>
        <w:tc>
          <w:tcPr>
            <w:tcW w:w="6671" w:type="dxa"/>
          </w:tcPr>
          <w:p w14:paraId="40483493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2D15C76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1916ABB1" w14:textId="77777777" w:rsidTr="005B04A7">
        <w:trPr>
          <w:trHeight w:val="261"/>
        </w:trPr>
        <w:tc>
          <w:tcPr>
            <w:tcW w:w="6671" w:type="dxa"/>
          </w:tcPr>
          <w:p w14:paraId="2BC72F62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13719BB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086EAE0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7E3C288D" w14:textId="77777777" w:rsidTr="005B04A7">
        <w:trPr>
          <w:trHeight w:val="261"/>
        </w:trPr>
        <w:tc>
          <w:tcPr>
            <w:tcW w:w="6671" w:type="dxa"/>
          </w:tcPr>
          <w:p w14:paraId="15C56FC8" w14:textId="77777777" w:rsidR="008F64D5" w:rsidRPr="00C22C37" w:rsidRDefault="008F64D5" w:rsidP="007035E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525E144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23286563" w14:textId="77777777" w:rsidTr="005B04A7">
        <w:trPr>
          <w:trHeight w:val="261"/>
        </w:trPr>
        <w:tc>
          <w:tcPr>
            <w:tcW w:w="6671" w:type="dxa"/>
          </w:tcPr>
          <w:p w14:paraId="64EC9DBC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646C208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5FC63CFD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31E8E5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646ECE1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79FA4EB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2AA1680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22DEE84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5723F267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91738F4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AF0B2D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F08F562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5BA9B4D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22E4A5A0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8B2BDFF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C2FB56E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E8C53" w14:textId="77777777" w:rsidR="005679EE" w:rsidRDefault="005679EE" w:rsidP="00E2132C">
      <w:r>
        <w:separator/>
      </w:r>
    </w:p>
  </w:endnote>
  <w:endnote w:type="continuationSeparator" w:id="0">
    <w:p w14:paraId="11716269" w14:textId="77777777" w:rsidR="005679EE" w:rsidRDefault="005679E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BCA734D" w14:textId="77777777" w:rsidR="007035E3" w:rsidRDefault="007035E3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0B619F4" w14:textId="77777777" w:rsidR="007035E3" w:rsidRDefault="007035E3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50E7C56" w14:textId="77777777" w:rsidR="007035E3" w:rsidRPr="00A000E0" w:rsidRDefault="007035E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7C4A8CA" w14:textId="77777777" w:rsidR="007035E3" w:rsidRDefault="007035E3" w:rsidP="00B23708">
    <w:pPr>
      <w:ind w:right="288"/>
      <w:jc w:val="center"/>
      <w:rPr>
        <w:rFonts w:ascii="Cambria" w:hAnsi="Cambria"/>
      </w:rPr>
    </w:pPr>
  </w:p>
  <w:p w14:paraId="0E8C140B" w14:textId="77777777" w:rsidR="007035E3" w:rsidRDefault="007035E3" w:rsidP="00B23708">
    <w:pPr>
      <w:ind w:right="288"/>
      <w:jc w:val="center"/>
      <w:rPr>
        <w:rFonts w:ascii="Cambria" w:hAnsi="Cambria"/>
      </w:rPr>
    </w:pPr>
  </w:p>
  <w:p w14:paraId="2EE9A87D" w14:textId="7B89658D" w:rsidR="007035E3" w:rsidRPr="002B2F01" w:rsidRDefault="002F297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5D0FD7" wp14:editId="34F6CFA9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508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59AE7" w14:textId="77777777" w:rsidR="007035E3" w:rsidRDefault="007035E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297F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D0FD7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" filled="f" stroked="f">
              <v:textbox inset="0,0,0,0">
                <w:txbxContent>
                  <w:p w14:paraId="02359AE7" w14:textId="77777777" w:rsidR="007035E3" w:rsidRDefault="007035E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297F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35E3">
      <w:rPr>
        <w:szCs w:val="16"/>
      </w:rPr>
      <w:t xml:space="preserve">Write to us at: </w:t>
    </w:r>
    <w:hyperlink r:id="rId1" w:history="1">
      <w:r w:rsidR="007035E3" w:rsidRPr="000A098A">
        <w:rPr>
          <w:rStyle w:val="Hyperlink"/>
          <w:szCs w:val="16"/>
        </w:rPr>
        <w:t>contact@gtaxfile.com</w:t>
      </w:r>
    </w:hyperlink>
    <w:r w:rsidR="007035E3">
      <w:rPr>
        <w:szCs w:val="16"/>
      </w:rPr>
      <w:t xml:space="preserve"> </w:t>
    </w:r>
    <w:r w:rsidR="007035E3" w:rsidRPr="002B2F01">
      <w:rPr>
        <w:szCs w:val="16"/>
      </w:rPr>
      <w:t xml:space="preserve">or call us at </w:t>
    </w:r>
    <w:r w:rsidR="007035E3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F4CD4" w14:textId="77777777" w:rsidR="005679EE" w:rsidRDefault="005679EE" w:rsidP="00E2132C">
      <w:r>
        <w:separator/>
      </w:r>
    </w:p>
  </w:footnote>
  <w:footnote w:type="continuationSeparator" w:id="0">
    <w:p w14:paraId="20B49B71" w14:textId="77777777" w:rsidR="005679EE" w:rsidRDefault="005679E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7E5466D" w14:textId="77777777" w:rsidR="007035E3" w:rsidRDefault="007035E3">
    <w:pPr>
      <w:pStyle w:val="Header"/>
    </w:pPr>
  </w:p>
  <w:p w14:paraId="31CBCAB2" w14:textId="77777777" w:rsidR="007035E3" w:rsidRDefault="007035E3">
    <w:pPr>
      <w:pStyle w:val="Header"/>
    </w:pPr>
  </w:p>
  <w:p w14:paraId="722BD552" w14:textId="77777777" w:rsidR="007035E3" w:rsidRDefault="007035E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1F50E4C6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7D6538B9" wp14:editId="2F3E0546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3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297F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679EE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35E3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74C2D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AD04A-7451-3741-BC6B-E207619D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3</TotalTime>
  <Pages>10</Pages>
  <Words>1819</Words>
  <Characters>10369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2</cp:revision>
  <cp:lastPrinted>2017-11-30T17:51:00Z</cp:lastPrinted>
  <dcterms:created xsi:type="dcterms:W3CDTF">2018-02-27T02:42:00Z</dcterms:created>
  <dcterms:modified xsi:type="dcterms:W3CDTF">2018-02-27T02:42:00Z</dcterms:modified>
</cp:coreProperties>
</file>