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9C0158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D364C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F3D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Doondi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Krishna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F3D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kamtamneni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F3D9F" w:rsidP="00990461">
            <w:pPr>
              <w:tabs>
                <w:tab w:val="center" w:pos="910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660-</w:t>
            </w:r>
            <w:r w:rsidR="0099046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29-0271</w:t>
            </w:r>
            <w:r w:rsidR="0099046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F3D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F3D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F3D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3226 portage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NW, Rochester, MN-55901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F3D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513-857-9877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F3D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Doondi63@gmail.com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FF3D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8369F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4257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  <w:r w:rsidR="006936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(CPT)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369F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620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369F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620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20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369F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620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8369F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20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02A4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02A4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02A4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325061355738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02A4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0A289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Doondi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Krishna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kamtamneni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C015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C82D37" w:rsidRPr="00C03D07" w:rsidRDefault="008832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77465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E67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C015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832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CA, MN</w:t>
            </w:r>
          </w:p>
        </w:tc>
        <w:tc>
          <w:tcPr>
            <w:tcW w:w="1440" w:type="dxa"/>
          </w:tcPr>
          <w:p w:rsidR="00C82D37" w:rsidRPr="00C03D07" w:rsidRDefault="008832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07/1/2017</w:t>
            </w:r>
          </w:p>
        </w:tc>
        <w:tc>
          <w:tcPr>
            <w:tcW w:w="1710" w:type="dxa"/>
          </w:tcPr>
          <w:p w:rsidR="00C82D37" w:rsidRPr="00C03D07" w:rsidRDefault="0088320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E67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83206" w:rsidRPr="00C03D07" w:rsidTr="001D05D6">
        <w:trPr>
          <w:trHeight w:val="592"/>
        </w:trPr>
        <w:tc>
          <w:tcPr>
            <w:tcW w:w="918" w:type="dxa"/>
          </w:tcPr>
          <w:p w:rsidR="00883206" w:rsidRPr="00C03D07" w:rsidRDefault="00883206" w:rsidP="0088320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83206" w:rsidRPr="00C03D07" w:rsidRDefault="00883206" w:rsidP="008832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MD, KY</w:t>
            </w:r>
          </w:p>
        </w:tc>
        <w:tc>
          <w:tcPr>
            <w:tcW w:w="1440" w:type="dxa"/>
          </w:tcPr>
          <w:p w:rsidR="00883206" w:rsidRPr="00C03D07" w:rsidRDefault="00883206" w:rsidP="008832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10/16/2016</w:t>
            </w:r>
          </w:p>
        </w:tc>
        <w:tc>
          <w:tcPr>
            <w:tcW w:w="1710" w:type="dxa"/>
          </w:tcPr>
          <w:p w:rsidR="00883206" w:rsidRPr="00C03D07" w:rsidRDefault="00883206" w:rsidP="008832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06/31/2017</w:t>
            </w:r>
          </w:p>
        </w:tc>
        <w:tc>
          <w:tcPr>
            <w:tcW w:w="900" w:type="dxa"/>
          </w:tcPr>
          <w:p w:rsidR="00883206" w:rsidRPr="00C03D07" w:rsidRDefault="00883206" w:rsidP="0088320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E67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83206" w:rsidRPr="00C03D07" w:rsidRDefault="00883206" w:rsidP="008832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3206" w:rsidRPr="00C03D07" w:rsidRDefault="00883206" w:rsidP="008832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3206" w:rsidRPr="00C03D07" w:rsidRDefault="00883206" w:rsidP="008832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83206" w:rsidRPr="00C03D07" w:rsidTr="00797DEB">
        <w:trPr>
          <w:trHeight w:val="299"/>
        </w:trPr>
        <w:tc>
          <w:tcPr>
            <w:tcW w:w="10728" w:type="dxa"/>
            <w:gridSpan w:val="8"/>
          </w:tcPr>
          <w:p w:rsidR="00883206" w:rsidRPr="00C03D07" w:rsidRDefault="00883206" w:rsidP="0088320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57C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30$/month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57C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E31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B6253C" w:rsidRDefault="00405FA7" w:rsidP="00B6253C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6253C">
              <w:rPr>
                <w:rFonts w:ascii="Calibri" w:hAnsi="Calibri" w:cs="Calibri"/>
                <w:sz w:val="24"/>
                <w:szCs w:val="24"/>
              </w:rPr>
              <w:t>Have you moved from Employer location to Client Location during the TY</w:t>
            </w:r>
            <w:r w:rsidR="001E5897" w:rsidRPr="00B6253C">
              <w:rPr>
                <w:rFonts w:ascii="Calibri" w:hAnsi="Calibri" w:cs="Calibri"/>
                <w:sz w:val="24"/>
                <w:szCs w:val="24"/>
              </w:rPr>
              <w:t>-</w:t>
            </w:r>
            <w:r w:rsidRPr="00B6253C">
              <w:rPr>
                <w:rFonts w:ascii="Calibri" w:hAnsi="Calibri" w:cs="Calibri"/>
                <w:sz w:val="24"/>
                <w:szCs w:val="24"/>
              </w:rPr>
              <w:t>201</w:t>
            </w:r>
            <w:r w:rsidR="00BF6D7B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B6253C" w:rsidRDefault="00B6253C" w:rsidP="00B6253C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6253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FA7" w:rsidRPr="00B6253C">
              <w:rPr>
                <w:rFonts w:ascii="Calibri" w:hAnsi="Calibri" w:cs="Calibri"/>
                <w:sz w:val="24"/>
                <w:szCs w:val="24"/>
              </w:rPr>
              <w:t>Have you moved from one client location to another Client location during the TY-201</w:t>
            </w:r>
            <w:r w:rsidR="00BF6D7B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B6253C" w:rsidRDefault="00405FA7" w:rsidP="00B6253C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6253C">
              <w:rPr>
                <w:rFonts w:ascii="Calibri" w:hAnsi="Calibri" w:cs="Calibri"/>
                <w:sz w:val="24"/>
                <w:szCs w:val="24"/>
              </w:rPr>
              <w:t xml:space="preserve">Have you moved from one </w:t>
            </w:r>
            <w:r w:rsidR="008A20BA" w:rsidRPr="00B6253C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B6253C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B6253C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proofErr w:type="gramStart"/>
            <w:r w:rsidR="00B95496" w:rsidRPr="00B6253C">
              <w:rPr>
                <w:rFonts w:ascii="Calibri" w:hAnsi="Calibri" w:cs="Calibri"/>
                <w:sz w:val="24"/>
                <w:szCs w:val="24"/>
              </w:rPr>
              <w:t>the  TY</w:t>
            </w:r>
            <w:proofErr w:type="gramEnd"/>
            <w:r w:rsidR="00B95496" w:rsidRPr="00B6253C">
              <w:rPr>
                <w:rFonts w:ascii="Calibri" w:hAnsi="Calibri" w:cs="Calibri"/>
                <w:sz w:val="24"/>
                <w:szCs w:val="24"/>
              </w:rPr>
              <w:t>-201</w:t>
            </w:r>
            <w:r w:rsidR="00BF6D7B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1A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1A15D7" w:rsidRDefault="001A15D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FC6E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Dhanekula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Venkata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Subhaiah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Charitable Trust INDIA</w:t>
            </w:r>
          </w:p>
        </w:tc>
        <w:tc>
          <w:tcPr>
            <w:tcW w:w="1625" w:type="dxa"/>
          </w:tcPr>
          <w:p w:rsidR="00B95496" w:rsidRPr="00C03D07" w:rsidRDefault="00FC6E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350$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5818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5818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13"/>
        <w:gridCol w:w="1466"/>
        <w:gridCol w:w="1065"/>
        <w:gridCol w:w="2831"/>
        <w:gridCol w:w="1350"/>
        <w:gridCol w:w="119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A7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6A7D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12000$/year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186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950A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950A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950A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1B083E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3C533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90524C">
        <w:rPr>
          <w:rFonts w:ascii="Calibri" w:eastAsia="Arial" w:hAnsi="Calibri" w:cs="Calibri"/>
          <w:w w:val="82"/>
          <w:sz w:val="24"/>
          <w:szCs w:val="24"/>
        </w:rPr>
        <w:t>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3C5337">
        <w:rPr>
          <w:rFonts w:ascii="Calibri" w:eastAsia="Arial" w:hAnsi="Calibri" w:cs="Calibri"/>
          <w:w w:val="82"/>
          <w:sz w:val="24"/>
          <w:szCs w:val="24"/>
        </w:rPr>
        <w:t>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993CB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3B264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D6019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166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166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B48" w:rsidRDefault="00647B48" w:rsidP="00E2132C">
      <w:r>
        <w:separator/>
      </w:r>
    </w:p>
  </w:endnote>
  <w:endnote w:type="continuationSeparator" w:id="0">
    <w:p w:rsidR="00647B48" w:rsidRDefault="00647B4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66D" w:rsidRDefault="0028166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166D" w:rsidRDefault="0028166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166D" w:rsidRPr="00A000E0" w:rsidRDefault="0028166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8166D" w:rsidRDefault="0028166D" w:rsidP="00B23708">
    <w:pPr>
      <w:ind w:right="288"/>
      <w:jc w:val="center"/>
      <w:rPr>
        <w:rFonts w:ascii="Cambria" w:hAnsi="Cambria"/>
      </w:rPr>
    </w:pPr>
  </w:p>
  <w:p w:rsidR="0028166D" w:rsidRDefault="0028166D" w:rsidP="00B23708">
    <w:pPr>
      <w:ind w:right="288"/>
      <w:jc w:val="center"/>
      <w:rPr>
        <w:rFonts w:ascii="Cambria" w:hAnsi="Cambria"/>
      </w:rPr>
    </w:pPr>
  </w:p>
  <w:p w:rsidR="0028166D" w:rsidRPr="002B2F01" w:rsidRDefault="00647B4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28166D" w:rsidRDefault="0028166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8166D">
      <w:rPr>
        <w:szCs w:val="16"/>
      </w:rPr>
      <w:t xml:space="preserve">Write to us at: </w:t>
    </w:r>
    <w:hyperlink r:id="rId1" w:history="1">
      <w:r w:rsidR="0028166D" w:rsidRPr="000A098A">
        <w:rPr>
          <w:rStyle w:val="Hyperlink"/>
          <w:szCs w:val="16"/>
        </w:rPr>
        <w:t>contact@gtaxfile.com</w:t>
      </w:r>
    </w:hyperlink>
    <w:r w:rsidR="0028166D">
      <w:rPr>
        <w:szCs w:val="16"/>
      </w:rPr>
      <w:t xml:space="preserve"> </w:t>
    </w:r>
    <w:r w:rsidR="0028166D" w:rsidRPr="002B2F01">
      <w:rPr>
        <w:szCs w:val="16"/>
      </w:rPr>
      <w:t xml:space="preserve">or call us at </w:t>
    </w:r>
    <w:r w:rsidR="0028166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B48" w:rsidRDefault="00647B48" w:rsidP="00E2132C">
      <w:r>
        <w:separator/>
      </w:r>
    </w:p>
  </w:footnote>
  <w:footnote w:type="continuationSeparator" w:id="0">
    <w:p w:rsidR="00647B48" w:rsidRDefault="00647B4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66D" w:rsidRDefault="0028166D">
    <w:pPr>
      <w:pStyle w:val="Header"/>
    </w:pPr>
  </w:p>
  <w:p w:rsidR="0028166D" w:rsidRDefault="0028166D">
    <w:pPr>
      <w:pStyle w:val="Header"/>
    </w:pPr>
  </w:p>
  <w:p w:rsidR="0028166D" w:rsidRDefault="0028166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647B48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E089F"/>
    <w:multiLevelType w:val="hybridMultilevel"/>
    <w:tmpl w:val="89145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2892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6897"/>
    <w:rsid w:val="00191835"/>
    <w:rsid w:val="0019305F"/>
    <w:rsid w:val="00194A98"/>
    <w:rsid w:val="00194ACE"/>
    <w:rsid w:val="001A15D7"/>
    <w:rsid w:val="001A2598"/>
    <w:rsid w:val="001A4C61"/>
    <w:rsid w:val="001A5934"/>
    <w:rsid w:val="001B083E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5BA1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166D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264A"/>
    <w:rsid w:val="003B3DFF"/>
    <w:rsid w:val="003B475F"/>
    <w:rsid w:val="003B5F69"/>
    <w:rsid w:val="003B60F5"/>
    <w:rsid w:val="003B6143"/>
    <w:rsid w:val="003C002E"/>
    <w:rsid w:val="003C5337"/>
    <w:rsid w:val="003C5D66"/>
    <w:rsid w:val="003D596A"/>
    <w:rsid w:val="003D76D6"/>
    <w:rsid w:val="003E2E35"/>
    <w:rsid w:val="003E6940"/>
    <w:rsid w:val="003E781C"/>
    <w:rsid w:val="003F447B"/>
    <w:rsid w:val="0040296B"/>
    <w:rsid w:val="00402A42"/>
    <w:rsid w:val="004037E5"/>
    <w:rsid w:val="00405FA7"/>
    <w:rsid w:val="0040605C"/>
    <w:rsid w:val="00414C0D"/>
    <w:rsid w:val="00420089"/>
    <w:rsid w:val="004209A4"/>
    <w:rsid w:val="004257BB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173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03C2"/>
    <w:rsid w:val="00540382"/>
    <w:rsid w:val="00547937"/>
    <w:rsid w:val="0055714B"/>
    <w:rsid w:val="00564D68"/>
    <w:rsid w:val="005678A3"/>
    <w:rsid w:val="005745DC"/>
    <w:rsid w:val="005755AD"/>
    <w:rsid w:val="00575CF9"/>
    <w:rsid w:val="00581861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135"/>
    <w:rsid w:val="005E5585"/>
    <w:rsid w:val="005E6703"/>
    <w:rsid w:val="005F1438"/>
    <w:rsid w:val="005F5E20"/>
    <w:rsid w:val="005F75D1"/>
    <w:rsid w:val="005F7FCA"/>
    <w:rsid w:val="006079C1"/>
    <w:rsid w:val="006106D7"/>
    <w:rsid w:val="006201AE"/>
    <w:rsid w:val="00632AD7"/>
    <w:rsid w:val="00636620"/>
    <w:rsid w:val="00637228"/>
    <w:rsid w:val="00641A06"/>
    <w:rsid w:val="00647B4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60A"/>
    <w:rsid w:val="00693BFE"/>
    <w:rsid w:val="006A0462"/>
    <w:rsid w:val="006A2E1D"/>
    <w:rsid w:val="006A7DF7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716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653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69F4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3206"/>
    <w:rsid w:val="008841A7"/>
    <w:rsid w:val="00884FCE"/>
    <w:rsid w:val="008902C6"/>
    <w:rsid w:val="008906A0"/>
    <w:rsid w:val="0089083E"/>
    <w:rsid w:val="008929CF"/>
    <w:rsid w:val="008950A2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524C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0461"/>
    <w:rsid w:val="009918C0"/>
    <w:rsid w:val="00993CB0"/>
    <w:rsid w:val="009B4845"/>
    <w:rsid w:val="009B4CB6"/>
    <w:rsid w:val="009B7D88"/>
    <w:rsid w:val="009C015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253C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6D7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64C7"/>
    <w:rsid w:val="00D5157B"/>
    <w:rsid w:val="00D55C92"/>
    <w:rsid w:val="00D57F59"/>
    <w:rsid w:val="00D60196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7C63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E78"/>
    <w:rsid w:val="00FE1284"/>
    <w:rsid w:val="00FE6452"/>
    <w:rsid w:val="00FF3D9F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65940C"/>
  <w15:docId w15:val="{D25C56AE-4147-4546-8E95-DE31026F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3D9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E0BE-5A1E-5B4E-886F-86C1923E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266</TotalTime>
  <Pages>9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58</cp:revision>
  <cp:lastPrinted>2017-11-30T17:51:00Z</cp:lastPrinted>
  <dcterms:created xsi:type="dcterms:W3CDTF">2017-01-28T20:34:00Z</dcterms:created>
  <dcterms:modified xsi:type="dcterms:W3CDTF">2019-02-04T17:11:00Z</dcterms:modified>
</cp:coreProperties>
</file>