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957E1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proofErr w:type="gramStart"/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</w:t>
      </w:r>
      <w:proofErr w:type="gramEnd"/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41"/>
        <w:gridCol w:w="2417"/>
        <w:gridCol w:w="2306"/>
        <w:gridCol w:w="1397"/>
        <w:gridCol w:w="1250"/>
        <w:gridCol w:w="127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1E527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1E52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Child-3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KHADARVALLI</w:t>
            </w:r>
          </w:p>
        </w:tc>
        <w:tc>
          <w:tcPr>
            <w:tcW w:w="153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RIZWANI</w:t>
            </w:r>
          </w:p>
        </w:tc>
        <w:tc>
          <w:tcPr>
            <w:tcW w:w="171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MUHAMMAD YUSUF</w:t>
            </w:r>
          </w:p>
        </w:tc>
        <w:tc>
          <w:tcPr>
            <w:tcW w:w="144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ILYAS AHMAD</w:t>
            </w:r>
          </w:p>
        </w:tc>
        <w:tc>
          <w:tcPr>
            <w:tcW w:w="1548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MAHMUD EHAN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3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71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44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48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04/01/1979</w:t>
            </w:r>
          </w:p>
        </w:tc>
        <w:tc>
          <w:tcPr>
            <w:tcW w:w="153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04/01/1988</w:t>
            </w:r>
          </w:p>
        </w:tc>
        <w:tc>
          <w:tcPr>
            <w:tcW w:w="171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04/10/2008</w:t>
            </w:r>
          </w:p>
        </w:tc>
        <w:tc>
          <w:tcPr>
            <w:tcW w:w="144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12/01/2012</w:t>
            </w:r>
          </w:p>
        </w:tc>
        <w:tc>
          <w:tcPr>
            <w:tcW w:w="1548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12/13/2014</w:t>
            </w: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E5273" w:rsidRPr="00C03D07" w:rsidRDefault="001E5273" w:rsidP="001E52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E5273" w:rsidRPr="00C03D07" w:rsidRDefault="001E5273" w:rsidP="001E52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E5273" w:rsidRPr="00C03D07" w:rsidRDefault="001E5273" w:rsidP="001E52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E5273" w:rsidRPr="00C03D07" w:rsidRDefault="001E5273" w:rsidP="001E52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503-3322916</w:t>
            </w:r>
          </w:p>
        </w:tc>
        <w:tc>
          <w:tcPr>
            <w:tcW w:w="1530" w:type="dxa"/>
          </w:tcPr>
          <w:p w:rsidR="007B4551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703-228-9035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:rsidR="007B4551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703-584-7089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91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571-457-3006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1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KHADARVALLI@GMAIL.COM</w:t>
            </w:r>
          </w:p>
        </w:tc>
        <w:tc>
          <w:tcPr>
            <w:tcW w:w="1530" w:type="dxa"/>
          </w:tcPr>
          <w:p w:rsidR="007B4551" w:rsidRPr="00C03D07" w:rsidRDefault="00BF61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F610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Rizwani_shaik@yahoo.com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15D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15D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07/12/2009</w:t>
            </w:r>
          </w:p>
        </w:tc>
        <w:tc>
          <w:tcPr>
            <w:tcW w:w="1530" w:type="dxa"/>
          </w:tcPr>
          <w:p w:rsidR="007B4551" w:rsidRPr="00C03D07" w:rsidRDefault="00A15D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15D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02/05/2010</w:t>
            </w:r>
          </w:p>
        </w:tc>
        <w:tc>
          <w:tcPr>
            <w:tcW w:w="1710" w:type="dxa"/>
          </w:tcPr>
          <w:p w:rsidR="007B4551" w:rsidRPr="00C03D07" w:rsidRDefault="00A15D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15D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02/05/2010</w:t>
            </w:r>
          </w:p>
        </w:tc>
        <w:tc>
          <w:tcPr>
            <w:tcW w:w="1440" w:type="dxa"/>
          </w:tcPr>
          <w:p w:rsidR="007B4551" w:rsidRPr="00C03D07" w:rsidRDefault="00A15D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05/01/2013</w:t>
            </w:r>
          </w:p>
        </w:tc>
        <w:tc>
          <w:tcPr>
            <w:tcW w:w="1548" w:type="dxa"/>
          </w:tcPr>
          <w:p w:rsidR="007B4551" w:rsidRPr="00C03D07" w:rsidRDefault="00BF61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07/12/2018</w:t>
            </w: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F610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70A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26036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04/08/2007</w:t>
            </w:r>
          </w:p>
        </w:tc>
        <w:tc>
          <w:tcPr>
            <w:tcW w:w="153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04/08/2007</w:t>
            </w:r>
          </w:p>
        </w:tc>
        <w:tc>
          <w:tcPr>
            <w:tcW w:w="171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60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60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815F2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815F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Months</w:t>
            </w:r>
          </w:p>
        </w:tc>
        <w:tc>
          <w:tcPr>
            <w:tcW w:w="1530" w:type="dxa"/>
          </w:tcPr>
          <w:p w:rsidR="00D92BD1" w:rsidRPr="00C03D07" w:rsidRDefault="00815F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  <w:tc>
          <w:tcPr>
            <w:tcW w:w="1710" w:type="dxa"/>
          </w:tcPr>
          <w:p w:rsidR="00D92BD1" w:rsidRPr="00C03D07" w:rsidRDefault="00815F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  <w:tc>
          <w:tcPr>
            <w:tcW w:w="1440" w:type="dxa"/>
          </w:tcPr>
          <w:p w:rsidR="00D92BD1" w:rsidRPr="00C03D07" w:rsidRDefault="00815F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  <w:tc>
          <w:tcPr>
            <w:tcW w:w="1548" w:type="dxa"/>
          </w:tcPr>
          <w:p w:rsidR="00D92BD1" w:rsidRPr="00C03D07" w:rsidRDefault="00815F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15F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D92BD1" w:rsidRPr="00EB73EA">
        <w:rPr>
          <w:rFonts w:ascii="Calibri" w:hAnsi="Calibri" w:cs="Calibri"/>
          <w:b/>
          <w:sz w:val="24"/>
          <w:szCs w:val="24"/>
        </w:rPr>
        <w:t xml:space="preserve">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proofErr w:type="gramEnd"/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please</w:t>
      </w:r>
      <w:proofErr w:type="gramEnd"/>
      <w:r w:rsidRPr="00EB73EA">
        <w:rPr>
          <w:rFonts w:ascii="Calibri" w:hAnsi="Calibri" w:cs="Calibri"/>
          <w:b/>
          <w:sz w:val="24"/>
          <w:szCs w:val="24"/>
        </w:rPr>
        <w:t xml:space="preserve">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proofErr w:type="gramEnd"/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06A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Bank Of America Checking Account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477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051000017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477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435044719809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477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477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SHAIK KHADARVALLI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4773F" w:rsidRPr="00C03D07" w:rsidTr="001D05D6">
        <w:trPr>
          <w:trHeight w:val="622"/>
        </w:trPr>
        <w:tc>
          <w:tcPr>
            <w:tcW w:w="918" w:type="dxa"/>
          </w:tcPr>
          <w:p w:rsidR="0044773F" w:rsidRPr="00C03D07" w:rsidRDefault="0044773F" w:rsidP="0044773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06/04/2018</w:t>
            </w:r>
          </w:p>
        </w:tc>
        <w:tc>
          <w:tcPr>
            <w:tcW w:w="171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06/03/2018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44773F" w:rsidRPr="00C03D07" w:rsidRDefault="0044773F" w:rsidP="0044773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06/04/2018</w:t>
            </w:r>
          </w:p>
        </w:tc>
        <w:tc>
          <w:tcPr>
            <w:tcW w:w="198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06/03/2018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44773F" w:rsidRPr="00C03D07" w:rsidTr="001D05D6">
        <w:trPr>
          <w:trHeight w:val="592"/>
        </w:trPr>
        <w:tc>
          <w:tcPr>
            <w:tcW w:w="918" w:type="dxa"/>
          </w:tcPr>
          <w:p w:rsidR="0044773F" w:rsidRPr="00C03D07" w:rsidRDefault="0044773F" w:rsidP="0044773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44773F" w:rsidRPr="00C03D07" w:rsidRDefault="0044773F" w:rsidP="0044773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44773F" w:rsidRPr="00C03D07" w:rsidTr="001D05D6">
        <w:trPr>
          <w:trHeight w:val="592"/>
        </w:trPr>
        <w:tc>
          <w:tcPr>
            <w:tcW w:w="918" w:type="dxa"/>
          </w:tcPr>
          <w:p w:rsidR="0044773F" w:rsidRPr="00C03D07" w:rsidRDefault="0044773F" w:rsidP="0044773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07/25/2016</w:t>
            </w:r>
          </w:p>
        </w:tc>
        <w:tc>
          <w:tcPr>
            <w:tcW w:w="171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07/24/2016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44773F" w:rsidRPr="00C03D07" w:rsidRDefault="0044773F" w:rsidP="0044773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07/25/2016</w:t>
            </w:r>
          </w:p>
        </w:tc>
        <w:tc>
          <w:tcPr>
            <w:tcW w:w="1980" w:type="dxa"/>
          </w:tcPr>
          <w:p w:rsidR="0044773F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07/24/2016</w:t>
            </w:r>
          </w:p>
          <w:p w:rsidR="0044773F" w:rsidRPr="00C03D07" w:rsidRDefault="0044773F" w:rsidP="004477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44773F" w:rsidRPr="00C03D07" w:rsidTr="00797DEB">
        <w:trPr>
          <w:trHeight w:val="299"/>
        </w:trPr>
        <w:tc>
          <w:tcPr>
            <w:tcW w:w="10728" w:type="dxa"/>
            <w:gridSpan w:val="8"/>
          </w:tcPr>
          <w:p w:rsidR="0044773F" w:rsidRPr="00C03D07" w:rsidRDefault="0044773F" w:rsidP="0044773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92D7A" w:rsidRPr="00592D7A" w:rsidRDefault="00592D7A" w:rsidP="00592D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500 Frank W. Burr Boulevard </w:t>
            </w:r>
          </w:p>
          <w:p w:rsidR="00685178" w:rsidRPr="00C03D07" w:rsidRDefault="00592D7A" w:rsidP="00592D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>Teaneck, NJ 07666</w:t>
            </w:r>
          </w:p>
        </w:tc>
        <w:tc>
          <w:tcPr>
            <w:tcW w:w="1546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>04/02/2008</w:t>
            </w:r>
          </w:p>
        </w:tc>
        <w:tc>
          <w:tcPr>
            <w:tcW w:w="1441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>Still working</w:t>
            </w:r>
          </w:p>
        </w:tc>
        <w:tc>
          <w:tcPr>
            <w:tcW w:w="814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478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Nestle USA</w:t>
            </w:r>
          </w:p>
        </w:tc>
        <w:tc>
          <w:tcPr>
            <w:tcW w:w="1494" w:type="dxa"/>
          </w:tcPr>
          <w:p w:rsidR="005A093C" w:rsidRPr="00C03D07" w:rsidRDefault="007E3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Nestle USA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F4785E" w:rsidRPr="00C03D07" w:rsidRDefault="007E34BE" w:rsidP="007E3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Glendale, CA</w:t>
            </w:r>
          </w:p>
        </w:tc>
        <w:tc>
          <w:tcPr>
            <w:tcW w:w="1494" w:type="dxa"/>
          </w:tcPr>
          <w:p w:rsidR="005A093C" w:rsidRPr="00C03D07" w:rsidRDefault="007E3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Arlington, VA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7E34BE" w:rsidRDefault="007E34BE" w:rsidP="007E3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07/25/2016</w:t>
            </w:r>
          </w:p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7E3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E3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06/03/2018</w:t>
            </w:r>
          </w:p>
        </w:tc>
        <w:tc>
          <w:tcPr>
            <w:tcW w:w="1494" w:type="dxa"/>
          </w:tcPr>
          <w:p w:rsidR="005A093C" w:rsidRPr="00C03D07" w:rsidRDefault="007E3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working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CAR, TRAIN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</w:t>
            </w:r>
          </w:p>
        </w:tc>
        <w:tc>
          <w:tcPr>
            <w:tcW w:w="1494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$1900</w:t>
            </w:r>
          </w:p>
        </w:tc>
        <w:tc>
          <w:tcPr>
            <w:tcW w:w="1494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$1860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2785 Miles</w:t>
            </w:r>
          </w:p>
        </w:tc>
        <w:tc>
          <w:tcPr>
            <w:tcW w:w="1494" w:type="dxa"/>
          </w:tcPr>
          <w:p w:rsidR="00C23297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236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miles</w:t>
            </w:r>
          </w:p>
        </w:tc>
        <w:tc>
          <w:tcPr>
            <w:tcW w:w="1494" w:type="dxa"/>
          </w:tcPr>
          <w:p w:rsidR="00C23297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1180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1180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111807" w:rsidRDefault="001118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11807">
              <w:rPr>
                <w:rFonts w:ascii="Calibri" w:hAnsi="Calibri" w:cs="Calibri"/>
                <w:sz w:val="24"/>
                <w:szCs w:val="24"/>
              </w:rPr>
              <w:t>2663 Miles</w:t>
            </w:r>
          </w:p>
        </w:tc>
        <w:tc>
          <w:tcPr>
            <w:tcW w:w="1836" w:type="dxa"/>
            <w:shd w:val="clear" w:color="auto" w:fill="auto"/>
          </w:tcPr>
          <w:p w:rsidR="00BD0E04" w:rsidRPr="00111807" w:rsidRDefault="001118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11807">
              <w:rPr>
                <w:rFonts w:ascii="Calibri" w:hAnsi="Calibri" w:cs="Calibri"/>
                <w:sz w:val="24"/>
                <w:szCs w:val="24"/>
              </w:rPr>
              <w:t>$15000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1180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$6600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6C06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Masjid</w:t>
            </w:r>
          </w:p>
        </w:tc>
        <w:tc>
          <w:tcPr>
            <w:tcW w:w="1625" w:type="dxa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249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6C06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Volvo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2004 S60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03/10/2010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$330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And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???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255"/>
        <w:gridCol w:w="543"/>
        <w:gridCol w:w="839"/>
        <w:gridCol w:w="1180"/>
        <w:gridCol w:w="1295"/>
        <w:gridCol w:w="1255"/>
        <w:gridCol w:w="543"/>
        <w:gridCol w:w="1179"/>
        <w:gridCol w:w="140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066F">
              <w:rPr>
                <w:rFonts w:ascii="Calibri" w:hAnsi="Calibri" w:cs="Calibri"/>
                <w:sz w:val="24"/>
                <w:szCs w:val="24"/>
              </w:rPr>
              <w:t>12/31/2017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066F"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63.918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4218.588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02/09/2018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066F"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3D520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75.09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4956.36999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03/31/2018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066F"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63.855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4725.27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05/25/2018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066F"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75.796892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5608.970008</w:t>
            </w:r>
          </w:p>
        </w:tc>
      </w:tr>
      <w:tr w:rsidR="003D5207" w:rsidRPr="004B23E9" w:rsidTr="004B23E9">
        <w:tc>
          <w:tcPr>
            <w:tcW w:w="1101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lastRenderedPageBreak/>
              <w:t>6/30/2018</w:t>
            </w:r>
          </w:p>
        </w:tc>
        <w:tc>
          <w:tcPr>
            <w:tcW w:w="1101" w:type="dxa"/>
            <w:shd w:val="clear" w:color="auto" w:fill="auto"/>
          </w:tcPr>
          <w:p w:rsidR="003D5207" w:rsidRPr="006C066F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066F"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101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71.091</w:t>
            </w:r>
          </w:p>
        </w:tc>
        <w:tc>
          <w:tcPr>
            <w:tcW w:w="1102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4407.642</w:t>
            </w:r>
          </w:p>
        </w:tc>
        <w:tc>
          <w:tcPr>
            <w:tcW w:w="1102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08/07/2018</w:t>
            </w:r>
          </w:p>
        </w:tc>
        <w:tc>
          <w:tcPr>
            <w:tcW w:w="1102" w:type="dxa"/>
            <w:shd w:val="clear" w:color="auto" w:fill="auto"/>
          </w:tcPr>
          <w:p w:rsidR="003D5207" w:rsidRPr="006C066F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C066F"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2" w:type="dxa"/>
            <w:shd w:val="clear" w:color="auto" w:fill="auto"/>
          </w:tcPr>
          <w:p w:rsid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102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78.003284</w:t>
            </w:r>
          </w:p>
        </w:tc>
        <w:tc>
          <w:tcPr>
            <w:tcW w:w="1102" w:type="dxa"/>
            <w:shd w:val="clear" w:color="auto" w:fill="auto"/>
          </w:tcPr>
          <w:p w:rsidR="003D5207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D5207">
              <w:rPr>
                <w:rFonts w:ascii="Calibri" w:hAnsi="Calibri" w:cs="Calibri"/>
                <w:sz w:val="24"/>
                <w:szCs w:val="24"/>
              </w:rPr>
              <w:t>4836.203608</w:t>
            </w: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proofErr w:type="gramStart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  <w:proofErr w:type="gramEnd"/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FF451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$328.41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E52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E52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documents as per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IRS</w:t>
      </w:r>
      <w:proofErr w:type="gramEnd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</w:t>
      </w:r>
      <w:proofErr w:type="gramEnd"/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15" w:rsidRDefault="006C7A15" w:rsidP="00E2132C">
      <w:r>
        <w:separator/>
      </w:r>
    </w:p>
  </w:endnote>
  <w:endnote w:type="continuationSeparator" w:id="0">
    <w:p w:rsidR="006C7A15" w:rsidRDefault="006C7A1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7F" w:rsidRDefault="0022307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2307F" w:rsidRDefault="0022307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2307F" w:rsidRPr="00A000E0" w:rsidRDefault="0022307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2307F" w:rsidRDefault="0022307F" w:rsidP="00B23708">
    <w:pPr>
      <w:ind w:right="288"/>
      <w:jc w:val="center"/>
      <w:rPr>
        <w:rFonts w:ascii="Cambria" w:hAnsi="Cambria"/>
      </w:rPr>
    </w:pPr>
  </w:p>
  <w:p w:rsidR="0022307F" w:rsidRDefault="0022307F" w:rsidP="00B23708">
    <w:pPr>
      <w:ind w:right="288"/>
      <w:jc w:val="center"/>
      <w:rPr>
        <w:rFonts w:ascii="Cambria" w:hAnsi="Cambria"/>
      </w:rPr>
    </w:pPr>
  </w:p>
  <w:p w:rsidR="0022307F" w:rsidRPr="002B2F01" w:rsidRDefault="0022307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07F" w:rsidRDefault="0022307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451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2307F" w:rsidRDefault="0022307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451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15" w:rsidRDefault="006C7A15" w:rsidP="00E2132C">
      <w:r>
        <w:separator/>
      </w:r>
    </w:p>
  </w:footnote>
  <w:footnote w:type="continuationSeparator" w:id="0">
    <w:p w:rsidR="006C7A15" w:rsidRDefault="006C7A1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7F" w:rsidRDefault="0022307F">
    <w:pPr>
      <w:pStyle w:val="Header"/>
    </w:pPr>
  </w:p>
  <w:p w:rsidR="0022307F" w:rsidRDefault="0022307F">
    <w:pPr>
      <w:pStyle w:val="Header"/>
    </w:pPr>
  </w:p>
  <w:p w:rsidR="0022307F" w:rsidRDefault="0022307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3DD6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792A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07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273"/>
    <w:rsid w:val="001E5897"/>
    <w:rsid w:val="001F45AF"/>
    <w:rsid w:val="001F6993"/>
    <w:rsid w:val="00203034"/>
    <w:rsid w:val="00203F9F"/>
    <w:rsid w:val="002071E4"/>
    <w:rsid w:val="0021347E"/>
    <w:rsid w:val="0022307F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0367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207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773F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6202"/>
    <w:rsid w:val="005821F2"/>
    <w:rsid w:val="00582970"/>
    <w:rsid w:val="00583501"/>
    <w:rsid w:val="00585033"/>
    <w:rsid w:val="0058694B"/>
    <w:rsid w:val="0059241F"/>
    <w:rsid w:val="00592D7A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6A13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066F"/>
    <w:rsid w:val="006C5062"/>
    <w:rsid w:val="006C7A15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34BE"/>
    <w:rsid w:val="007F04AF"/>
    <w:rsid w:val="007F4870"/>
    <w:rsid w:val="00800D1E"/>
    <w:rsid w:val="00805AAE"/>
    <w:rsid w:val="00805E57"/>
    <w:rsid w:val="00807A7A"/>
    <w:rsid w:val="00811F4D"/>
    <w:rsid w:val="008156F8"/>
    <w:rsid w:val="00815F24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69ED"/>
    <w:rsid w:val="009223FC"/>
    <w:rsid w:val="0092798E"/>
    <w:rsid w:val="00942DB8"/>
    <w:rsid w:val="009439A7"/>
    <w:rsid w:val="009448BA"/>
    <w:rsid w:val="0095214E"/>
    <w:rsid w:val="00957E1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5D50"/>
    <w:rsid w:val="00A22A6B"/>
    <w:rsid w:val="00A3703D"/>
    <w:rsid w:val="00A3713A"/>
    <w:rsid w:val="00A375C6"/>
    <w:rsid w:val="00A4238B"/>
    <w:rsid w:val="00A50094"/>
    <w:rsid w:val="00A50FB1"/>
    <w:rsid w:val="00A5765E"/>
    <w:rsid w:val="00A61D7C"/>
    <w:rsid w:val="00A649CB"/>
    <w:rsid w:val="00A70A69"/>
    <w:rsid w:val="00A70AC6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6102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4C5A"/>
    <w:rsid w:val="00C42784"/>
    <w:rsid w:val="00C54BA4"/>
    <w:rsid w:val="00C565C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85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451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9C156BB"/>
  <w15:docId w15:val="{726009DA-685B-48FF-891E-82E52959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6EC1-AC21-4879-B08C-7108074B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236</TotalTime>
  <Pages>10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Shaik,Khadarvalli,ARLINGTON,GLOBE IS/IT NUSA Sales &amp; Trade</cp:lastModifiedBy>
  <cp:revision>31</cp:revision>
  <cp:lastPrinted>2017-11-30T17:51:00Z</cp:lastPrinted>
  <dcterms:created xsi:type="dcterms:W3CDTF">2019-01-22T19:20:00Z</dcterms:created>
  <dcterms:modified xsi:type="dcterms:W3CDTF">2019-01-23T15:43:00Z</dcterms:modified>
</cp:coreProperties>
</file>