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A676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568D7325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0B872A09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B645BB5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41F10B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6CFF2E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2A7306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2F8FC78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14FA56A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2DAC39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D8F6FC4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2BFBD93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0D85E3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7A20A3D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7E6FBCD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1FAC9FE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3C7E6CD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5922D98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29003DA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94A043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08"/>
        <w:gridCol w:w="2483"/>
        <w:gridCol w:w="1442"/>
        <w:gridCol w:w="1649"/>
        <w:gridCol w:w="1318"/>
        <w:gridCol w:w="1390"/>
      </w:tblGrid>
      <w:tr w:rsidR="007B4551" w:rsidRPr="00C03D07" w14:paraId="2D33F3B5" w14:textId="77777777" w:rsidTr="00DA1387">
        <w:tc>
          <w:tcPr>
            <w:tcW w:w="2808" w:type="dxa"/>
          </w:tcPr>
          <w:p w14:paraId="778F7B14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6719FB5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008BCE4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A43645F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166E7FC8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828EB62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44DACC45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8DB395A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16CB991A" w14:textId="77777777" w:rsidTr="00DA1387">
        <w:tc>
          <w:tcPr>
            <w:tcW w:w="2808" w:type="dxa"/>
          </w:tcPr>
          <w:p w14:paraId="3D1941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0CF53736" w14:textId="77777777" w:rsidR="00ED0124" w:rsidRPr="00C03D07" w:rsidRDefault="001470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KHUDDUS</w:t>
            </w:r>
          </w:p>
        </w:tc>
        <w:tc>
          <w:tcPr>
            <w:tcW w:w="1530" w:type="dxa"/>
          </w:tcPr>
          <w:p w14:paraId="3653DCCC" w14:textId="77777777" w:rsidR="00ED0124" w:rsidRPr="00C03D07" w:rsidRDefault="001470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SHABANA SULTANA </w:t>
            </w:r>
          </w:p>
        </w:tc>
        <w:tc>
          <w:tcPr>
            <w:tcW w:w="1710" w:type="dxa"/>
          </w:tcPr>
          <w:p w14:paraId="4A4A5134" w14:textId="77777777" w:rsidR="00ED0124" w:rsidRPr="00C03D07" w:rsidRDefault="001470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IBRAHIM</w:t>
            </w:r>
          </w:p>
        </w:tc>
        <w:tc>
          <w:tcPr>
            <w:tcW w:w="1440" w:type="dxa"/>
          </w:tcPr>
          <w:p w14:paraId="201A22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ADC7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BD7BBF5" w14:textId="77777777" w:rsidTr="00DA1387">
        <w:tc>
          <w:tcPr>
            <w:tcW w:w="2808" w:type="dxa"/>
          </w:tcPr>
          <w:p w14:paraId="1BBD29E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2FC4F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7E81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2A964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D352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0EAB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C6DC7A9" w14:textId="77777777" w:rsidTr="00DA1387">
        <w:tc>
          <w:tcPr>
            <w:tcW w:w="2808" w:type="dxa"/>
          </w:tcPr>
          <w:p w14:paraId="6E524BEA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66374CC3" w14:textId="77777777" w:rsidR="00ED0124" w:rsidRPr="00C03D07" w:rsidRDefault="001470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ABDUL</w:t>
            </w:r>
          </w:p>
        </w:tc>
        <w:tc>
          <w:tcPr>
            <w:tcW w:w="1530" w:type="dxa"/>
          </w:tcPr>
          <w:p w14:paraId="7288BF4F" w14:textId="77777777" w:rsidR="00ED0124" w:rsidRPr="00C03D07" w:rsidRDefault="001470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MOHAMMED</w:t>
            </w:r>
          </w:p>
        </w:tc>
        <w:tc>
          <w:tcPr>
            <w:tcW w:w="1710" w:type="dxa"/>
          </w:tcPr>
          <w:p w14:paraId="03203E2D" w14:textId="77777777" w:rsidR="00ED0124" w:rsidRPr="00C03D07" w:rsidRDefault="001470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ABDULKHUDDUS</w:t>
            </w:r>
          </w:p>
        </w:tc>
        <w:tc>
          <w:tcPr>
            <w:tcW w:w="1440" w:type="dxa"/>
          </w:tcPr>
          <w:p w14:paraId="06FDFD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E8220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21EC7165" w14:textId="77777777" w:rsidTr="00DA1387">
        <w:tc>
          <w:tcPr>
            <w:tcW w:w="2808" w:type="dxa"/>
          </w:tcPr>
          <w:p w14:paraId="7A91959A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3E2534C6" w14:textId="77777777" w:rsidR="00ED0124" w:rsidRPr="00C03D07" w:rsidRDefault="001470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333-91-0089</w:t>
            </w:r>
          </w:p>
        </w:tc>
        <w:tc>
          <w:tcPr>
            <w:tcW w:w="1530" w:type="dxa"/>
          </w:tcPr>
          <w:p w14:paraId="34666546" w14:textId="77777777" w:rsidR="00ED0124" w:rsidRPr="00C03D07" w:rsidRDefault="001470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075-69-1943</w:t>
            </w:r>
          </w:p>
        </w:tc>
        <w:tc>
          <w:tcPr>
            <w:tcW w:w="1710" w:type="dxa"/>
          </w:tcPr>
          <w:p w14:paraId="574803FF" w14:textId="77777777" w:rsidR="00ED0124" w:rsidRPr="00C03D07" w:rsidRDefault="001470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338-37-6066</w:t>
            </w:r>
          </w:p>
        </w:tc>
        <w:tc>
          <w:tcPr>
            <w:tcW w:w="1440" w:type="dxa"/>
          </w:tcPr>
          <w:p w14:paraId="00CE381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4B68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4E05843" w14:textId="77777777" w:rsidTr="00DA1387">
        <w:tc>
          <w:tcPr>
            <w:tcW w:w="2808" w:type="dxa"/>
          </w:tcPr>
          <w:p w14:paraId="06C6E980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7F8885D" w14:textId="77777777" w:rsidR="00ED0124" w:rsidRPr="00C03D07" w:rsidRDefault="001470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05/12/1984</w:t>
            </w:r>
          </w:p>
        </w:tc>
        <w:tc>
          <w:tcPr>
            <w:tcW w:w="1530" w:type="dxa"/>
          </w:tcPr>
          <w:p w14:paraId="3494241A" w14:textId="77777777" w:rsidR="00ED0124" w:rsidRPr="00C03D07" w:rsidRDefault="001470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04/13/1988</w:t>
            </w:r>
          </w:p>
        </w:tc>
        <w:tc>
          <w:tcPr>
            <w:tcW w:w="1710" w:type="dxa"/>
          </w:tcPr>
          <w:p w14:paraId="3239C024" w14:textId="77777777" w:rsidR="00ED0124" w:rsidRPr="00C03D07" w:rsidRDefault="001470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07/12/2018</w:t>
            </w:r>
          </w:p>
        </w:tc>
        <w:tc>
          <w:tcPr>
            <w:tcW w:w="1440" w:type="dxa"/>
          </w:tcPr>
          <w:p w14:paraId="6C8CFA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68A7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406AE788" w14:textId="77777777" w:rsidTr="00DA1387">
        <w:tc>
          <w:tcPr>
            <w:tcW w:w="2808" w:type="dxa"/>
          </w:tcPr>
          <w:p w14:paraId="2DA6A98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6DC279CE" w14:textId="77777777" w:rsidR="008A2139" w:rsidRPr="00C03D07" w:rsidRDefault="001470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58C7C4E7" w14:textId="77777777" w:rsidR="008A2139" w:rsidRPr="00C03D07" w:rsidRDefault="001470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2D9AF82" w14:textId="77777777" w:rsidR="008A2139" w:rsidRPr="00C03D07" w:rsidRDefault="001470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742EBCA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0950B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AF7A51A" w14:textId="77777777" w:rsidTr="00DA1387">
        <w:tc>
          <w:tcPr>
            <w:tcW w:w="2808" w:type="dxa"/>
          </w:tcPr>
          <w:p w14:paraId="60411ED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D487D5D" w14:textId="77777777" w:rsidR="007B4551" w:rsidRPr="00C03D07" w:rsidRDefault="001470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 ASSOCIATE</w:t>
            </w:r>
          </w:p>
        </w:tc>
        <w:tc>
          <w:tcPr>
            <w:tcW w:w="1530" w:type="dxa"/>
          </w:tcPr>
          <w:p w14:paraId="20FE242A" w14:textId="77777777" w:rsidR="007B4551" w:rsidRPr="00C03D07" w:rsidRDefault="001470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SECURITY ANALYST</w:t>
            </w:r>
          </w:p>
        </w:tc>
        <w:tc>
          <w:tcPr>
            <w:tcW w:w="1710" w:type="dxa"/>
          </w:tcPr>
          <w:p w14:paraId="50BE2EC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14979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08C19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56EEB05" w14:textId="77777777" w:rsidTr="00DA1387">
        <w:tc>
          <w:tcPr>
            <w:tcW w:w="2808" w:type="dxa"/>
          </w:tcPr>
          <w:p w14:paraId="0985E23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0431C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99B363E" w14:textId="77777777" w:rsidR="007B4551" w:rsidRDefault="001470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600 W RAND RD APT C405</w:t>
            </w:r>
          </w:p>
          <w:p w14:paraId="327CC5F6" w14:textId="77777777" w:rsidR="001470C0" w:rsidRPr="00C03D07" w:rsidRDefault="001470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ARLINGTON HEIGHTS IL 60004</w:t>
            </w:r>
          </w:p>
          <w:p w14:paraId="77C335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DEABA6" w14:textId="77777777" w:rsidR="007B4551" w:rsidRPr="00C03D07" w:rsidRDefault="001470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14:paraId="776BB939" w14:textId="77777777" w:rsidR="007B4551" w:rsidRPr="00C03D07" w:rsidRDefault="001470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40" w:type="dxa"/>
          </w:tcPr>
          <w:p w14:paraId="7AADA9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4126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2A7CA7A" w14:textId="77777777" w:rsidTr="00DA1387">
        <w:tc>
          <w:tcPr>
            <w:tcW w:w="2808" w:type="dxa"/>
          </w:tcPr>
          <w:p w14:paraId="2B3AF5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FEF1BE1" w14:textId="77777777" w:rsidR="007B4551" w:rsidRPr="00C03D07" w:rsidRDefault="001470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303 505 0804</w:t>
            </w:r>
          </w:p>
        </w:tc>
        <w:tc>
          <w:tcPr>
            <w:tcW w:w="1530" w:type="dxa"/>
          </w:tcPr>
          <w:p w14:paraId="630D4527" w14:textId="77777777" w:rsidR="007B4551" w:rsidRPr="00C03D07" w:rsidRDefault="001470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14:paraId="0F22CEC6" w14:textId="77777777" w:rsidR="007B4551" w:rsidRPr="00C03D07" w:rsidRDefault="001470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40" w:type="dxa"/>
          </w:tcPr>
          <w:p w14:paraId="456341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C514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2ADC29F" w14:textId="77777777" w:rsidTr="00DA1387">
        <w:tc>
          <w:tcPr>
            <w:tcW w:w="2808" w:type="dxa"/>
          </w:tcPr>
          <w:p w14:paraId="1A0F66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BD2FE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6D8B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94D7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1C06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4323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96F65EB" w14:textId="77777777" w:rsidTr="00DA1387">
        <w:tc>
          <w:tcPr>
            <w:tcW w:w="2808" w:type="dxa"/>
          </w:tcPr>
          <w:p w14:paraId="6F1027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9C650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1983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C3B1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71EA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4530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9166318" w14:textId="77777777" w:rsidTr="00DA1387">
        <w:tc>
          <w:tcPr>
            <w:tcW w:w="2808" w:type="dxa"/>
          </w:tcPr>
          <w:p w14:paraId="41A5E2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400992A" w14:textId="77777777" w:rsidR="007B4551" w:rsidRDefault="001470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962B5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KHUDDUSMCA@GMAIL.COM</w:t>
              </w:r>
            </w:hyperlink>
          </w:p>
          <w:p w14:paraId="760090A9" w14:textId="77777777" w:rsidR="001470C0" w:rsidRPr="00C03D07" w:rsidRDefault="001470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BA8A46" w14:textId="77777777" w:rsidR="007B4551" w:rsidRPr="00C03D07" w:rsidRDefault="001470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SAME</w:t>
            </w:r>
          </w:p>
        </w:tc>
        <w:tc>
          <w:tcPr>
            <w:tcW w:w="1710" w:type="dxa"/>
          </w:tcPr>
          <w:p w14:paraId="2557620B" w14:textId="77777777" w:rsidR="007B4551" w:rsidRPr="00C03D07" w:rsidRDefault="001470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40" w:type="dxa"/>
          </w:tcPr>
          <w:p w14:paraId="245905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417A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4B70F70" w14:textId="77777777" w:rsidTr="00DA1387">
        <w:tc>
          <w:tcPr>
            <w:tcW w:w="2808" w:type="dxa"/>
          </w:tcPr>
          <w:p w14:paraId="0AE446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276E0E2" w14:textId="77777777" w:rsidR="007B4551" w:rsidRPr="00C03D07" w:rsidRDefault="001470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06/10/2012</w:t>
            </w:r>
          </w:p>
        </w:tc>
        <w:tc>
          <w:tcPr>
            <w:tcW w:w="1530" w:type="dxa"/>
          </w:tcPr>
          <w:p w14:paraId="559E401A" w14:textId="77777777" w:rsidR="007B4551" w:rsidRPr="00C03D07" w:rsidRDefault="001470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04/16/2015</w:t>
            </w:r>
          </w:p>
        </w:tc>
        <w:tc>
          <w:tcPr>
            <w:tcW w:w="1710" w:type="dxa"/>
          </w:tcPr>
          <w:p w14:paraId="330E04FB" w14:textId="77777777" w:rsidR="007B4551" w:rsidRPr="00C03D07" w:rsidRDefault="001470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3BE1DB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A951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7F960772" w14:textId="77777777" w:rsidTr="00DA1387">
        <w:tc>
          <w:tcPr>
            <w:tcW w:w="2808" w:type="dxa"/>
          </w:tcPr>
          <w:p w14:paraId="4DD8085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73C4C479" w14:textId="77777777" w:rsidR="001A2598" w:rsidRPr="00C03D07" w:rsidRDefault="001470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EB2521D" w14:textId="77777777" w:rsidR="001A2598" w:rsidRPr="00C03D07" w:rsidRDefault="001470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EAD</w:t>
            </w:r>
          </w:p>
        </w:tc>
        <w:tc>
          <w:tcPr>
            <w:tcW w:w="1710" w:type="dxa"/>
          </w:tcPr>
          <w:p w14:paraId="7A04FB9F" w14:textId="77777777" w:rsidR="001A2598" w:rsidRPr="00C03D07" w:rsidRDefault="001470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2C3601D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F1715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BEC00D1" w14:textId="77777777" w:rsidTr="00DA1387">
        <w:tc>
          <w:tcPr>
            <w:tcW w:w="2808" w:type="dxa"/>
          </w:tcPr>
          <w:p w14:paraId="39A88F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12917CE5" w14:textId="77777777" w:rsidR="00D92BD1" w:rsidRPr="00C03D07" w:rsidRDefault="001470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72710BF2" w14:textId="77777777" w:rsidR="00D92BD1" w:rsidRPr="00C03D07" w:rsidRDefault="001470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TO H4 EAD</w:t>
            </w:r>
          </w:p>
        </w:tc>
        <w:tc>
          <w:tcPr>
            <w:tcW w:w="1710" w:type="dxa"/>
          </w:tcPr>
          <w:p w14:paraId="75E429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29D31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944A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D5E4B91" w14:textId="77777777" w:rsidTr="00DA1387">
        <w:tc>
          <w:tcPr>
            <w:tcW w:w="2808" w:type="dxa"/>
          </w:tcPr>
          <w:p w14:paraId="37E83A4D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31176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3006DC8E" w14:textId="77777777" w:rsidR="00D92BD1" w:rsidRPr="00C03D07" w:rsidRDefault="001470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247FDC5" w14:textId="77777777" w:rsidR="00D92BD1" w:rsidRPr="00C03D07" w:rsidRDefault="001470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6EDF1B4C" w14:textId="77777777" w:rsidR="00D92BD1" w:rsidRPr="00C03D07" w:rsidRDefault="001470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00271D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9C2C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E838574" w14:textId="77777777" w:rsidTr="00DA1387">
        <w:tc>
          <w:tcPr>
            <w:tcW w:w="2808" w:type="dxa"/>
          </w:tcPr>
          <w:p w14:paraId="6585DD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B9CEE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8128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F8B92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E432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6DC7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6F79737" w14:textId="77777777" w:rsidTr="00DA1387">
        <w:tc>
          <w:tcPr>
            <w:tcW w:w="2808" w:type="dxa"/>
          </w:tcPr>
          <w:p w14:paraId="56A37AB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8A6EA69" w14:textId="77777777" w:rsidR="00D92BD1" w:rsidRPr="00C03D07" w:rsidRDefault="001470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67B9FA1" w14:textId="77777777" w:rsidR="00D92BD1" w:rsidRPr="00C03D07" w:rsidRDefault="001470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FA7A30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261E9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70083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5242532" w14:textId="77777777" w:rsidTr="00DA1387">
        <w:tc>
          <w:tcPr>
            <w:tcW w:w="2808" w:type="dxa"/>
          </w:tcPr>
          <w:p w14:paraId="1371218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761F038A" w14:textId="77777777" w:rsidR="00D92BD1" w:rsidRPr="00C03D07" w:rsidRDefault="001470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ED7AF62" w14:textId="77777777" w:rsidR="00D92BD1" w:rsidRPr="00C03D07" w:rsidRDefault="001470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53700BF5" w14:textId="77777777" w:rsidR="00D92BD1" w:rsidRPr="00C03D07" w:rsidRDefault="001470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0C8789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A64E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B8E713D" w14:textId="77777777" w:rsidTr="00DA1387">
        <w:tc>
          <w:tcPr>
            <w:tcW w:w="2808" w:type="dxa"/>
          </w:tcPr>
          <w:p w14:paraId="06B3E8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3EF5C647" w14:textId="77777777" w:rsidR="00D92BD1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5C45D2B" w14:textId="77777777" w:rsidR="003C4FBD" w:rsidRPr="00C03D07" w:rsidRDefault="003C4F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937307D" w14:textId="77777777" w:rsidR="00D92BD1" w:rsidRPr="00C03D07" w:rsidRDefault="003C4F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254BD43F" w14:textId="77777777" w:rsidR="00D92BD1" w:rsidRPr="00C03D07" w:rsidRDefault="003C4F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691A4E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4267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F23FE51" w14:textId="77777777" w:rsidTr="00DA1387">
        <w:tc>
          <w:tcPr>
            <w:tcW w:w="2808" w:type="dxa"/>
          </w:tcPr>
          <w:p w14:paraId="029B24A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4D8E47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C0A67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BFAEF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A77A3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07827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0789473" w14:textId="77777777" w:rsidTr="00DA1387">
        <w:tc>
          <w:tcPr>
            <w:tcW w:w="2808" w:type="dxa"/>
          </w:tcPr>
          <w:p w14:paraId="22E05E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491EA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E32D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577F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B870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D39E9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CE3C81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97FB254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32E9458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A1C9C50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75"/>
        <w:gridCol w:w="2161"/>
        <w:gridCol w:w="2146"/>
        <w:gridCol w:w="2790"/>
        <w:gridCol w:w="1518"/>
      </w:tblGrid>
      <w:tr w:rsidR="006D1F7A" w:rsidRPr="00C03D07" w14:paraId="18578FF0" w14:textId="77777777" w:rsidTr="00797DEB">
        <w:tc>
          <w:tcPr>
            <w:tcW w:w="2203" w:type="dxa"/>
          </w:tcPr>
          <w:p w14:paraId="76A58E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84DB6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84E54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018709A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64A490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0F19F720" w14:textId="77777777" w:rsidTr="00797DEB">
        <w:tc>
          <w:tcPr>
            <w:tcW w:w="2203" w:type="dxa"/>
          </w:tcPr>
          <w:p w14:paraId="7239AF7E" w14:textId="77777777" w:rsidR="006D1F7A" w:rsidRPr="00C03D07" w:rsidRDefault="003C4FB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IBRAHIM ABDULKHUDDUS</w:t>
            </w:r>
          </w:p>
        </w:tc>
        <w:tc>
          <w:tcPr>
            <w:tcW w:w="2203" w:type="dxa"/>
          </w:tcPr>
          <w:p w14:paraId="2A0E75A7" w14:textId="77777777" w:rsidR="006D1F7A" w:rsidRPr="00C03D07" w:rsidRDefault="003C4FB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INDIVIDUAL</w:t>
            </w:r>
          </w:p>
        </w:tc>
        <w:tc>
          <w:tcPr>
            <w:tcW w:w="2203" w:type="dxa"/>
          </w:tcPr>
          <w:p w14:paraId="07C44B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08AB02F" w14:textId="77777777" w:rsidR="006D1F7A" w:rsidRPr="00C03D07" w:rsidRDefault="003C4FB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3395A64F" w14:textId="77777777" w:rsidR="006D1F7A" w:rsidRPr="00C03D07" w:rsidRDefault="003C4FB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700</w:t>
            </w:r>
          </w:p>
        </w:tc>
      </w:tr>
      <w:tr w:rsidR="006D1F7A" w:rsidRPr="00C03D07" w14:paraId="67771493" w14:textId="77777777" w:rsidTr="00797DEB">
        <w:tc>
          <w:tcPr>
            <w:tcW w:w="2203" w:type="dxa"/>
          </w:tcPr>
          <w:p w14:paraId="722A32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E456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C600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009199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26E6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57A1B62E" w14:textId="77777777" w:rsidTr="00797DEB">
        <w:tc>
          <w:tcPr>
            <w:tcW w:w="2203" w:type="dxa"/>
          </w:tcPr>
          <w:p w14:paraId="5E5D47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9A91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CAAA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0EA23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6054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1D6DE2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B15AC26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97A2550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DF66367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40502B2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935A1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F51587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77C61485" w14:textId="77777777" w:rsidTr="00693BFE">
        <w:trPr>
          <w:trHeight w:val="324"/>
        </w:trPr>
        <w:tc>
          <w:tcPr>
            <w:tcW w:w="7218" w:type="dxa"/>
            <w:gridSpan w:val="2"/>
          </w:tcPr>
          <w:p w14:paraId="3647B3B6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68155481" w14:textId="77777777" w:rsidTr="00693BFE">
        <w:trPr>
          <w:trHeight w:val="314"/>
        </w:trPr>
        <w:tc>
          <w:tcPr>
            <w:tcW w:w="2412" w:type="dxa"/>
          </w:tcPr>
          <w:p w14:paraId="050E367E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D4D4323" w14:textId="77777777" w:rsidR="00983210" w:rsidRPr="00C03D07" w:rsidRDefault="003C4FB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14:paraId="112C402E" w14:textId="77777777" w:rsidTr="00693BFE">
        <w:trPr>
          <w:trHeight w:val="324"/>
        </w:trPr>
        <w:tc>
          <w:tcPr>
            <w:tcW w:w="2412" w:type="dxa"/>
          </w:tcPr>
          <w:p w14:paraId="1557BAF3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14:paraId="61ABA6D6" w14:textId="77777777" w:rsidR="00983210" w:rsidRPr="00C03D07" w:rsidRDefault="003C4FB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064000020</w:t>
            </w:r>
          </w:p>
        </w:tc>
      </w:tr>
      <w:tr w:rsidR="00983210" w:rsidRPr="00C03D07" w14:paraId="4D11555A" w14:textId="77777777" w:rsidTr="00693BFE">
        <w:trPr>
          <w:trHeight w:val="324"/>
        </w:trPr>
        <w:tc>
          <w:tcPr>
            <w:tcW w:w="2412" w:type="dxa"/>
          </w:tcPr>
          <w:p w14:paraId="69A6CF6B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3F702A3E" w14:textId="77777777" w:rsidR="00983210" w:rsidRPr="00C03D07" w:rsidRDefault="003C4FB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444014378850</w:t>
            </w:r>
          </w:p>
        </w:tc>
      </w:tr>
      <w:tr w:rsidR="00983210" w:rsidRPr="00C03D07" w14:paraId="3D78C564" w14:textId="77777777" w:rsidTr="00693BFE">
        <w:trPr>
          <w:trHeight w:val="340"/>
        </w:trPr>
        <w:tc>
          <w:tcPr>
            <w:tcW w:w="2412" w:type="dxa"/>
          </w:tcPr>
          <w:p w14:paraId="2D044CD1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903AFB7" w14:textId="77777777" w:rsidR="00983210" w:rsidRPr="00C03D07" w:rsidRDefault="003C4FB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7C9C3443" w14:textId="77777777" w:rsidTr="00693BFE">
        <w:trPr>
          <w:trHeight w:val="340"/>
        </w:trPr>
        <w:tc>
          <w:tcPr>
            <w:tcW w:w="2412" w:type="dxa"/>
          </w:tcPr>
          <w:p w14:paraId="5D3952DC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7B2CB156" w14:textId="77777777" w:rsidR="00983210" w:rsidRPr="00C03D07" w:rsidRDefault="003C4FB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KHUDDUS ABDUL &amp; SHABANA SULTANA MOHAMMED</w:t>
            </w:r>
          </w:p>
        </w:tc>
      </w:tr>
      <w:tr w:rsidR="003C4FBD" w:rsidRPr="00C03D07" w14:paraId="15CCEBD3" w14:textId="77777777" w:rsidTr="00693BFE">
        <w:trPr>
          <w:trHeight w:val="340"/>
        </w:trPr>
        <w:tc>
          <w:tcPr>
            <w:tcW w:w="2412" w:type="dxa"/>
          </w:tcPr>
          <w:p w14:paraId="0F8DF0A5" w14:textId="77777777" w:rsidR="003C4FBD" w:rsidRPr="00C03D07" w:rsidRDefault="003C4FBD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14:paraId="5355989F" w14:textId="77777777" w:rsidR="003C4FBD" w:rsidRDefault="003C4FB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17FABE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F1D9B6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E3A087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628B0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67D4DD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1EE12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B1798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290056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2B7C8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5557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1930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76B4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E4AE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0E30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54C5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173A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1F45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CAB2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212A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75DF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01EC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CE12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AD58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2028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B43F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E63A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4C76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6379C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43D9A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A00C582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2C59DDAE" w14:textId="77777777" w:rsidTr="001D05D6">
        <w:trPr>
          <w:trHeight w:val="398"/>
        </w:trPr>
        <w:tc>
          <w:tcPr>
            <w:tcW w:w="5148" w:type="dxa"/>
            <w:gridSpan w:val="4"/>
          </w:tcPr>
          <w:p w14:paraId="3AA60C21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F2C2A27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59613337" w14:textId="77777777" w:rsidTr="001D05D6">
        <w:trPr>
          <w:trHeight w:val="383"/>
        </w:trPr>
        <w:tc>
          <w:tcPr>
            <w:tcW w:w="5148" w:type="dxa"/>
            <w:gridSpan w:val="4"/>
          </w:tcPr>
          <w:p w14:paraId="0E9A28F1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B215907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5EC5391B" w14:textId="77777777" w:rsidTr="001D05D6">
        <w:trPr>
          <w:trHeight w:val="404"/>
        </w:trPr>
        <w:tc>
          <w:tcPr>
            <w:tcW w:w="918" w:type="dxa"/>
          </w:tcPr>
          <w:p w14:paraId="00F69E6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02670BD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DBFCE6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25E8FF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0C6A61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FDE223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7D2C0F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B42882B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26EC6C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ECD262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F3E4A5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3B5C14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70915768" w14:textId="77777777" w:rsidTr="001D05D6">
        <w:trPr>
          <w:trHeight w:val="622"/>
        </w:trPr>
        <w:tc>
          <w:tcPr>
            <w:tcW w:w="918" w:type="dxa"/>
          </w:tcPr>
          <w:p w14:paraId="4F2C9900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7CF666D1" w14:textId="77777777" w:rsidR="00C82D37" w:rsidRDefault="003C4F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  <w:p w14:paraId="13D36D9E" w14:textId="77777777" w:rsidR="003C4FBD" w:rsidRPr="00C03D07" w:rsidRDefault="003C4F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31210C75" w14:textId="77777777" w:rsidR="00C82D37" w:rsidRDefault="003C4F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01/08/2017</w:t>
            </w:r>
          </w:p>
          <w:p w14:paraId="5BE7B7F9" w14:textId="77777777" w:rsidR="003C4FBD" w:rsidRPr="00C03D07" w:rsidRDefault="003C4F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01/01/2017 </w:t>
            </w:r>
          </w:p>
        </w:tc>
        <w:tc>
          <w:tcPr>
            <w:tcW w:w="1710" w:type="dxa"/>
          </w:tcPr>
          <w:p w14:paraId="6389B2A2" w14:textId="77777777" w:rsidR="00C82D37" w:rsidRDefault="003C4F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  <w:p w14:paraId="3496CF43" w14:textId="77777777" w:rsidR="003C4FBD" w:rsidRPr="00C03D07" w:rsidRDefault="003C4F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01/07/2017</w:t>
            </w:r>
          </w:p>
        </w:tc>
        <w:tc>
          <w:tcPr>
            <w:tcW w:w="900" w:type="dxa"/>
          </w:tcPr>
          <w:p w14:paraId="189A1216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69B49A2D" w14:textId="77777777" w:rsidR="00C82D37" w:rsidRDefault="003C4F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  <w:p w14:paraId="508B956D" w14:textId="77777777" w:rsidR="003C4FBD" w:rsidRPr="00C03D07" w:rsidRDefault="003C4F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15F051B7" w14:textId="77777777" w:rsidR="00C82D37" w:rsidRDefault="003C4F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01/08/2017</w:t>
            </w:r>
          </w:p>
          <w:p w14:paraId="3F7B8829" w14:textId="77777777" w:rsidR="003C4FBD" w:rsidRPr="00C03D07" w:rsidRDefault="003C4F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14:paraId="01236CF5" w14:textId="77777777" w:rsidR="00C82D37" w:rsidRDefault="003C4F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  <w:p w14:paraId="4717A13C" w14:textId="77777777" w:rsidR="003C4FBD" w:rsidRPr="00C03D07" w:rsidRDefault="003C4F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01/07/2017</w:t>
            </w:r>
          </w:p>
        </w:tc>
      </w:tr>
      <w:tr w:rsidR="00C82D37" w:rsidRPr="00C03D07" w14:paraId="15E054ED" w14:textId="77777777" w:rsidTr="001D05D6">
        <w:trPr>
          <w:trHeight w:val="592"/>
        </w:trPr>
        <w:tc>
          <w:tcPr>
            <w:tcW w:w="918" w:type="dxa"/>
          </w:tcPr>
          <w:p w14:paraId="12D32992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49EE7206" w14:textId="77777777" w:rsidR="00C82D37" w:rsidRPr="00C03D07" w:rsidRDefault="003C4F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5B991B8E" w14:textId="77777777" w:rsidR="00C82D37" w:rsidRPr="00C03D07" w:rsidRDefault="003C4F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14:paraId="1BC30C73" w14:textId="77777777" w:rsidR="00C82D37" w:rsidRPr="00C03D07" w:rsidRDefault="003C4F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14:paraId="24C166E7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2A957E91" w14:textId="77777777" w:rsidR="00C82D37" w:rsidRPr="00C03D07" w:rsidRDefault="003C4F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44254190" w14:textId="77777777" w:rsidR="00C82D37" w:rsidRPr="00C03D07" w:rsidRDefault="003C4F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14:paraId="645116B0" w14:textId="77777777" w:rsidR="00C82D37" w:rsidRPr="00C03D07" w:rsidRDefault="003C4F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C82D37" w:rsidRPr="00C03D07" w14:paraId="6370BEBA" w14:textId="77777777" w:rsidTr="001D05D6">
        <w:trPr>
          <w:trHeight w:val="592"/>
        </w:trPr>
        <w:tc>
          <w:tcPr>
            <w:tcW w:w="918" w:type="dxa"/>
          </w:tcPr>
          <w:p w14:paraId="5A26CCA8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1D862A97" w14:textId="77777777" w:rsidR="00C82D37" w:rsidRDefault="003C4F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  <w:p w14:paraId="3F1CA95D" w14:textId="77777777" w:rsidR="003C4FBD" w:rsidRPr="00C03D07" w:rsidRDefault="003C4F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499A2BB4" w14:textId="77777777" w:rsidR="00C82D37" w:rsidRDefault="003C4F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  <w:p w14:paraId="3A8B66D7" w14:textId="77777777" w:rsidR="003C4FBD" w:rsidRPr="003C4FBD" w:rsidRDefault="003C4FBD" w:rsidP="003C4FB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05/01/2015</w:t>
            </w:r>
          </w:p>
        </w:tc>
        <w:tc>
          <w:tcPr>
            <w:tcW w:w="1710" w:type="dxa"/>
          </w:tcPr>
          <w:p w14:paraId="10F526C4" w14:textId="77777777" w:rsidR="00C82D37" w:rsidRDefault="003C4F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04/29/2015</w:t>
            </w:r>
          </w:p>
          <w:p w14:paraId="27DCECD2" w14:textId="77777777" w:rsidR="003C4FBD" w:rsidRPr="00C03D07" w:rsidRDefault="003C4F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11/10/2015</w:t>
            </w:r>
          </w:p>
        </w:tc>
        <w:tc>
          <w:tcPr>
            <w:tcW w:w="900" w:type="dxa"/>
          </w:tcPr>
          <w:p w14:paraId="6175EFEE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04826DC8" w14:textId="77777777" w:rsidR="00C82D37" w:rsidRDefault="003C4F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  <w:p w14:paraId="1ABA4FD9" w14:textId="77777777" w:rsidR="00AE6683" w:rsidRPr="00C03D07" w:rsidRDefault="00AE668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78960887" w14:textId="77777777" w:rsidR="00C82D37" w:rsidRDefault="003C4F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04/16/2015</w:t>
            </w:r>
          </w:p>
          <w:p w14:paraId="2ED214EF" w14:textId="77777777" w:rsidR="00D75A3F" w:rsidRPr="00C03D07" w:rsidRDefault="00D75A3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05/01/2015</w:t>
            </w:r>
          </w:p>
        </w:tc>
        <w:tc>
          <w:tcPr>
            <w:tcW w:w="1980" w:type="dxa"/>
          </w:tcPr>
          <w:p w14:paraId="4C79F242" w14:textId="77777777" w:rsidR="00C82D37" w:rsidRDefault="003C4F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04/29/2015</w:t>
            </w:r>
          </w:p>
          <w:p w14:paraId="7D4FBB38" w14:textId="77777777" w:rsidR="00D75A3F" w:rsidRDefault="0014682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11/10/2015</w:t>
            </w:r>
          </w:p>
          <w:p w14:paraId="76CE4D19" w14:textId="77777777" w:rsidR="003C4FBD" w:rsidRPr="00C03D07" w:rsidRDefault="003C4F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188495A9" w14:textId="77777777" w:rsidTr="00797DEB">
        <w:trPr>
          <w:trHeight w:val="299"/>
        </w:trPr>
        <w:tc>
          <w:tcPr>
            <w:tcW w:w="10728" w:type="dxa"/>
            <w:gridSpan w:val="8"/>
          </w:tcPr>
          <w:p w14:paraId="7751CF24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316E385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74CB3B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02DC27A5" w14:textId="77777777" w:rsidTr="001D05D6">
        <w:trPr>
          <w:trHeight w:val="321"/>
        </w:trPr>
        <w:tc>
          <w:tcPr>
            <w:tcW w:w="10800" w:type="dxa"/>
            <w:gridSpan w:val="7"/>
          </w:tcPr>
          <w:p w14:paraId="57A57DE9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14:paraId="3FE5E79C" w14:textId="77777777" w:rsidTr="00B71F8C">
        <w:trPr>
          <w:trHeight w:val="512"/>
        </w:trPr>
        <w:tc>
          <w:tcPr>
            <w:tcW w:w="1155" w:type="dxa"/>
          </w:tcPr>
          <w:p w14:paraId="52E989C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64588BC3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33F6A63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8532E7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4A29BA8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3DE5DB8F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3624C2D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B54377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28E04C9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4BF810BA" w14:textId="77777777" w:rsidTr="00B71F8C">
        <w:trPr>
          <w:trHeight w:val="488"/>
        </w:trPr>
        <w:tc>
          <w:tcPr>
            <w:tcW w:w="1155" w:type="dxa"/>
          </w:tcPr>
          <w:p w14:paraId="71F3277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183DA0E7" w14:textId="77777777" w:rsidR="00685178" w:rsidRDefault="001468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 TECHNOLOGY SOLUTIONS US CORPORATION</w:t>
            </w:r>
          </w:p>
          <w:p w14:paraId="0F5278E4" w14:textId="77777777" w:rsidR="0014682B" w:rsidRDefault="001468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211 QUALITY CIR STE 150</w:t>
            </w:r>
          </w:p>
          <w:p w14:paraId="69F4746E" w14:textId="77777777" w:rsidR="0014682B" w:rsidRDefault="001468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COLLEGE STATION TX 77845</w:t>
            </w:r>
          </w:p>
          <w:p w14:paraId="6223833D" w14:textId="77777777" w:rsidR="0014682B" w:rsidRPr="00C03D07" w:rsidRDefault="001468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76EAEDA" w14:textId="77777777" w:rsidR="00685178" w:rsidRPr="00C03D07" w:rsidRDefault="001468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 ASSOCIATE</w:t>
            </w:r>
          </w:p>
        </w:tc>
        <w:tc>
          <w:tcPr>
            <w:tcW w:w="1648" w:type="dxa"/>
          </w:tcPr>
          <w:p w14:paraId="3C36A60E" w14:textId="77777777" w:rsidR="00685178" w:rsidRPr="00C03D07" w:rsidRDefault="001468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04/29/2015</w:t>
            </w:r>
          </w:p>
        </w:tc>
        <w:tc>
          <w:tcPr>
            <w:tcW w:w="1441" w:type="dxa"/>
          </w:tcPr>
          <w:p w14:paraId="178D3E28" w14:textId="77777777" w:rsidR="00685178" w:rsidRPr="00C03D07" w:rsidRDefault="001468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01/05/2018</w:t>
            </w:r>
          </w:p>
        </w:tc>
        <w:tc>
          <w:tcPr>
            <w:tcW w:w="814" w:type="dxa"/>
          </w:tcPr>
          <w:p w14:paraId="20963A8F" w14:textId="77777777" w:rsidR="00685178" w:rsidRPr="00C03D07" w:rsidRDefault="001468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3E513200" w14:textId="77777777" w:rsidR="00685178" w:rsidRPr="00C03D07" w:rsidRDefault="001468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14:paraId="11F8CFA6" w14:textId="77777777" w:rsidTr="00B71F8C">
        <w:trPr>
          <w:trHeight w:val="488"/>
        </w:trPr>
        <w:tc>
          <w:tcPr>
            <w:tcW w:w="1155" w:type="dxa"/>
          </w:tcPr>
          <w:p w14:paraId="06A68A8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3E1D70E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A8029A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1CBA5B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CA05AF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1ECE32F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785C58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00C6AD50" w14:textId="77777777" w:rsidTr="00B71F8C">
        <w:trPr>
          <w:trHeight w:val="512"/>
        </w:trPr>
        <w:tc>
          <w:tcPr>
            <w:tcW w:w="1155" w:type="dxa"/>
          </w:tcPr>
          <w:p w14:paraId="1142DED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4D6B6ED0" w14:textId="77777777" w:rsidR="00685178" w:rsidRDefault="001468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BLUERIDGE CLOUD TECHNOLOGIES LLC</w:t>
            </w:r>
          </w:p>
          <w:p w14:paraId="2D870ECF" w14:textId="77777777" w:rsidR="0014682B" w:rsidRPr="00C03D07" w:rsidRDefault="001468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7345 GLISTEN AVE ATLANTA GA 30328</w:t>
            </w:r>
          </w:p>
        </w:tc>
        <w:tc>
          <w:tcPr>
            <w:tcW w:w="1546" w:type="dxa"/>
          </w:tcPr>
          <w:p w14:paraId="314FEE98" w14:textId="77777777" w:rsidR="00685178" w:rsidRPr="00C03D07" w:rsidRDefault="001468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IT SECURITY ANALYST</w:t>
            </w:r>
          </w:p>
        </w:tc>
        <w:tc>
          <w:tcPr>
            <w:tcW w:w="1648" w:type="dxa"/>
          </w:tcPr>
          <w:p w14:paraId="62811D6D" w14:textId="77777777" w:rsidR="00685178" w:rsidRPr="00C03D07" w:rsidRDefault="001468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10/18/2018</w:t>
            </w:r>
          </w:p>
        </w:tc>
        <w:tc>
          <w:tcPr>
            <w:tcW w:w="1441" w:type="dxa"/>
          </w:tcPr>
          <w:p w14:paraId="0E52C122" w14:textId="77777777" w:rsidR="00685178" w:rsidRPr="00C03D07" w:rsidRDefault="001468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14:paraId="17C7E35C" w14:textId="77777777" w:rsidR="00685178" w:rsidRPr="00C03D07" w:rsidRDefault="001468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 EAD</w:t>
            </w:r>
          </w:p>
        </w:tc>
        <w:tc>
          <w:tcPr>
            <w:tcW w:w="2407" w:type="dxa"/>
          </w:tcPr>
          <w:p w14:paraId="6A6A0820" w14:textId="77777777" w:rsidR="00685178" w:rsidRPr="00C03D07" w:rsidRDefault="001468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 &amp; CL</w:t>
            </w:r>
          </w:p>
        </w:tc>
      </w:tr>
      <w:tr w:rsidR="00685178" w:rsidRPr="00C03D07" w14:paraId="4E3E4FC4" w14:textId="77777777" w:rsidTr="00B71F8C">
        <w:trPr>
          <w:trHeight w:val="512"/>
        </w:trPr>
        <w:tc>
          <w:tcPr>
            <w:tcW w:w="1155" w:type="dxa"/>
          </w:tcPr>
          <w:p w14:paraId="60F388F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79D945D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F59289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A76060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CD26C6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F964D5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420ED5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786E347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CC9E2C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80E9B4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368C81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5D1028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E59FB2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D04333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52EE74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36C791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36D8A4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C5F488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E6DF81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BD3B27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3737CB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08361DF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B4EA47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3085E1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30F8C85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68ED28A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202FCB3B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1424A78C" w14:textId="77777777" w:rsidTr="004B23E9">
        <w:trPr>
          <w:trHeight w:val="714"/>
        </w:trPr>
        <w:tc>
          <w:tcPr>
            <w:tcW w:w="4412" w:type="dxa"/>
          </w:tcPr>
          <w:p w14:paraId="64945AC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A6B043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668DAB3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63EE32C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441EAEF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82A4BA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9A572C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1B30203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050D07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575A7A6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451700C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E85F56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63A361B7" w14:textId="77777777" w:rsidTr="004B23E9">
        <w:trPr>
          <w:trHeight w:val="480"/>
        </w:trPr>
        <w:tc>
          <w:tcPr>
            <w:tcW w:w="4412" w:type="dxa"/>
          </w:tcPr>
          <w:p w14:paraId="5D3C56A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Client Name</w:t>
            </w:r>
          </w:p>
        </w:tc>
        <w:tc>
          <w:tcPr>
            <w:tcW w:w="1546" w:type="dxa"/>
          </w:tcPr>
          <w:p w14:paraId="6ED48E91" w14:textId="77777777" w:rsidR="005A093C" w:rsidRPr="00C03D07" w:rsidRDefault="001468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AGCS </w:t>
            </w:r>
          </w:p>
        </w:tc>
        <w:tc>
          <w:tcPr>
            <w:tcW w:w="1494" w:type="dxa"/>
          </w:tcPr>
          <w:p w14:paraId="6B6E4B5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4CE30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DAF6E9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E31B2C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E42511B" w14:textId="77777777" w:rsidTr="004B23E9">
        <w:trPr>
          <w:trHeight w:val="435"/>
        </w:trPr>
        <w:tc>
          <w:tcPr>
            <w:tcW w:w="4412" w:type="dxa"/>
          </w:tcPr>
          <w:p w14:paraId="0DE88DE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2D98003A" w14:textId="77777777" w:rsidR="005A093C" w:rsidRPr="00C03D07" w:rsidRDefault="001468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CHICAGO IL</w:t>
            </w:r>
          </w:p>
        </w:tc>
        <w:tc>
          <w:tcPr>
            <w:tcW w:w="1494" w:type="dxa"/>
          </w:tcPr>
          <w:p w14:paraId="3B4D84D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EE08C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1D421A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21C99B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A5EF447" w14:textId="77777777" w:rsidTr="004B23E9">
        <w:trPr>
          <w:trHeight w:val="444"/>
        </w:trPr>
        <w:tc>
          <w:tcPr>
            <w:tcW w:w="4412" w:type="dxa"/>
          </w:tcPr>
          <w:p w14:paraId="612E5F3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4B086640" w14:textId="77777777" w:rsidR="005A093C" w:rsidRPr="00C03D07" w:rsidRDefault="001468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10/18/2018</w:t>
            </w:r>
          </w:p>
        </w:tc>
        <w:tc>
          <w:tcPr>
            <w:tcW w:w="1494" w:type="dxa"/>
          </w:tcPr>
          <w:p w14:paraId="1C477CD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8D2AE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BB3E83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FE0490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E0364E6" w14:textId="77777777" w:rsidTr="004B23E9">
        <w:trPr>
          <w:trHeight w:val="435"/>
        </w:trPr>
        <w:tc>
          <w:tcPr>
            <w:tcW w:w="4412" w:type="dxa"/>
          </w:tcPr>
          <w:p w14:paraId="37CE13F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77E1ED0F" w14:textId="77777777" w:rsidR="005A093C" w:rsidRPr="00C03D07" w:rsidRDefault="001468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03/30/2019</w:t>
            </w:r>
          </w:p>
        </w:tc>
        <w:tc>
          <w:tcPr>
            <w:tcW w:w="1494" w:type="dxa"/>
          </w:tcPr>
          <w:p w14:paraId="315046F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BF6EE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E0FB4A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B92E90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AEAC636" w14:textId="77777777" w:rsidTr="004B23E9">
        <w:trPr>
          <w:trHeight w:val="655"/>
        </w:trPr>
        <w:tc>
          <w:tcPr>
            <w:tcW w:w="4412" w:type="dxa"/>
          </w:tcPr>
          <w:p w14:paraId="5342A8D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3F541F6A" w14:textId="77777777" w:rsidR="005A093C" w:rsidRPr="00C03D07" w:rsidRDefault="001468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14:paraId="1946012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A6C7E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24FAC2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58B453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0FFD2C7" w14:textId="77777777" w:rsidTr="004B23E9">
        <w:trPr>
          <w:trHeight w:val="655"/>
        </w:trPr>
        <w:tc>
          <w:tcPr>
            <w:tcW w:w="4412" w:type="dxa"/>
          </w:tcPr>
          <w:p w14:paraId="1BC2FC3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22532B9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BBC169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BCB8A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8042E3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36CD3A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420E649" w14:textId="77777777" w:rsidTr="004B23E9">
        <w:trPr>
          <w:trHeight w:val="633"/>
        </w:trPr>
        <w:tc>
          <w:tcPr>
            <w:tcW w:w="4412" w:type="dxa"/>
          </w:tcPr>
          <w:p w14:paraId="51460FD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07DA3BAB" w14:textId="77777777" w:rsidR="005A093C" w:rsidRPr="00C03D07" w:rsidRDefault="001468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14:paraId="5A2FC81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1B0FC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73A7E0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A016F8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B404A6D" w14:textId="77777777" w:rsidTr="004B23E9">
        <w:trPr>
          <w:trHeight w:val="408"/>
        </w:trPr>
        <w:tc>
          <w:tcPr>
            <w:tcW w:w="4412" w:type="dxa"/>
          </w:tcPr>
          <w:p w14:paraId="0D2F609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6D99C4DE" w14:textId="77777777" w:rsidR="005A093C" w:rsidRPr="00C03D07" w:rsidRDefault="001468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1299</w:t>
            </w:r>
          </w:p>
        </w:tc>
        <w:tc>
          <w:tcPr>
            <w:tcW w:w="1494" w:type="dxa"/>
          </w:tcPr>
          <w:p w14:paraId="3F22591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C04BC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327E04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BD37BC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2AF8358" w14:textId="77777777" w:rsidTr="004B23E9">
        <w:trPr>
          <w:trHeight w:val="655"/>
        </w:trPr>
        <w:tc>
          <w:tcPr>
            <w:tcW w:w="4412" w:type="dxa"/>
          </w:tcPr>
          <w:p w14:paraId="3C73F5D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47ABF6F3" w14:textId="77777777" w:rsidR="005A093C" w:rsidRPr="00C03D07" w:rsidRDefault="001468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14:paraId="2B2DB60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ADC82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CE5035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8BE2C1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77A73A7C" w14:textId="77777777" w:rsidTr="004B23E9">
        <w:trPr>
          <w:trHeight w:val="655"/>
        </w:trPr>
        <w:tc>
          <w:tcPr>
            <w:tcW w:w="4412" w:type="dxa"/>
          </w:tcPr>
          <w:p w14:paraId="624E97E4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7C25E64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4FF696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7BCFA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9DA838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EF4928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244268E0" w14:textId="77777777" w:rsidTr="004B23E9">
        <w:trPr>
          <w:trHeight w:val="655"/>
        </w:trPr>
        <w:tc>
          <w:tcPr>
            <w:tcW w:w="4412" w:type="dxa"/>
          </w:tcPr>
          <w:p w14:paraId="657B8C46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4FC1428E" w14:textId="77777777" w:rsidR="00C23297" w:rsidRPr="00C03D07" w:rsidRDefault="001468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  <w:tc>
          <w:tcPr>
            <w:tcW w:w="1494" w:type="dxa"/>
          </w:tcPr>
          <w:p w14:paraId="4423155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F720C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3B00D4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3FB8C4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4682B" w:rsidRPr="00C03D07" w14:paraId="2AA48312" w14:textId="77777777" w:rsidTr="004B23E9">
        <w:trPr>
          <w:trHeight w:val="655"/>
        </w:trPr>
        <w:tc>
          <w:tcPr>
            <w:tcW w:w="4412" w:type="dxa"/>
          </w:tcPr>
          <w:p w14:paraId="22BE195E" w14:textId="77777777" w:rsidR="0014682B" w:rsidRPr="00C23297" w:rsidRDefault="0014682B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1DFE344" w14:textId="77777777" w:rsidR="0014682B" w:rsidRDefault="001468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51EA9C8" w14:textId="77777777" w:rsidR="0014682B" w:rsidRPr="00C03D07" w:rsidRDefault="001468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641DB8" w14:textId="77777777" w:rsidR="0014682B" w:rsidRPr="00C03D07" w:rsidRDefault="001468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FD5014C" w14:textId="77777777" w:rsidR="0014682B" w:rsidRPr="00C03D07" w:rsidRDefault="001468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99F9859" w14:textId="77777777" w:rsidR="0014682B" w:rsidRPr="00C03D07" w:rsidRDefault="001468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445233B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6B65522B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290E1D41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1D85142B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15636906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21C0D5E3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14:paraId="7DDA1C9C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14:paraId="011B456D" w14:textId="77777777" w:rsidTr="004B23E9">
        <w:tc>
          <w:tcPr>
            <w:tcW w:w="7905" w:type="dxa"/>
            <w:shd w:val="clear" w:color="auto" w:fill="auto"/>
          </w:tcPr>
          <w:p w14:paraId="338880E3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16C553D1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2B2D3A1D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1A9EC45A" w14:textId="77777777" w:rsidTr="004B23E9">
        <w:tc>
          <w:tcPr>
            <w:tcW w:w="7905" w:type="dxa"/>
            <w:shd w:val="clear" w:color="auto" w:fill="auto"/>
          </w:tcPr>
          <w:p w14:paraId="0E4326BD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131E6B8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326CFFD1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4257086C" w14:textId="77777777" w:rsidTr="004B23E9">
        <w:tc>
          <w:tcPr>
            <w:tcW w:w="7905" w:type="dxa"/>
            <w:shd w:val="clear" w:color="auto" w:fill="auto"/>
          </w:tcPr>
          <w:p w14:paraId="57DF78DA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332C19F7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3DECD93F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0E1367CC" w14:textId="77777777" w:rsidTr="004B23E9">
        <w:tc>
          <w:tcPr>
            <w:tcW w:w="7905" w:type="dxa"/>
            <w:shd w:val="clear" w:color="auto" w:fill="auto"/>
          </w:tcPr>
          <w:p w14:paraId="1FEAFC77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4E423EB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0F42BB2D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1981A44D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1D88D160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24D51A9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E697D47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4FF7DAA5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6"/>
        <w:gridCol w:w="1974"/>
        <w:gridCol w:w="1796"/>
        <w:gridCol w:w="1797"/>
        <w:gridCol w:w="1799"/>
        <w:gridCol w:w="1798"/>
      </w:tblGrid>
      <w:tr w:rsidR="00B95496" w:rsidRPr="00C03D07" w14:paraId="4C932A92" w14:textId="77777777" w:rsidTr="004B23E9">
        <w:trPr>
          <w:trHeight w:val="683"/>
        </w:trPr>
        <w:tc>
          <w:tcPr>
            <w:tcW w:w="1638" w:type="dxa"/>
          </w:tcPr>
          <w:p w14:paraId="728BBB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Prescription medications</w:t>
            </w:r>
          </w:p>
        </w:tc>
        <w:tc>
          <w:tcPr>
            <w:tcW w:w="1998" w:type="dxa"/>
          </w:tcPr>
          <w:p w14:paraId="759A0D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2072C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583F0B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05B6E9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530CF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7B6CDA21" w14:textId="77777777" w:rsidTr="004B23E9">
        <w:trPr>
          <w:trHeight w:val="291"/>
        </w:trPr>
        <w:tc>
          <w:tcPr>
            <w:tcW w:w="1638" w:type="dxa"/>
          </w:tcPr>
          <w:p w14:paraId="44D4FAEE" w14:textId="77777777" w:rsidR="00B95496" w:rsidRPr="00C03D07" w:rsidRDefault="0014682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998" w:type="dxa"/>
          </w:tcPr>
          <w:p w14:paraId="39AB58C6" w14:textId="77777777" w:rsidR="00B95496" w:rsidRPr="00C03D07" w:rsidRDefault="0014682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350 PER MONTH</w:t>
            </w:r>
          </w:p>
        </w:tc>
        <w:tc>
          <w:tcPr>
            <w:tcW w:w="1818" w:type="dxa"/>
          </w:tcPr>
          <w:p w14:paraId="7D797560" w14:textId="77777777" w:rsidR="00B95496" w:rsidRPr="00C03D07" w:rsidRDefault="0014682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1818" w:type="dxa"/>
          </w:tcPr>
          <w:p w14:paraId="3798CEB9" w14:textId="77777777" w:rsidR="00B95496" w:rsidRPr="00C03D07" w:rsidRDefault="0014682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</w:p>
        </w:tc>
        <w:tc>
          <w:tcPr>
            <w:tcW w:w="1818" w:type="dxa"/>
          </w:tcPr>
          <w:p w14:paraId="7C3F69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7D041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4D3134E6" w14:textId="77777777" w:rsidTr="004B23E9">
        <w:trPr>
          <w:trHeight w:val="291"/>
        </w:trPr>
        <w:tc>
          <w:tcPr>
            <w:tcW w:w="1638" w:type="dxa"/>
          </w:tcPr>
          <w:p w14:paraId="19F92B03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6F3D1D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2C68823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5618EC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AFC0B0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7FE99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C73CBC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14:paraId="7ECA2C56" w14:textId="77777777" w:rsidTr="004B23E9">
        <w:trPr>
          <w:trHeight w:val="773"/>
        </w:trPr>
        <w:tc>
          <w:tcPr>
            <w:tcW w:w="2448" w:type="dxa"/>
          </w:tcPr>
          <w:p w14:paraId="3D71E8B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5F89375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C3DE27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D24FB51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5CF932E2" w14:textId="77777777" w:rsidTr="004B23E9">
        <w:trPr>
          <w:trHeight w:val="428"/>
        </w:trPr>
        <w:tc>
          <w:tcPr>
            <w:tcW w:w="2448" w:type="dxa"/>
          </w:tcPr>
          <w:p w14:paraId="2D13DE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E41EC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21069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A990F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21E623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286A4FB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06"/>
        <w:gridCol w:w="1249"/>
        <w:gridCol w:w="3018"/>
        <w:gridCol w:w="2153"/>
        <w:gridCol w:w="1864"/>
      </w:tblGrid>
      <w:tr w:rsidR="00B95496" w:rsidRPr="00C03D07" w14:paraId="195EE8F2" w14:textId="77777777" w:rsidTr="004B23E9">
        <w:trPr>
          <w:trHeight w:val="825"/>
        </w:trPr>
        <w:tc>
          <w:tcPr>
            <w:tcW w:w="2538" w:type="dxa"/>
          </w:tcPr>
          <w:p w14:paraId="727409F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8AF78A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EB4D81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AD3BFE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874F16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5B844AEE" w14:textId="77777777" w:rsidTr="004B23E9">
        <w:trPr>
          <w:trHeight w:val="275"/>
        </w:trPr>
        <w:tc>
          <w:tcPr>
            <w:tcW w:w="2538" w:type="dxa"/>
          </w:tcPr>
          <w:p w14:paraId="691B59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46E3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FA0823C" w14:textId="77777777" w:rsidR="00B95496" w:rsidRPr="00C03D07" w:rsidRDefault="003D272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2675</w:t>
            </w:r>
          </w:p>
        </w:tc>
        <w:tc>
          <w:tcPr>
            <w:tcW w:w="2160" w:type="dxa"/>
          </w:tcPr>
          <w:p w14:paraId="1BB0EF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DD9E7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50591BC" w14:textId="77777777" w:rsidTr="004B23E9">
        <w:trPr>
          <w:trHeight w:val="275"/>
        </w:trPr>
        <w:tc>
          <w:tcPr>
            <w:tcW w:w="2538" w:type="dxa"/>
          </w:tcPr>
          <w:p w14:paraId="7D3B6E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1DDA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059B3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C537A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98D19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FF4B605" w14:textId="77777777" w:rsidTr="004B23E9">
        <w:trPr>
          <w:trHeight w:val="292"/>
        </w:trPr>
        <w:tc>
          <w:tcPr>
            <w:tcW w:w="2538" w:type="dxa"/>
          </w:tcPr>
          <w:p w14:paraId="01B4A6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A690C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B23F69D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DB8D86B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75341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026CDEB" w14:textId="77777777" w:rsidTr="004B23E9">
        <w:trPr>
          <w:trHeight w:val="292"/>
        </w:trPr>
        <w:tc>
          <w:tcPr>
            <w:tcW w:w="2538" w:type="dxa"/>
          </w:tcPr>
          <w:p w14:paraId="29F7AD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BB0B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BC0DF17" w14:textId="77777777" w:rsidR="00B95496" w:rsidRDefault="00B61E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LIC HFL INDIA </w:t>
            </w:r>
          </w:p>
          <w:p w14:paraId="213B357F" w14:textId="77777777" w:rsidR="00B95496" w:rsidRPr="00C03D07" w:rsidRDefault="00B95496" w:rsidP="00B61E5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7800F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6D3C4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52B622E" w14:textId="77777777" w:rsidR="00B61E51" w:rsidRDefault="00B61E51" w:rsidP="00B61E5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SWANRALOK COMPLEX </w:t>
            </w:r>
            <w:r>
              <w:rPr>
                <w:rFonts w:ascii="Calibri" w:hAnsi="Calibri" w:cs="Calibri"/>
                <w:sz w:val="24"/>
                <w:szCs w:val="24"/>
              </w:rPr>
              <w:t>STE 101</w:t>
            </w:r>
          </w:p>
          <w:p w14:paraId="6C6244B1" w14:textId="77777777" w:rsidR="00B61E51" w:rsidRPr="00C03D07" w:rsidRDefault="00B61E51" w:rsidP="00B61E5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SECUNDERABAD 500040</w:t>
            </w:r>
          </w:p>
          <w:p w14:paraId="10F22D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5BB8F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781F8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B6899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CA0C5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47A04B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14:paraId="2B3CF7C4" w14:textId="77777777" w:rsidTr="008A20BA">
        <w:trPr>
          <w:trHeight w:val="266"/>
        </w:trPr>
        <w:tc>
          <w:tcPr>
            <w:tcW w:w="10894" w:type="dxa"/>
            <w:gridSpan w:val="6"/>
          </w:tcPr>
          <w:p w14:paraId="34DD5CC6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18F1D76B" w14:textId="77777777" w:rsidTr="004B23E9">
        <w:trPr>
          <w:trHeight w:val="533"/>
        </w:trPr>
        <w:tc>
          <w:tcPr>
            <w:tcW w:w="577" w:type="dxa"/>
          </w:tcPr>
          <w:p w14:paraId="5CF9D9E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828E8C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477ECA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7BF410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F2F5CE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70BC0D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280863A5" w14:textId="77777777" w:rsidTr="004B23E9">
        <w:trPr>
          <w:trHeight w:val="266"/>
        </w:trPr>
        <w:tc>
          <w:tcPr>
            <w:tcW w:w="577" w:type="dxa"/>
          </w:tcPr>
          <w:p w14:paraId="10E1D9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3543FE6" w14:textId="77777777" w:rsidR="00B95496" w:rsidRPr="00C03D07" w:rsidRDefault="00B61E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IRUSA</w:t>
            </w:r>
          </w:p>
        </w:tc>
        <w:tc>
          <w:tcPr>
            <w:tcW w:w="1625" w:type="dxa"/>
          </w:tcPr>
          <w:p w14:paraId="12244422" w14:textId="77777777" w:rsidR="00B95496" w:rsidRPr="00C03D07" w:rsidRDefault="00B61E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145</w:t>
            </w:r>
          </w:p>
        </w:tc>
        <w:tc>
          <w:tcPr>
            <w:tcW w:w="1443" w:type="dxa"/>
          </w:tcPr>
          <w:p w14:paraId="14567D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50E1E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9A9F4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3953377" w14:textId="77777777" w:rsidTr="004B23E9">
        <w:trPr>
          <w:trHeight w:val="266"/>
        </w:trPr>
        <w:tc>
          <w:tcPr>
            <w:tcW w:w="577" w:type="dxa"/>
          </w:tcPr>
          <w:p w14:paraId="64E384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076CD68C" w14:textId="77777777" w:rsidR="00B95496" w:rsidRPr="00C03D07" w:rsidRDefault="00B61E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ISNS</w:t>
            </w:r>
          </w:p>
        </w:tc>
        <w:tc>
          <w:tcPr>
            <w:tcW w:w="1625" w:type="dxa"/>
          </w:tcPr>
          <w:p w14:paraId="756F7E8A" w14:textId="77777777" w:rsidR="00B95496" w:rsidRPr="00C03D07" w:rsidRDefault="00B61E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14:paraId="515671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C4C9D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2528A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8D8FA18" w14:textId="77777777" w:rsidTr="004B23E9">
        <w:trPr>
          <w:trHeight w:val="266"/>
        </w:trPr>
        <w:tc>
          <w:tcPr>
            <w:tcW w:w="577" w:type="dxa"/>
          </w:tcPr>
          <w:p w14:paraId="1DE43B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57BBB98C" w14:textId="77777777" w:rsidR="00B95496" w:rsidRPr="00C03D07" w:rsidRDefault="00B61E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ISNA</w:t>
            </w:r>
          </w:p>
        </w:tc>
        <w:tc>
          <w:tcPr>
            <w:tcW w:w="1625" w:type="dxa"/>
          </w:tcPr>
          <w:p w14:paraId="57CA01AE" w14:textId="77777777" w:rsidR="00B95496" w:rsidRPr="00C03D07" w:rsidRDefault="00B61E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14:paraId="7BAF57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0BE0F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656BE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8B59E0F" w14:textId="77777777" w:rsidTr="008A20BA">
        <w:trPr>
          <w:trHeight w:val="548"/>
        </w:trPr>
        <w:tc>
          <w:tcPr>
            <w:tcW w:w="10894" w:type="dxa"/>
            <w:gridSpan w:val="6"/>
          </w:tcPr>
          <w:p w14:paraId="26FF40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95ABA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A7D5F73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10A75472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6C36286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2EB3EA48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7E5F61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C3A744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98C116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D85549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2F0A33F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577625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005845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79FB058D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472FA7B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A421656" w14:textId="77777777" w:rsidR="00B95496" w:rsidRPr="00C03D07" w:rsidRDefault="00B61E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SUV</w:t>
            </w:r>
          </w:p>
        </w:tc>
        <w:tc>
          <w:tcPr>
            <w:tcW w:w="1186" w:type="dxa"/>
            <w:shd w:val="clear" w:color="auto" w:fill="auto"/>
          </w:tcPr>
          <w:p w14:paraId="245FA893" w14:textId="77777777" w:rsidR="00B95496" w:rsidRPr="00C03D07" w:rsidRDefault="00B61E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 CX5</w:t>
            </w:r>
          </w:p>
        </w:tc>
        <w:tc>
          <w:tcPr>
            <w:tcW w:w="1971" w:type="dxa"/>
            <w:shd w:val="clear" w:color="auto" w:fill="auto"/>
          </w:tcPr>
          <w:p w14:paraId="04D2E640" w14:textId="77777777" w:rsidR="00B95496" w:rsidRPr="00C03D07" w:rsidRDefault="00B61E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23000</w:t>
            </w:r>
          </w:p>
        </w:tc>
        <w:tc>
          <w:tcPr>
            <w:tcW w:w="2070" w:type="dxa"/>
            <w:shd w:val="clear" w:color="auto" w:fill="auto"/>
          </w:tcPr>
          <w:p w14:paraId="29D7C65F" w14:textId="77777777" w:rsidR="00B95496" w:rsidRPr="00C03D07" w:rsidRDefault="00B61E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530" w:type="dxa"/>
            <w:shd w:val="clear" w:color="auto" w:fill="auto"/>
          </w:tcPr>
          <w:p w14:paraId="55E1E8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6B1B1B3" w14:textId="77777777" w:rsidR="00B95496" w:rsidRPr="00C03D07" w:rsidRDefault="00B61E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08/24/2016</w:t>
            </w:r>
          </w:p>
        </w:tc>
      </w:tr>
      <w:tr w:rsidR="00B95496" w:rsidRPr="00C03D07" w14:paraId="76ABA1AE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2E10F72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BE62945" w14:textId="77777777" w:rsidR="00B95496" w:rsidRPr="00C03D07" w:rsidRDefault="00B61E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SAME</w:t>
            </w:r>
          </w:p>
        </w:tc>
        <w:tc>
          <w:tcPr>
            <w:tcW w:w="1186" w:type="dxa"/>
            <w:shd w:val="clear" w:color="auto" w:fill="auto"/>
          </w:tcPr>
          <w:p w14:paraId="27CA2C50" w14:textId="77777777" w:rsidR="00B95496" w:rsidRPr="00C03D07" w:rsidRDefault="00B61E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SAME</w:t>
            </w:r>
          </w:p>
        </w:tc>
        <w:tc>
          <w:tcPr>
            <w:tcW w:w="1971" w:type="dxa"/>
            <w:shd w:val="clear" w:color="auto" w:fill="auto"/>
          </w:tcPr>
          <w:p w14:paraId="1212B04A" w14:textId="77777777" w:rsidR="00B95496" w:rsidRPr="00C03D07" w:rsidRDefault="00B61E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23000</w:t>
            </w:r>
          </w:p>
        </w:tc>
        <w:tc>
          <w:tcPr>
            <w:tcW w:w="2070" w:type="dxa"/>
            <w:shd w:val="clear" w:color="auto" w:fill="auto"/>
          </w:tcPr>
          <w:p w14:paraId="7201B556" w14:textId="77777777" w:rsidR="00B95496" w:rsidRPr="00C03D07" w:rsidRDefault="00B61E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</w:tcPr>
          <w:p w14:paraId="469695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9FC1483" w14:textId="77777777" w:rsidR="00B95496" w:rsidRPr="00C03D07" w:rsidRDefault="00B61E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SAME</w:t>
            </w:r>
          </w:p>
        </w:tc>
      </w:tr>
      <w:tr w:rsidR="00B95496" w:rsidRPr="00C03D07" w14:paraId="0BD55B06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316683F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231" w:type="dxa"/>
            <w:shd w:val="clear" w:color="auto" w:fill="auto"/>
          </w:tcPr>
          <w:p w14:paraId="44E1D9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76A68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82945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26B84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1BAF4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C30EB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11B193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8D61751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84939C5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C3A0F02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A5EB4C5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E49928D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1"/>
        <w:gridCol w:w="2039"/>
        <w:gridCol w:w="2411"/>
        <w:gridCol w:w="3239"/>
      </w:tblGrid>
      <w:tr w:rsidR="00B95496" w:rsidRPr="00C03D07" w14:paraId="7DFC75B0" w14:textId="77777777" w:rsidTr="004B23E9">
        <w:trPr>
          <w:trHeight w:val="527"/>
        </w:trPr>
        <w:tc>
          <w:tcPr>
            <w:tcW w:w="3135" w:type="dxa"/>
          </w:tcPr>
          <w:p w14:paraId="178812C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5A4510F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6A8C82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413FDC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585F945C" w14:textId="77777777" w:rsidTr="004B23E9">
        <w:trPr>
          <w:trHeight w:val="250"/>
        </w:trPr>
        <w:tc>
          <w:tcPr>
            <w:tcW w:w="3135" w:type="dxa"/>
          </w:tcPr>
          <w:p w14:paraId="593BE76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6A2A68F6" w14:textId="77777777" w:rsidR="00B95496" w:rsidRPr="00C03D07" w:rsidRDefault="00B61E5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427" w:type="dxa"/>
          </w:tcPr>
          <w:p w14:paraId="780984D3" w14:textId="77777777" w:rsidR="00B95496" w:rsidRPr="00C03D07" w:rsidRDefault="00B61E5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11/29/2018</w:t>
            </w:r>
          </w:p>
        </w:tc>
        <w:tc>
          <w:tcPr>
            <w:tcW w:w="3276" w:type="dxa"/>
          </w:tcPr>
          <w:p w14:paraId="20397C3B" w14:textId="77777777" w:rsidR="00B95496" w:rsidRPr="00C03D07" w:rsidRDefault="00B61E5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14:paraId="7E76E3E4" w14:textId="77777777" w:rsidTr="004B23E9">
        <w:trPr>
          <w:trHeight w:val="264"/>
        </w:trPr>
        <w:tc>
          <w:tcPr>
            <w:tcW w:w="3135" w:type="dxa"/>
          </w:tcPr>
          <w:p w14:paraId="65CB7EB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4AC8FE88" w14:textId="77777777" w:rsidR="00B95496" w:rsidRPr="00C03D07" w:rsidRDefault="00B61E5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2427" w:type="dxa"/>
          </w:tcPr>
          <w:p w14:paraId="1BD98F42" w14:textId="77777777" w:rsidR="00B95496" w:rsidRPr="00C03D07" w:rsidRDefault="00B61E5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12/24/2018</w:t>
            </w:r>
          </w:p>
        </w:tc>
        <w:tc>
          <w:tcPr>
            <w:tcW w:w="3276" w:type="dxa"/>
          </w:tcPr>
          <w:p w14:paraId="0459A761" w14:textId="77777777" w:rsidR="00B95496" w:rsidRPr="00C03D07" w:rsidRDefault="00B61E5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14:paraId="4FE9D965" w14:textId="77777777" w:rsidTr="004B23E9">
        <w:trPr>
          <w:trHeight w:val="250"/>
        </w:trPr>
        <w:tc>
          <w:tcPr>
            <w:tcW w:w="3135" w:type="dxa"/>
          </w:tcPr>
          <w:p w14:paraId="32118FC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6C47E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B2A9F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D3D9E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8253461" w14:textId="77777777" w:rsidTr="004B23E9">
        <w:trPr>
          <w:trHeight w:val="264"/>
        </w:trPr>
        <w:tc>
          <w:tcPr>
            <w:tcW w:w="3135" w:type="dxa"/>
          </w:tcPr>
          <w:p w14:paraId="5945E89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9F978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286DE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B2511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6574F18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14:paraId="132F61E2" w14:textId="77777777" w:rsidTr="00E059E1">
        <w:trPr>
          <w:trHeight w:val="294"/>
        </w:trPr>
        <w:tc>
          <w:tcPr>
            <w:tcW w:w="10879" w:type="dxa"/>
            <w:gridSpan w:val="6"/>
          </w:tcPr>
          <w:p w14:paraId="6E822E19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76AA6075" w14:textId="77777777" w:rsidTr="004B23E9">
        <w:trPr>
          <w:trHeight w:val="294"/>
        </w:trPr>
        <w:tc>
          <w:tcPr>
            <w:tcW w:w="3159" w:type="dxa"/>
          </w:tcPr>
          <w:p w14:paraId="1BCAC4B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4CE8668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0AB1698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532989B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7B9574D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2FAF645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00229E96" w14:textId="77777777" w:rsidTr="004B23E9">
        <w:trPr>
          <w:trHeight w:val="603"/>
        </w:trPr>
        <w:tc>
          <w:tcPr>
            <w:tcW w:w="3159" w:type="dxa"/>
          </w:tcPr>
          <w:p w14:paraId="01436171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10FDE6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77204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C1D2AB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35FDDF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76DF3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9B9D5FA" w14:textId="77777777" w:rsidTr="004B23E9">
        <w:trPr>
          <w:trHeight w:val="355"/>
        </w:trPr>
        <w:tc>
          <w:tcPr>
            <w:tcW w:w="3159" w:type="dxa"/>
          </w:tcPr>
          <w:p w14:paraId="4B2A9F5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3D304F1C" w14:textId="77777777" w:rsidR="00E059E1" w:rsidRPr="00C03D07" w:rsidRDefault="00B61E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14:paraId="0157C05D" w14:textId="77777777" w:rsidR="00E059E1" w:rsidRPr="00C03D07" w:rsidRDefault="00B61E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872" w:type="dxa"/>
          </w:tcPr>
          <w:p w14:paraId="1E7B657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7EEF2F4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8F4FDD0" w14:textId="77777777" w:rsidR="00E059E1" w:rsidRPr="00C03D07" w:rsidRDefault="00B61E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</w:tr>
      <w:tr w:rsidR="00E059E1" w:rsidRPr="00C03D07" w14:paraId="434C4FEC" w14:textId="77777777" w:rsidTr="004B23E9">
        <w:trPr>
          <w:trHeight w:val="523"/>
        </w:trPr>
        <w:tc>
          <w:tcPr>
            <w:tcW w:w="3159" w:type="dxa"/>
          </w:tcPr>
          <w:p w14:paraId="5952A14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5200EE63" w14:textId="77777777" w:rsidR="00E059E1" w:rsidRPr="00C03D07" w:rsidRDefault="00B61E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</w:t>
            </w:r>
          </w:p>
        </w:tc>
        <w:tc>
          <w:tcPr>
            <w:tcW w:w="1072" w:type="dxa"/>
          </w:tcPr>
          <w:p w14:paraId="08C63984" w14:textId="77777777" w:rsidR="00E059E1" w:rsidRPr="00C03D07" w:rsidRDefault="00B61E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</w:t>
            </w:r>
          </w:p>
        </w:tc>
        <w:tc>
          <w:tcPr>
            <w:tcW w:w="2872" w:type="dxa"/>
          </w:tcPr>
          <w:p w14:paraId="37991F7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085A1ADD" w14:textId="77777777" w:rsidR="00E059E1" w:rsidRPr="00C03D07" w:rsidRDefault="00B61E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1201" w:type="dxa"/>
          </w:tcPr>
          <w:p w14:paraId="03C54DF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B6BFE90" w14:textId="77777777" w:rsidTr="004B23E9">
        <w:trPr>
          <w:trHeight w:val="584"/>
        </w:trPr>
        <w:tc>
          <w:tcPr>
            <w:tcW w:w="3159" w:type="dxa"/>
          </w:tcPr>
          <w:p w14:paraId="61A2F91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443B81F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9F68015" w14:textId="77777777" w:rsidR="00E059E1" w:rsidRPr="00C03D07" w:rsidRDefault="00B61E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450</w:t>
            </w:r>
          </w:p>
        </w:tc>
        <w:tc>
          <w:tcPr>
            <w:tcW w:w="2872" w:type="dxa"/>
          </w:tcPr>
          <w:p w14:paraId="409C6FCF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4C7A2B4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5DBC6F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231F93C" w14:textId="77777777" w:rsidTr="004B23E9">
        <w:trPr>
          <w:trHeight w:val="268"/>
        </w:trPr>
        <w:tc>
          <w:tcPr>
            <w:tcW w:w="3159" w:type="dxa"/>
          </w:tcPr>
          <w:p w14:paraId="5911D38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1BED77A8" w14:textId="77777777" w:rsidR="00E059E1" w:rsidRPr="00C03D07" w:rsidRDefault="00B61E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072" w:type="dxa"/>
          </w:tcPr>
          <w:p w14:paraId="00141AB0" w14:textId="77777777" w:rsidR="00E059E1" w:rsidRPr="00C03D07" w:rsidRDefault="00B61E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2872" w:type="dxa"/>
          </w:tcPr>
          <w:p w14:paraId="1E507D53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10E4932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BEDF08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2EBC410" w14:textId="77777777" w:rsidTr="004B23E9">
        <w:trPr>
          <w:trHeight w:val="268"/>
        </w:trPr>
        <w:tc>
          <w:tcPr>
            <w:tcW w:w="3159" w:type="dxa"/>
          </w:tcPr>
          <w:p w14:paraId="32334C7D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750A1B2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FC03C1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CCD727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60ACA5E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A657FF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507E20B" w14:textId="77777777" w:rsidTr="004B23E9">
        <w:trPr>
          <w:trHeight w:val="549"/>
        </w:trPr>
        <w:tc>
          <w:tcPr>
            <w:tcW w:w="3159" w:type="dxa"/>
          </w:tcPr>
          <w:p w14:paraId="29CD414D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424EF640" w14:textId="77777777" w:rsidR="00E059E1" w:rsidRPr="00C03D07" w:rsidRDefault="00B61E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072" w:type="dxa"/>
          </w:tcPr>
          <w:p w14:paraId="6A49C678" w14:textId="77777777" w:rsidR="00E059E1" w:rsidRPr="00C03D07" w:rsidRDefault="00B61E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2872" w:type="dxa"/>
          </w:tcPr>
          <w:p w14:paraId="2B4FE5E7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33338F8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C1537B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A08BF31" w14:textId="77777777" w:rsidTr="004B23E9">
        <w:trPr>
          <w:trHeight w:val="549"/>
        </w:trPr>
        <w:tc>
          <w:tcPr>
            <w:tcW w:w="3159" w:type="dxa"/>
          </w:tcPr>
          <w:p w14:paraId="0A77830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5EB9FB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B5B952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3752F2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19E403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F13149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9B7D57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64243178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5B8AB1A4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2CDD3BD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5D4100D4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3"/>
        <w:gridCol w:w="1797"/>
      </w:tblGrid>
      <w:tr w:rsidR="007706AD" w:rsidRPr="00C03D07" w14:paraId="6B86E7C6" w14:textId="77777777" w:rsidTr="004B23E9">
        <w:tc>
          <w:tcPr>
            <w:tcW w:w="9198" w:type="dxa"/>
          </w:tcPr>
          <w:p w14:paraId="21C9B8E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2C85C3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  <w:r w:rsidR="00B61E51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- YES</w:t>
            </w:r>
          </w:p>
        </w:tc>
      </w:tr>
      <w:tr w:rsidR="007706AD" w:rsidRPr="00C03D07" w14:paraId="3489CD31" w14:textId="77777777" w:rsidTr="004B23E9">
        <w:tc>
          <w:tcPr>
            <w:tcW w:w="9198" w:type="dxa"/>
          </w:tcPr>
          <w:p w14:paraId="3176747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5DE0E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294BD5CD" w14:textId="77777777" w:rsidTr="004B23E9">
        <w:tc>
          <w:tcPr>
            <w:tcW w:w="9198" w:type="dxa"/>
          </w:tcPr>
          <w:p w14:paraId="2591B16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14EDB9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5C0E93F0" w14:textId="77777777" w:rsidTr="004B23E9">
        <w:tc>
          <w:tcPr>
            <w:tcW w:w="9198" w:type="dxa"/>
          </w:tcPr>
          <w:p w14:paraId="5D55E30D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2F451C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31F2E46A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E31802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64E3F5F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72E1E98A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FC93EA7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46757FAF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24B02F72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618FE36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7DD104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6C5F8D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3E723ED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559DED6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3C6AA3B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77D8841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5E0F1F8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1AF6E17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721F4EA1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36187472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6337F9ED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14:paraId="468C0549" w14:textId="77777777" w:rsidTr="004B23E9">
        <w:tc>
          <w:tcPr>
            <w:tcW w:w="1101" w:type="dxa"/>
            <w:shd w:val="clear" w:color="auto" w:fill="auto"/>
          </w:tcPr>
          <w:p w14:paraId="757BE1F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C99D8D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5217F6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121B2E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4D997B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A9D559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0E9581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2E5938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C5A1AE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7C60C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3D4674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060381FF" w14:textId="77777777" w:rsidTr="004B23E9">
        <w:tc>
          <w:tcPr>
            <w:tcW w:w="1101" w:type="dxa"/>
            <w:shd w:val="clear" w:color="auto" w:fill="auto"/>
          </w:tcPr>
          <w:p w14:paraId="04B395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87034B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3A2891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D7173D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760C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FC754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0AB7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38C3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B5C0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AB111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0CA56F49" w14:textId="77777777" w:rsidTr="004B23E9">
        <w:tc>
          <w:tcPr>
            <w:tcW w:w="1101" w:type="dxa"/>
            <w:shd w:val="clear" w:color="auto" w:fill="auto"/>
          </w:tcPr>
          <w:p w14:paraId="4F9EB56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6A313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938AD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E62D7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0EAFD4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03E8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0BE5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750BE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579D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3D45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AAFAAB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75F3FF8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7C2602BA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5943A084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14:paraId="09EDD465" w14:textId="77777777" w:rsidTr="004B23E9">
        <w:tc>
          <w:tcPr>
            <w:tcW w:w="3456" w:type="dxa"/>
            <w:shd w:val="clear" w:color="auto" w:fill="auto"/>
          </w:tcPr>
          <w:p w14:paraId="1271C70A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1ED91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1EE88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6FB8AC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B07164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6735A539" w14:textId="77777777" w:rsidTr="004B23E9">
        <w:tc>
          <w:tcPr>
            <w:tcW w:w="3456" w:type="dxa"/>
            <w:shd w:val="clear" w:color="auto" w:fill="auto"/>
          </w:tcPr>
          <w:p w14:paraId="03F9E842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54FDC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3DD5B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DFBFC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714E22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06C29437" w14:textId="77777777" w:rsidTr="004B23E9">
        <w:tc>
          <w:tcPr>
            <w:tcW w:w="3456" w:type="dxa"/>
            <w:shd w:val="clear" w:color="auto" w:fill="auto"/>
          </w:tcPr>
          <w:p w14:paraId="1010637C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FC5557A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06D037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12A8D0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871F4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1BCBFA5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35A9A805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1110996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100CE49F" w14:textId="77777777" w:rsidTr="004B23E9">
        <w:trPr>
          <w:trHeight w:val="263"/>
        </w:trPr>
        <w:tc>
          <w:tcPr>
            <w:tcW w:w="6880" w:type="dxa"/>
          </w:tcPr>
          <w:p w14:paraId="489F8A47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B88A40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40A73E5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52D0882E" w14:textId="77777777" w:rsidTr="004B23E9">
        <w:trPr>
          <w:trHeight w:val="263"/>
        </w:trPr>
        <w:tc>
          <w:tcPr>
            <w:tcW w:w="6880" w:type="dxa"/>
          </w:tcPr>
          <w:p w14:paraId="59AB65B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F6A72B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1C0217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6390DA6" w14:textId="77777777" w:rsidTr="004B23E9">
        <w:trPr>
          <w:trHeight w:val="301"/>
        </w:trPr>
        <w:tc>
          <w:tcPr>
            <w:tcW w:w="6880" w:type="dxa"/>
          </w:tcPr>
          <w:p w14:paraId="25051E2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062CF6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BA96D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EE63295" w14:textId="77777777" w:rsidTr="004B23E9">
        <w:trPr>
          <w:trHeight w:val="263"/>
        </w:trPr>
        <w:tc>
          <w:tcPr>
            <w:tcW w:w="6880" w:type="dxa"/>
          </w:tcPr>
          <w:p w14:paraId="55CD497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F88EC0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D34AB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23875A2" w14:textId="77777777" w:rsidTr="004B23E9">
        <w:trPr>
          <w:trHeight w:val="250"/>
        </w:trPr>
        <w:tc>
          <w:tcPr>
            <w:tcW w:w="6880" w:type="dxa"/>
          </w:tcPr>
          <w:p w14:paraId="602F71B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172B814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0B794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BA98238" w14:textId="77777777" w:rsidTr="004B23E9">
        <w:trPr>
          <w:trHeight w:val="263"/>
        </w:trPr>
        <w:tc>
          <w:tcPr>
            <w:tcW w:w="6880" w:type="dxa"/>
          </w:tcPr>
          <w:p w14:paraId="4B057D6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CA9939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08F11C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803E723" w14:textId="77777777" w:rsidTr="004B23E9">
        <w:trPr>
          <w:trHeight w:val="275"/>
        </w:trPr>
        <w:tc>
          <w:tcPr>
            <w:tcW w:w="6880" w:type="dxa"/>
          </w:tcPr>
          <w:p w14:paraId="00F5550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ECC5CE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14DA3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D9A8210" w14:textId="77777777" w:rsidTr="004B23E9">
        <w:trPr>
          <w:trHeight w:val="275"/>
        </w:trPr>
        <w:tc>
          <w:tcPr>
            <w:tcW w:w="6880" w:type="dxa"/>
          </w:tcPr>
          <w:p w14:paraId="48C7194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921CAD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06F018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7CA0D7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673329DA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30D9708E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14:paraId="59C6B039" w14:textId="77777777" w:rsidTr="005A2CD3">
        <w:tc>
          <w:tcPr>
            <w:tcW w:w="7196" w:type="dxa"/>
            <w:shd w:val="clear" w:color="auto" w:fill="auto"/>
          </w:tcPr>
          <w:p w14:paraId="20BFC1B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77766F6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159D976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2D78336A" w14:textId="77777777" w:rsidTr="005A2CD3">
        <w:tc>
          <w:tcPr>
            <w:tcW w:w="7196" w:type="dxa"/>
            <w:shd w:val="clear" w:color="auto" w:fill="auto"/>
          </w:tcPr>
          <w:p w14:paraId="36635812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C366A75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6E9EBBA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A91FBD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7593316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409BB1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45A608D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A36F835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45A7D960" w14:textId="77777777" w:rsidTr="00C22C37">
        <w:trPr>
          <w:trHeight w:val="318"/>
        </w:trPr>
        <w:tc>
          <w:tcPr>
            <w:tcW w:w="6194" w:type="dxa"/>
          </w:tcPr>
          <w:p w14:paraId="39DCF42D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C9043E7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589E1C9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66E92E5" w14:textId="77777777" w:rsidTr="00C22C37">
        <w:trPr>
          <w:trHeight w:val="303"/>
        </w:trPr>
        <w:tc>
          <w:tcPr>
            <w:tcW w:w="6194" w:type="dxa"/>
          </w:tcPr>
          <w:p w14:paraId="534B0D5E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14CB2A8" w14:textId="77777777" w:rsidR="00C22C37" w:rsidRPr="00C03D07" w:rsidRDefault="00B61E51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14:paraId="36CF42EF" w14:textId="77777777" w:rsidTr="00C22C37">
        <w:trPr>
          <w:trHeight w:val="304"/>
        </w:trPr>
        <w:tc>
          <w:tcPr>
            <w:tcW w:w="6194" w:type="dxa"/>
          </w:tcPr>
          <w:p w14:paraId="0B06606B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EADA63E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087CF10" w14:textId="77777777" w:rsidTr="00C22C37">
        <w:trPr>
          <w:trHeight w:val="318"/>
        </w:trPr>
        <w:tc>
          <w:tcPr>
            <w:tcW w:w="6194" w:type="dxa"/>
          </w:tcPr>
          <w:p w14:paraId="48479D52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E6B2C1A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14BEB52" w14:textId="77777777" w:rsidTr="00C22C37">
        <w:trPr>
          <w:trHeight w:val="303"/>
        </w:trPr>
        <w:tc>
          <w:tcPr>
            <w:tcW w:w="6194" w:type="dxa"/>
          </w:tcPr>
          <w:p w14:paraId="251F8F20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6C29145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699E56E" w14:textId="77777777" w:rsidTr="00C22C37">
        <w:trPr>
          <w:trHeight w:val="318"/>
        </w:trPr>
        <w:tc>
          <w:tcPr>
            <w:tcW w:w="6194" w:type="dxa"/>
          </w:tcPr>
          <w:p w14:paraId="488F67CE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08E1A76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9928FA0" w14:textId="77777777" w:rsidTr="00C22C37">
        <w:trPr>
          <w:trHeight w:val="303"/>
        </w:trPr>
        <w:tc>
          <w:tcPr>
            <w:tcW w:w="6194" w:type="dxa"/>
          </w:tcPr>
          <w:p w14:paraId="79036827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2BF8D0B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0DFB843" w14:textId="77777777" w:rsidTr="00C22C37">
        <w:trPr>
          <w:trHeight w:val="318"/>
        </w:trPr>
        <w:tc>
          <w:tcPr>
            <w:tcW w:w="6194" w:type="dxa"/>
          </w:tcPr>
          <w:p w14:paraId="669CC28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26E02B09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1EE2BB2" w14:textId="77777777" w:rsidTr="00C22C37">
        <w:trPr>
          <w:trHeight w:val="318"/>
        </w:trPr>
        <w:tc>
          <w:tcPr>
            <w:tcW w:w="6194" w:type="dxa"/>
          </w:tcPr>
          <w:p w14:paraId="21AC9A7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5AE7C9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  <w:r w:rsidR="00B61E51"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C22C37" w:rsidRPr="00C03D07" w14:paraId="15A60DA8" w14:textId="77777777" w:rsidTr="00C22C37">
        <w:trPr>
          <w:trHeight w:val="318"/>
        </w:trPr>
        <w:tc>
          <w:tcPr>
            <w:tcW w:w="6194" w:type="dxa"/>
          </w:tcPr>
          <w:p w14:paraId="690F1983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352AC3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22310B2" w14:textId="77777777" w:rsidTr="00C22C37">
        <w:trPr>
          <w:trHeight w:val="318"/>
        </w:trPr>
        <w:tc>
          <w:tcPr>
            <w:tcW w:w="6194" w:type="dxa"/>
          </w:tcPr>
          <w:p w14:paraId="1E669EAF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1E24FF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9E1D92F" w14:textId="77777777" w:rsidTr="00C22C37">
        <w:trPr>
          <w:trHeight w:val="318"/>
        </w:trPr>
        <w:tc>
          <w:tcPr>
            <w:tcW w:w="6194" w:type="dxa"/>
          </w:tcPr>
          <w:p w14:paraId="56446590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8F92A8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F1F4EA0" w14:textId="77777777" w:rsidTr="00C22C37">
        <w:trPr>
          <w:trHeight w:val="318"/>
        </w:trPr>
        <w:tc>
          <w:tcPr>
            <w:tcW w:w="6194" w:type="dxa"/>
          </w:tcPr>
          <w:p w14:paraId="5855ACE0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9D5EE2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9BA9517" w14:textId="77777777" w:rsidTr="00C22C37">
        <w:trPr>
          <w:trHeight w:val="318"/>
        </w:trPr>
        <w:tc>
          <w:tcPr>
            <w:tcW w:w="6194" w:type="dxa"/>
          </w:tcPr>
          <w:p w14:paraId="7F1829E3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D0BDA88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ACB70F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426E894" w14:textId="77777777" w:rsidTr="00C22C37">
        <w:trPr>
          <w:trHeight w:val="318"/>
        </w:trPr>
        <w:tc>
          <w:tcPr>
            <w:tcW w:w="6194" w:type="dxa"/>
          </w:tcPr>
          <w:p w14:paraId="65F684DF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D543FF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2E65ABC" w14:textId="77777777" w:rsidTr="00C22C37">
        <w:trPr>
          <w:trHeight w:val="318"/>
        </w:trPr>
        <w:tc>
          <w:tcPr>
            <w:tcW w:w="6194" w:type="dxa"/>
          </w:tcPr>
          <w:p w14:paraId="43B56DA7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23C6B1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1355FFD" w14:textId="77777777" w:rsidTr="00C22C37">
        <w:trPr>
          <w:trHeight w:val="318"/>
        </w:trPr>
        <w:tc>
          <w:tcPr>
            <w:tcW w:w="6194" w:type="dxa"/>
          </w:tcPr>
          <w:p w14:paraId="5A3382EF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533043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E27C016" w14:textId="77777777" w:rsidTr="00C22C37">
        <w:trPr>
          <w:trHeight w:val="318"/>
        </w:trPr>
        <w:tc>
          <w:tcPr>
            <w:tcW w:w="6194" w:type="dxa"/>
          </w:tcPr>
          <w:p w14:paraId="47B0349E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4DDF64B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600CC48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15573566" w14:textId="77777777" w:rsidTr="004416C2">
        <w:trPr>
          <w:trHeight w:val="269"/>
        </w:trPr>
        <w:tc>
          <w:tcPr>
            <w:tcW w:w="10592" w:type="dxa"/>
            <w:gridSpan w:val="4"/>
          </w:tcPr>
          <w:p w14:paraId="07A9BA28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4A8E6C1A" w14:textId="77777777" w:rsidTr="004416C2">
        <w:trPr>
          <w:trHeight w:val="269"/>
        </w:trPr>
        <w:tc>
          <w:tcPr>
            <w:tcW w:w="738" w:type="dxa"/>
          </w:tcPr>
          <w:p w14:paraId="4DA84B9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C69C3C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088081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DAB956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660F4975" w14:textId="77777777" w:rsidTr="004416C2">
        <w:trPr>
          <w:trHeight w:val="269"/>
        </w:trPr>
        <w:tc>
          <w:tcPr>
            <w:tcW w:w="738" w:type="dxa"/>
          </w:tcPr>
          <w:p w14:paraId="54D5EE5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E24A79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3D2F1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44F8F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9F5B398" w14:textId="77777777" w:rsidTr="004416C2">
        <w:trPr>
          <w:trHeight w:val="269"/>
        </w:trPr>
        <w:tc>
          <w:tcPr>
            <w:tcW w:w="738" w:type="dxa"/>
          </w:tcPr>
          <w:p w14:paraId="7381FCE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CD0C76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7E49A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DB7A7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E15ED69" w14:textId="77777777" w:rsidTr="004416C2">
        <w:trPr>
          <w:trHeight w:val="269"/>
        </w:trPr>
        <w:tc>
          <w:tcPr>
            <w:tcW w:w="738" w:type="dxa"/>
          </w:tcPr>
          <w:p w14:paraId="41F7A6E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4CBFB0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06B5F4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3388D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0D850DE" w14:textId="77777777" w:rsidTr="004416C2">
        <w:trPr>
          <w:trHeight w:val="269"/>
        </w:trPr>
        <w:tc>
          <w:tcPr>
            <w:tcW w:w="738" w:type="dxa"/>
          </w:tcPr>
          <w:p w14:paraId="1A41A34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3225F6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B275C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5DA6E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A926BF8" w14:textId="77777777" w:rsidTr="004416C2">
        <w:trPr>
          <w:trHeight w:val="269"/>
        </w:trPr>
        <w:tc>
          <w:tcPr>
            <w:tcW w:w="738" w:type="dxa"/>
          </w:tcPr>
          <w:p w14:paraId="35A33EE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2B0C6E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CBABD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8B3C3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246F76C" w14:textId="77777777" w:rsidTr="004416C2">
        <w:trPr>
          <w:trHeight w:val="269"/>
        </w:trPr>
        <w:tc>
          <w:tcPr>
            <w:tcW w:w="738" w:type="dxa"/>
          </w:tcPr>
          <w:p w14:paraId="2E44B5F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14:paraId="1D060A1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BDFF2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2F1689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A7804EA" w14:textId="77777777" w:rsidTr="004416C2">
        <w:trPr>
          <w:trHeight w:val="269"/>
        </w:trPr>
        <w:tc>
          <w:tcPr>
            <w:tcW w:w="10592" w:type="dxa"/>
            <w:gridSpan w:val="4"/>
          </w:tcPr>
          <w:p w14:paraId="078EC06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9614226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3338E0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BDCCE21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0DCA02D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5AF9D688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3DA806BC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72172047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C3E36A8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9C3B66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0AEA4D54" w14:textId="77777777" w:rsidTr="005B04A7">
        <w:trPr>
          <w:trHeight w:val="243"/>
        </w:trPr>
        <w:tc>
          <w:tcPr>
            <w:tcW w:w="9359" w:type="dxa"/>
            <w:gridSpan w:val="2"/>
          </w:tcPr>
          <w:p w14:paraId="6439727F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345B3832" w14:textId="77777777" w:rsidTr="005B04A7">
        <w:trPr>
          <w:trHeight w:val="243"/>
        </w:trPr>
        <w:tc>
          <w:tcPr>
            <w:tcW w:w="9359" w:type="dxa"/>
            <w:gridSpan w:val="2"/>
          </w:tcPr>
          <w:p w14:paraId="59A5452A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3D2C97C4" w14:textId="77777777" w:rsidTr="005B04A7">
        <w:trPr>
          <w:trHeight w:val="243"/>
        </w:trPr>
        <w:tc>
          <w:tcPr>
            <w:tcW w:w="6671" w:type="dxa"/>
          </w:tcPr>
          <w:p w14:paraId="2A87AB2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31BD107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61F1A529" w14:textId="77777777" w:rsidTr="005B04A7">
        <w:trPr>
          <w:trHeight w:val="196"/>
        </w:trPr>
        <w:tc>
          <w:tcPr>
            <w:tcW w:w="6671" w:type="dxa"/>
          </w:tcPr>
          <w:p w14:paraId="72C7167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5AB4B78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F1DA100" w14:textId="77777777" w:rsidTr="005B04A7">
        <w:trPr>
          <w:trHeight w:val="196"/>
        </w:trPr>
        <w:tc>
          <w:tcPr>
            <w:tcW w:w="6671" w:type="dxa"/>
          </w:tcPr>
          <w:p w14:paraId="0E59FE0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2D73D845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503C949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568B8F2E" w14:textId="77777777" w:rsidTr="005B04A7">
        <w:trPr>
          <w:trHeight w:val="196"/>
        </w:trPr>
        <w:tc>
          <w:tcPr>
            <w:tcW w:w="6671" w:type="dxa"/>
          </w:tcPr>
          <w:p w14:paraId="6EB65AA8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64C0E12E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0BDE27A" w14:textId="77777777" w:rsidTr="005B04A7">
        <w:trPr>
          <w:trHeight w:val="196"/>
        </w:trPr>
        <w:tc>
          <w:tcPr>
            <w:tcW w:w="6671" w:type="dxa"/>
          </w:tcPr>
          <w:p w14:paraId="4300C00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0ED306F0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752517B" w14:textId="77777777" w:rsidTr="005B04A7">
        <w:trPr>
          <w:trHeight w:val="196"/>
        </w:trPr>
        <w:tc>
          <w:tcPr>
            <w:tcW w:w="6671" w:type="dxa"/>
          </w:tcPr>
          <w:p w14:paraId="1FA6527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4AB75C0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25D64D2" w14:textId="77777777" w:rsidTr="005B04A7">
        <w:trPr>
          <w:trHeight w:val="196"/>
        </w:trPr>
        <w:tc>
          <w:tcPr>
            <w:tcW w:w="6671" w:type="dxa"/>
          </w:tcPr>
          <w:p w14:paraId="2C0CCCD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021A9F4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671D8FF" w14:textId="77777777" w:rsidTr="005B04A7">
        <w:trPr>
          <w:trHeight w:val="243"/>
        </w:trPr>
        <w:tc>
          <w:tcPr>
            <w:tcW w:w="6671" w:type="dxa"/>
          </w:tcPr>
          <w:p w14:paraId="63F1BA0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4B7BC64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52A4C8F3" w14:textId="77777777" w:rsidTr="005B04A7">
        <w:trPr>
          <w:trHeight w:val="261"/>
        </w:trPr>
        <w:tc>
          <w:tcPr>
            <w:tcW w:w="6671" w:type="dxa"/>
          </w:tcPr>
          <w:p w14:paraId="389E949D" w14:textId="77777777" w:rsidR="008F64D5" w:rsidRPr="00C22C37" w:rsidRDefault="008F64D5" w:rsidP="001470C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36B82D0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41FC3CCB" w14:textId="77777777" w:rsidTr="005B04A7">
        <w:trPr>
          <w:trHeight w:val="243"/>
        </w:trPr>
        <w:tc>
          <w:tcPr>
            <w:tcW w:w="6671" w:type="dxa"/>
          </w:tcPr>
          <w:p w14:paraId="16BDF6D5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10B31A14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7018F466" w14:textId="77777777" w:rsidTr="005B04A7">
        <w:trPr>
          <w:trHeight w:val="243"/>
        </w:trPr>
        <w:tc>
          <w:tcPr>
            <w:tcW w:w="6671" w:type="dxa"/>
          </w:tcPr>
          <w:p w14:paraId="04B51530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31FA72F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7E9DA74E" w14:textId="77777777" w:rsidTr="005B04A7">
        <w:trPr>
          <w:trHeight w:val="261"/>
        </w:trPr>
        <w:tc>
          <w:tcPr>
            <w:tcW w:w="6671" w:type="dxa"/>
          </w:tcPr>
          <w:p w14:paraId="0864CD44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1E2365D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4F07F06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0E2151BE" w14:textId="77777777" w:rsidTr="005B04A7">
        <w:trPr>
          <w:trHeight w:val="261"/>
        </w:trPr>
        <w:tc>
          <w:tcPr>
            <w:tcW w:w="6671" w:type="dxa"/>
          </w:tcPr>
          <w:p w14:paraId="01285506" w14:textId="77777777" w:rsidR="008F64D5" w:rsidRPr="00C22C37" w:rsidRDefault="008F64D5" w:rsidP="001470C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03527A0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55C354D2" w14:textId="77777777" w:rsidTr="005B04A7">
        <w:trPr>
          <w:trHeight w:val="261"/>
        </w:trPr>
        <w:tc>
          <w:tcPr>
            <w:tcW w:w="6671" w:type="dxa"/>
          </w:tcPr>
          <w:p w14:paraId="2F499F28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366B8468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4199E5F0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817065F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65C50B7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0E914D0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744E97F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9BE92D1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0F132223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C1153C2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FC7186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4005361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B8B84FB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12797BBC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98C9A03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1FD4035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CB8F2" w14:textId="77777777" w:rsidR="001470C0" w:rsidRDefault="001470C0" w:rsidP="00E2132C">
      <w:r>
        <w:separator/>
      </w:r>
    </w:p>
  </w:endnote>
  <w:endnote w:type="continuationSeparator" w:id="0">
    <w:p w14:paraId="59FD2BA5" w14:textId="77777777" w:rsidR="001470C0" w:rsidRDefault="001470C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5DDDC" w14:textId="77777777" w:rsidR="001470C0" w:rsidRDefault="001470C0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13D04E2" w14:textId="77777777" w:rsidR="001470C0" w:rsidRDefault="001470C0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CF12246" w14:textId="77777777" w:rsidR="001470C0" w:rsidRPr="00A000E0" w:rsidRDefault="001470C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9BCBEE9" w14:textId="77777777" w:rsidR="001470C0" w:rsidRDefault="001470C0" w:rsidP="00B23708">
    <w:pPr>
      <w:ind w:right="288"/>
      <w:jc w:val="center"/>
      <w:rPr>
        <w:rFonts w:ascii="Cambria" w:hAnsi="Cambria"/>
      </w:rPr>
    </w:pPr>
  </w:p>
  <w:p w14:paraId="28F49E34" w14:textId="77777777" w:rsidR="001470C0" w:rsidRDefault="001470C0" w:rsidP="00B23708">
    <w:pPr>
      <w:ind w:right="288"/>
      <w:jc w:val="center"/>
      <w:rPr>
        <w:rFonts w:ascii="Cambria" w:hAnsi="Cambria"/>
      </w:rPr>
    </w:pPr>
  </w:p>
  <w:p w14:paraId="4B65F526" w14:textId="2620896D" w:rsidR="001470C0" w:rsidRPr="002B2F01" w:rsidRDefault="00B61E51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53B7E6" wp14:editId="26911006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2A3EE" w14:textId="77777777" w:rsidR="001470C0" w:rsidRDefault="001470C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3B7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14:paraId="53C2A3EE" w14:textId="77777777" w:rsidR="001470C0" w:rsidRDefault="001470C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70C0">
      <w:rPr>
        <w:szCs w:val="16"/>
      </w:rPr>
      <w:t xml:space="preserve">Write to us at: </w:t>
    </w:r>
    <w:hyperlink r:id="rId1" w:history="1">
      <w:r w:rsidR="001470C0" w:rsidRPr="000A098A">
        <w:rPr>
          <w:rStyle w:val="Hyperlink"/>
          <w:szCs w:val="16"/>
        </w:rPr>
        <w:t>contact@gtaxfile.com</w:t>
      </w:r>
    </w:hyperlink>
    <w:r w:rsidR="001470C0">
      <w:rPr>
        <w:szCs w:val="16"/>
      </w:rPr>
      <w:t xml:space="preserve"> </w:t>
    </w:r>
    <w:r w:rsidR="001470C0" w:rsidRPr="002B2F01">
      <w:rPr>
        <w:szCs w:val="16"/>
      </w:rPr>
      <w:t xml:space="preserve">or call us at </w:t>
    </w:r>
    <w:r w:rsidR="001470C0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FED5D" w14:textId="77777777" w:rsidR="001470C0" w:rsidRDefault="001470C0" w:rsidP="00E2132C">
      <w:r>
        <w:separator/>
      </w:r>
    </w:p>
  </w:footnote>
  <w:footnote w:type="continuationSeparator" w:id="0">
    <w:p w14:paraId="6805DB73" w14:textId="77777777" w:rsidR="001470C0" w:rsidRDefault="001470C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D2E61" w14:textId="77777777" w:rsidR="001470C0" w:rsidRDefault="001470C0">
    <w:pPr>
      <w:pStyle w:val="Header"/>
    </w:pPr>
  </w:p>
  <w:p w14:paraId="5BD91AE0" w14:textId="77777777" w:rsidR="001470C0" w:rsidRDefault="001470C0">
    <w:pPr>
      <w:pStyle w:val="Header"/>
    </w:pPr>
  </w:p>
  <w:p w14:paraId="32E8E2D6" w14:textId="77777777" w:rsidR="001470C0" w:rsidRDefault="001470C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6DD44ED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04E20419" wp14:editId="6DC3F325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4682B"/>
    <w:rsid w:val="001470C0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4FBD"/>
    <w:rsid w:val="003C5D66"/>
    <w:rsid w:val="003D272D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E6683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1E51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75A3F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E7664C5"/>
  <w15:docId w15:val="{10753E91-9548-4220-A67E-4B8E7598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47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HUDDUSMCA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C2957-5D20-43E9-B06D-0084801E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11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khuddus abdul</cp:lastModifiedBy>
  <cp:revision>2</cp:revision>
  <cp:lastPrinted>2017-11-30T17:51:00Z</cp:lastPrinted>
  <dcterms:created xsi:type="dcterms:W3CDTF">2019-02-09T02:40:00Z</dcterms:created>
  <dcterms:modified xsi:type="dcterms:W3CDTF">2019-02-09T02:40:00Z</dcterms:modified>
</cp:coreProperties>
</file>