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D09D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E5E37E5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F932309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B3D7C1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68C58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6EB1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7A1EC7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F99627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70238D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B4BBF2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3F0878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D8CB390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9D1940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82875A3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3359E5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0B077A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38FE90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190492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5F85AB9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14DF1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3"/>
        <w:gridCol w:w="2317"/>
        <w:gridCol w:w="1450"/>
        <w:gridCol w:w="1642"/>
        <w:gridCol w:w="1398"/>
        <w:gridCol w:w="1496"/>
      </w:tblGrid>
      <w:tr w:rsidR="007B4551" w:rsidRPr="00C03D07" w14:paraId="496F36A2" w14:textId="77777777" w:rsidTr="00DA1387">
        <w:tc>
          <w:tcPr>
            <w:tcW w:w="2808" w:type="dxa"/>
          </w:tcPr>
          <w:p w14:paraId="09BEDB9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9FAAA62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06767D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A076ED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A34B9E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3CC8D6F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95AD63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CD884E5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49147826" w14:textId="77777777" w:rsidTr="00DA1387">
        <w:tc>
          <w:tcPr>
            <w:tcW w:w="2808" w:type="dxa"/>
          </w:tcPr>
          <w:p w14:paraId="4A8FBE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079EDD76" w14:textId="77777777" w:rsidR="00ED0124" w:rsidRPr="00C03D07" w:rsidRDefault="00270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PRUDHVI RAJ</w:t>
            </w:r>
          </w:p>
        </w:tc>
        <w:tc>
          <w:tcPr>
            <w:tcW w:w="1530" w:type="dxa"/>
          </w:tcPr>
          <w:p w14:paraId="74A29A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0A7D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8B91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086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A95555D" w14:textId="77777777" w:rsidTr="00DA1387">
        <w:tc>
          <w:tcPr>
            <w:tcW w:w="2808" w:type="dxa"/>
          </w:tcPr>
          <w:p w14:paraId="315224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753A0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51BB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7FE8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05BB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B86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463BB84" w14:textId="77777777" w:rsidTr="00DA1387">
        <w:tc>
          <w:tcPr>
            <w:tcW w:w="2808" w:type="dxa"/>
          </w:tcPr>
          <w:p w14:paraId="4DF8CCF1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5CDB12A4" w14:textId="77777777" w:rsidR="00ED0124" w:rsidRPr="00C03D07" w:rsidRDefault="00270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KANDEPI</w:t>
            </w:r>
          </w:p>
        </w:tc>
        <w:tc>
          <w:tcPr>
            <w:tcW w:w="1530" w:type="dxa"/>
          </w:tcPr>
          <w:p w14:paraId="5B66F6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0377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0B9A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3F5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C1395F6" w14:textId="77777777" w:rsidTr="00DA1387">
        <w:tc>
          <w:tcPr>
            <w:tcW w:w="2808" w:type="dxa"/>
          </w:tcPr>
          <w:p w14:paraId="311DAB78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A47DF74" w14:textId="77777777" w:rsidR="00ED0124" w:rsidRPr="00C03D07" w:rsidRDefault="00270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103-27-8298</w:t>
            </w:r>
          </w:p>
        </w:tc>
        <w:tc>
          <w:tcPr>
            <w:tcW w:w="1530" w:type="dxa"/>
          </w:tcPr>
          <w:p w14:paraId="12543C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9699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9100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DFF7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B4B20CC" w14:textId="77777777" w:rsidTr="00DA1387">
        <w:tc>
          <w:tcPr>
            <w:tcW w:w="2808" w:type="dxa"/>
          </w:tcPr>
          <w:p w14:paraId="466CEBD6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BA0591E" w14:textId="77777777" w:rsidR="00ED0124" w:rsidRPr="00C03D07" w:rsidRDefault="00270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07/04/1993</w:t>
            </w:r>
          </w:p>
        </w:tc>
        <w:tc>
          <w:tcPr>
            <w:tcW w:w="1530" w:type="dxa"/>
          </w:tcPr>
          <w:p w14:paraId="3187AE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65B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6DF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365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11CA87CB" w14:textId="77777777" w:rsidTr="00DA1387">
        <w:tc>
          <w:tcPr>
            <w:tcW w:w="2808" w:type="dxa"/>
          </w:tcPr>
          <w:p w14:paraId="1C35FE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5E7B51B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FA88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632B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8EC4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0779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23BD486" w14:textId="77777777" w:rsidTr="00DA1387">
        <w:tc>
          <w:tcPr>
            <w:tcW w:w="2808" w:type="dxa"/>
          </w:tcPr>
          <w:p w14:paraId="21C842E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ABA53D5" w14:textId="77777777" w:rsidR="007B4551" w:rsidRPr="00C03D07" w:rsidRDefault="00270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Applications Software Developer</w:t>
            </w:r>
          </w:p>
        </w:tc>
        <w:tc>
          <w:tcPr>
            <w:tcW w:w="1530" w:type="dxa"/>
          </w:tcPr>
          <w:p w14:paraId="792EDE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20A9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107EB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D9C3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EBED957" w14:textId="77777777" w:rsidTr="00DA1387">
        <w:tc>
          <w:tcPr>
            <w:tcW w:w="2808" w:type="dxa"/>
          </w:tcPr>
          <w:p w14:paraId="1C54C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B6295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FFFD5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4BADA63" w14:textId="77777777" w:rsidR="007B4551" w:rsidRPr="00C03D07" w:rsidRDefault="00270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7647 Montgomery Rd, Unit 10, Cincinnati, OH 45263</w:t>
            </w:r>
          </w:p>
          <w:p w14:paraId="6F5906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6A4D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2BAD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E88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C563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3F7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FF5BFE7" w14:textId="77777777" w:rsidTr="00DA1387">
        <w:tc>
          <w:tcPr>
            <w:tcW w:w="2808" w:type="dxa"/>
          </w:tcPr>
          <w:p w14:paraId="3AA4A4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9568C4E" w14:textId="77777777" w:rsidR="007B4551" w:rsidRPr="00C03D07" w:rsidRDefault="00270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913-717-3333</w:t>
            </w:r>
          </w:p>
        </w:tc>
        <w:tc>
          <w:tcPr>
            <w:tcW w:w="1530" w:type="dxa"/>
          </w:tcPr>
          <w:p w14:paraId="68515F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BB6A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E51D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A8EF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2034B20" w14:textId="77777777" w:rsidTr="00DA1387">
        <w:tc>
          <w:tcPr>
            <w:tcW w:w="2808" w:type="dxa"/>
          </w:tcPr>
          <w:p w14:paraId="01CFC7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B19D7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7C93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3C63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C0DA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7AB8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C51939E" w14:textId="77777777" w:rsidTr="00DA1387">
        <w:tc>
          <w:tcPr>
            <w:tcW w:w="2808" w:type="dxa"/>
          </w:tcPr>
          <w:p w14:paraId="0365F6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9B4FB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260C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B99F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1A83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39DF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C11EF5C" w14:textId="77777777" w:rsidTr="00DA1387">
        <w:tc>
          <w:tcPr>
            <w:tcW w:w="2808" w:type="dxa"/>
          </w:tcPr>
          <w:p w14:paraId="2098F7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75CDBCC" w14:textId="77777777" w:rsidR="007B4551" w:rsidRPr="00C03D07" w:rsidRDefault="00270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kandepiprudhvi@gmail.com</w:t>
            </w:r>
          </w:p>
        </w:tc>
        <w:tc>
          <w:tcPr>
            <w:tcW w:w="1530" w:type="dxa"/>
          </w:tcPr>
          <w:p w14:paraId="3068EE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8763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1AB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E3B7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75E58D9" w14:textId="77777777" w:rsidTr="00DA1387">
        <w:tc>
          <w:tcPr>
            <w:tcW w:w="2808" w:type="dxa"/>
          </w:tcPr>
          <w:p w14:paraId="77184D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7A705FB7" w14:textId="77777777" w:rsidR="007B4551" w:rsidRPr="00C03D07" w:rsidRDefault="00270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09/04/2014</w:t>
            </w:r>
          </w:p>
        </w:tc>
        <w:tc>
          <w:tcPr>
            <w:tcW w:w="1530" w:type="dxa"/>
          </w:tcPr>
          <w:p w14:paraId="4414EB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9AE5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65A6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A880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4A03FA8" w14:textId="77777777" w:rsidTr="00DA1387">
        <w:tc>
          <w:tcPr>
            <w:tcW w:w="2808" w:type="dxa"/>
          </w:tcPr>
          <w:p w14:paraId="2983668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1023ABE" w14:textId="77777777" w:rsidR="001A2598" w:rsidRPr="00C03D07" w:rsidRDefault="00270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14:paraId="3D9446B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6AB7F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F9F5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30EA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ED373B5" w14:textId="77777777" w:rsidTr="00DA1387">
        <w:tc>
          <w:tcPr>
            <w:tcW w:w="2808" w:type="dxa"/>
          </w:tcPr>
          <w:p w14:paraId="42B6FB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0CC0405" w14:textId="77777777" w:rsidR="00D92BD1" w:rsidRPr="00C03D07" w:rsidRDefault="00270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DC2D2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197D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EFD1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3E6C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B39E729" w14:textId="77777777" w:rsidTr="00DA1387">
        <w:tc>
          <w:tcPr>
            <w:tcW w:w="2808" w:type="dxa"/>
          </w:tcPr>
          <w:p w14:paraId="110AD13B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7097C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1F0AFD0" w14:textId="77777777" w:rsidR="00D92BD1" w:rsidRPr="00C03D07" w:rsidRDefault="00270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995B5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5FC6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19E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EA6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ED0F78B" w14:textId="77777777" w:rsidTr="00DA1387">
        <w:tc>
          <w:tcPr>
            <w:tcW w:w="2808" w:type="dxa"/>
          </w:tcPr>
          <w:p w14:paraId="0765EF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C9F19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944D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617B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D595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5AE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D013AAD" w14:textId="77777777" w:rsidTr="00DA1387">
        <w:tc>
          <w:tcPr>
            <w:tcW w:w="2808" w:type="dxa"/>
          </w:tcPr>
          <w:p w14:paraId="31B58B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CAFDF47" w14:textId="77777777" w:rsidR="00D92BD1" w:rsidRPr="00C03D07" w:rsidRDefault="002701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21569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8220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1B29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1920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948BB1A" w14:textId="77777777" w:rsidTr="00DA1387">
        <w:tc>
          <w:tcPr>
            <w:tcW w:w="2808" w:type="dxa"/>
          </w:tcPr>
          <w:p w14:paraId="7334C6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AB7C8A6" w14:textId="77777777" w:rsidR="00D92BD1" w:rsidRPr="00C03D07" w:rsidRDefault="00270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79959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0986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6AF1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C3B6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735590D" w14:textId="77777777" w:rsidTr="00DA1387">
        <w:tc>
          <w:tcPr>
            <w:tcW w:w="2808" w:type="dxa"/>
          </w:tcPr>
          <w:p w14:paraId="563EAC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3D607BD0" w14:textId="77777777" w:rsidR="00D92BD1" w:rsidRPr="00C03D07" w:rsidRDefault="002701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397AB4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61E5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868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CF99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E36F899" w14:textId="77777777" w:rsidTr="00DA1387">
        <w:tc>
          <w:tcPr>
            <w:tcW w:w="2808" w:type="dxa"/>
          </w:tcPr>
          <w:p w14:paraId="64A616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BBD5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0D69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8255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AFA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F65C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E2DC60B" w14:textId="77777777" w:rsidTr="00DA1387">
        <w:tc>
          <w:tcPr>
            <w:tcW w:w="2808" w:type="dxa"/>
          </w:tcPr>
          <w:p w14:paraId="1DEC12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8F6B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6AD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ED0C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143B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431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1342F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6FD4664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D822E7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63C5CCB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C94D163" w14:textId="77777777" w:rsidTr="00797DEB">
        <w:tc>
          <w:tcPr>
            <w:tcW w:w="2203" w:type="dxa"/>
          </w:tcPr>
          <w:p w14:paraId="04C0DD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F84D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1CA29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3AD43FC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91603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115E5EA" w14:textId="77777777" w:rsidTr="00797DEB">
        <w:tc>
          <w:tcPr>
            <w:tcW w:w="2203" w:type="dxa"/>
          </w:tcPr>
          <w:p w14:paraId="14317D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A4F2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FF70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88F6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6BB5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C140F31" w14:textId="77777777" w:rsidTr="00797DEB">
        <w:tc>
          <w:tcPr>
            <w:tcW w:w="2203" w:type="dxa"/>
          </w:tcPr>
          <w:p w14:paraId="202237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BD95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1E14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0C8A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1977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964AA39" w14:textId="77777777" w:rsidTr="00797DEB">
        <w:tc>
          <w:tcPr>
            <w:tcW w:w="2203" w:type="dxa"/>
          </w:tcPr>
          <w:p w14:paraId="489789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8EE7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55D0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376A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F566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E3038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10C36ED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CA401DC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E80DA5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36039A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91674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503C9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3A0EEF6" w14:textId="77777777" w:rsidTr="00693BFE">
        <w:trPr>
          <w:trHeight w:val="324"/>
        </w:trPr>
        <w:tc>
          <w:tcPr>
            <w:tcW w:w="7218" w:type="dxa"/>
            <w:gridSpan w:val="2"/>
          </w:tcPr>
          <w:p w14:paraId="02DF17CE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6A9BAED" w14:textId="77777777" w:rsidTr="00693BFE">
        <w:trPr>
          <w:trHeight w:val="314"/>
        </w:trPr>
        <w:tc>
          <w:tcPr>
            <w:tcW w:w="2412" w:type="dxa"/>
          </w:tcPr>
          <w:p w14:paraId="0FFC24E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720214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895FEBE" w14:textId="77777777" w:rsidTr="00693BFE">
        <w:trPr>
          <w:trHeight w:val="324"/>
        </w:trPr>
        <w:tc>
          <w:tcPr>
            <w:tcW w:w="2412" w:type="dxa"/>
          </w:tcPr>
          <w:p w14:paraId="3874BB9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714C564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4467A5F" w14:textId="77777777" w:rsidTr="00693BFE">
        <w:trPr>
          <w:trHeight w:val="324"/>
        </w:trPr>
        <w:tc>
          <w:tcPr>
            <w:tcW w:w="2412" w:type="dxa"/>
          </w:tcPr>
          <w:p w14:paraId="4D5A6DB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212F727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F9D3B7F" w14:textId="77777777" w:rsidTr="00693BFE">
        <w:trPr>
          <w:trHeight w:val="340"/>
        </w:trPr>
        <w:tc>
          <w:tcPr>
            <w:tcW w:w="2412" w:type="dxa"/>
          </w:tcPr>
          <w:p w14:paraId="0ED16B2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307719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BCF53DE" w14:textId="77777777" w:rsidTr="00693BFE">
        <w:trPr>
          <w:trHeight w:val="340"/>
        </w:trPr>
        <w:tc>
          <w:tcPr>
            <w:tcW w:w="2412" w:type="dxa"/>
          </w:tcPr>
          <w:p w14:paraId="6E002CD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7C5D6D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D11E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9580F2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2808B9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79261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AB6CCD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DE47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6228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CA7D6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397AA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237F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E351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6D0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728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2487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701E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3EF5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6B81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4E6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DE13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992B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25C1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8152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51F6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66EA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438C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D75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3DB6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82D15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A4B24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58C4FB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16A3B51" w14:textId="77777777" w:rsidTr="001D05D6">
        <w:trPr>
          <w:trHeight w:val="398"/>
        </w:trPr>
        <w:tc>
          <w:tcPr>
            <w:tcW w:w="5148" w:type="dxa"/>
            <w:gridSpan w:val="4"/>
          </w:tcPr>
          <w:p w14:paraId="5289B3F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7C8E79E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59467A2A" w14:textId="77777777" w:rsidTr="001D05D6">
        <w:trPr>
          <w:trHeight w:val="383"/>
        </w:trPr>
        <w:tc>
          <w:tcPr>
            <w:tcW w:w="5148" w:type="dxa"/>
            <w:gridSpan w:val="4"/>
          </w:tcPr>
          <w:p w14:paraId="23725EA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5A515E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95E1B3C" w14:textId="77777777" w:rsidTr="001D05D6">
        <w:trPr>
          <w:trHeight w:val="404"/>
        </w:trPr>
        <w:tc>
          <w:tcPr>
            <w:tcW w:w="918" w:type="dxa"/>
          </w:tcPr>
          <w:p w14:paraId="7FC9741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E77D0E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96F90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DC4EC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DC7A60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38293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890F27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BB201B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6F89E8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AE65AD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236B92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68D91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D0F9889" w14:textId="77777777" w:rsidTr="001D05D6">
        <w:trPr>
          <w:trHeight w:val="622"/>
        </w:trPr>
        <w:tc>
          <w:tcPr>
            <w:tcW w:w="918" w:type="dxa"/>
          </w:tcPr>
          <w:p w14:paraId="4A477D4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39DD4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5663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8EE4D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EE8B1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495AA98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2768E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F0483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28CE11A" w14:textId="77777777" w:rsidTr="001D05D6">
        <w:trPr>
          <w:trHeight w:val="592"/>
        </w:trPr>
        <w:tc>
          <w:tcPr>
            <w:tcW w:w="918" w:type="dxa"/>
          </w:tcPr>
          <w:p w14:paraId="1A5B93D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4643714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E7AC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98FC0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09B3A6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63D9AA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61FC9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23E81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BEBAB07" w14:textId="77777777" w:rsidTr="001D05D6">
        <w:trPr>
          <w:trHeight w:val="592"/>
        </w:trPr>
        <w:tc>
          <w:tcPr>
            <w:tcW w:w="918" w:type="dxa"/>
          </w:tcPr>
          <w:p w14:paraId="31A4756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D385A1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4F94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3ADE5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71BF5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BC6954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594D1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F00B3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0E018D5D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B0D083C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C98D8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BCCE38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722D96EA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C4019E0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1B97B615" w14:textId="77777777" w:rsidTr="00B71F8C">
        <w:trPr>
          <w:trHeight w:val="512"/>
        </w:trPr>
        <w:tc>
          <w:tcPr>
            <w:tcW w:w="1155" w:type="dxa"/>
          </w:tcPr>
          <w:p w14:paraId="5A03889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49CE7BE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27355C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DAE0FB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99D3B8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001099A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2DA19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41DE5C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A0421F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945AC98" w14:textId="77777777" w:rsidTr="00B71F8C">
        <w:trPr>
          <w:trHeight w:val="488"/>
        </w:trPr>
        <w:tc>
          <w:tcPr>
            <w:tcW w:w="1155" w:type="dxa"/>
          </w:tcPr>
          <w:p w14:paraId="263103B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16782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B0FFD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84C93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4273EB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09E755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0913B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FC9CD22" w14:textId="77777777" w:rsidTr="00B71F8C">
        <w:trPr>
          <w:trHeight w:val="488"/>
        </w:trPr>
        <w:tc>
          <w:tcPr>
            <w:tcW w:w="1155" w:type="dxa"/>
          </w:tcPr>
          <w:p w14:paraId="70FB1E1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CBED84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07D3B1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F51E7C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436B80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23FD25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5754AF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CAB78C3" w14:textId="77777777" w:rsidTr="00B71F8C">
        <w:trPr>
          <w:trHeight w:val="512"/>
        </w:trPr>
        <w:tc>
          <w:tcPr>
            <w:tcW w:w="1155" w:type="dxa"/>
          </w:tcPr>
          <w:p w14:paraId="6BCF5E4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D619EB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512BE4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B1B786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7E7A92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D5199A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E8197D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DFCAA1C" w14:textId="77777777" w:rsidTr="00B71F8C">
        <w:trPr>
          <w:trHeight w:val="512"/>
        </w:trPr>
        <w:tc>
          <w:tcPr>
            <w:tcW w:w="1155" w:type="dxa"/>
          </w:tcPr>
          <w:p w14:paraId="1944A04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8C518D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C5786B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4D6F4F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580783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C903F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4EF5E2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16ABD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CB55B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CA4E61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D1BC8A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EDE01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BAFD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A43F3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19930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2AEF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2862E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681CA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20049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5BF69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10808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1FD4B8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30859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81B75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626084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1D635F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C7A0EED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AF2D878" w14:textId="77777777" w:rsidTr="004B23E9">
        <w:trPr>
          <w:trHeight w:val="714"/>
        </w:trPr>
        <w:tc>
          <w:tcPr>
            <w:tcW w:w="4412" w:type="dxa"/>
          </w:tcPr>
          <w:p w14:paraId="619B64A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1712A3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D6E629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5ECA15E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9B7E65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0D394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5B3B2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BF9F3D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F0CEF7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5E4BE9C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21540B4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424F8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037B731" w14:textId="77777777" w:rsidTr="004B23E9">
        <w:trPr>
          <w:trHeight w:val="480"/>
        </w:trPr>
        <w:tc>
          <w:tcPr>
            <w:tcW w:w="4412" w:type="dxa"/>
          </w:tcPr>
          <w:p w14:paraId="5167644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67F25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6D074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904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D2C6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923DF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786E926" w14:textId="77777777" w:rsidTr="004B23E9">
        <w:trPr>
          <w:trHeight w:val="435"/>
        </w:trPr>
        <w:tc>
          <w:tcPr>
            <w:tcW w:w="4412" w:type="dxa"/>
          </w:tcPr>
          <w:p w14:paraId="547BCE0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C9CE7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A6CA8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9775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E7973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43C91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36E44E" w14:textId="77777777" w:rsidTr="004B23E9">
        <w:trPr>
          <w:trHeight w:val="444"/>
        </w:trPr>
        <w:tc>
          <w:tcPr>
            <w:tcW w:w="4412" w:type="dxa"/>
          </w:tcPr>
          <w:p w14:paraId="4DAB369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C59116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FD3C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11D6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46BDE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945CF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2471A24" w14:textId="77777777" w:rsidTr="004B23E9">
        <w:trPr>
          <w:trHeight w:val="435"/>
        </w:trPr>
        <w:tc>
          <w:tcPr>
            <w:tcW w:w="4412" w:type="dxa"/>
          </w:tcPr>
          <w:p w14:paraId="52E146A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27601E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D83D5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3DA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A0E22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5120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B92552C" w14:textId="77777777" w:rsidTr="004B23E9">
        <w:trPr>
          <w:trHeight w:val="655"/>
        </w:trPr>
        <w:tc>
          <w:tcPr>
            <w:tcW w:w="4412" w:type="dxa"/>
          </w:tcPr>
          <w:p w14:paraId="6CC2B03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03F01A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D2A3B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3756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F423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F448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4F272D8" w14:textId="77777777" w:rsidTr="004B23E9">
        <w:trPr>
          <w:trHeight w:val="655"/>
        </w:trPr>
        <w:tc>
          <w:tcPr>
            <w:tcW w:w="4412" w:type="dxa"/>
          </w:tcPr>
          <w:p w14:paraId="17DA644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045FC3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E8BC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83B0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28D6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ACA7B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4323C63" w14:textId="77777777" w:rsidTr="004B23E9">
        <w:trPr>
          <w:trHeight w:val="633"/>
        </w:trPr>
        <w:tc>
          <w:tcPr>
            <w:tcW w:w="4412" w:type="dxa"/>
          </w:tcPr>
          <w:p w14:paraId="342C78C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29230A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044287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18E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F6087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4571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415ADB0" w14:textId="77777777" w:rsidTr="004B23E9">
        <w:trPr>
          <w:trHeight w:val="408"/>
        </w:trPr>
        <w:tc>
          <w:tcPr>
            <w:tcW w:w="4412" w:type="dxa"/>
          </w:tcPr>
          <w:p w14:paraId="4643A77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C7D34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A4ABD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5910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DF5C6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E8E7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FAD0A77" w14:textId="77777777" w:rsidTr="004B23E9">
        <w:trPr>
          <w:trHeight w:val="655"/>
        </w:trPr>
        <w:tc>
          <w:tcPr>
            <w:tcW w:w="4412" w:type="dxa"/>
          </w:tcPr>
          <w:p w14:paraId="3EB4FCD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4053F3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BF042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0F46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0035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202C7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4F1BC9B" w14:textId="77777777" w:rsidTr="004B23E9">
        <w:trPr>
          <w:trHeight w:val="655"/>
        </w:trPr>
        <w:tc>
          <w:tcPr>
            <w:tcW w:w="4412" w:type="dxa"/>
          </w:tcPr>
          <w:p w14:paraId="3C774635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6CD23F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6E983D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74738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981BFE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1AB553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07D6CB4" w14:textId="77777777" w:rsidTr="004B23E9">
        <w:trPr>
          <w:trHeight w:val="655"/>
        </w:trPr>
        <w:tc>
          <w:tcPr>
            <w:tcW w:w="4412" w:type="dxa"/>
          </w:tcPr>
          <w:p w14:paraId="08DD7009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21FC81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84AC98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22375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B171F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6D485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BFFE39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7E889975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9742C04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8C981E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58841D8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1752E2A6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61CDB259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B7DF87D" w14:textId="77777777" w:rsidTr="004B23E9">
        <w:tc>
          <w:tcPr>
            <w:tcW w:w="7905" w:type="dxa"/>
            <w:shd w:val="clear" w:color="auto" w:fill="auto"/>
          </w:tcPr>
          <w:p w14:paraId="2B3FFB71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09DE23C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3FCFCE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BB090DF" w14:textId="77777777" w:rsidTr="004B23E9">
        <w:tc>
          <w:tcPr>
            <w:tcW w:w="7905" w:type="dxa"/>
            <w:shd w:val="clear" w:color="auto" w:fill="auto"/>
          </w:tcPr>
          <w:p w14:paraId="1AB2A87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2F54A3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72C5B2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86D3257" w14:textId="77777777" w:rsidTr="004B23E9">
        <w:tc>
          <w:tcPr>
            <w:tcW w:w="7905" w:type="dxa"/>
            <w:shd w:val="clear" w:color="auto" w:fill="auto"/>
          </w:tcPr>
          <w:p w14:paraId="6FB2A85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3F09F5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11CC98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75EC4C5B" w14:textId="77777777" w:rsidTr="004B23E9">
        <w:tc>
          <w:tcPr>
            <w:tcW w:w="7905" w:type="dxa"/>
            <w:shd w:val="clear" w:color="auto" w:fill="auto"/>
          </w:tcPr>
          <w:p w14:paraId="503100B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2F4F61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A90F3F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053A3909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5AACDE3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4A9391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B00B121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497FD2E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467B622C" w14:textId="77777777" w:rsidTr="004B23E9">
        <w:trPr>
          <w:trHeight w:val="683"/>
        </w:trPr>
        <w:tc>
          <w:tcPr>
            <w:tcW w:w="1638" w:type="dxa"/>
          </w:tcPr>
          <w:p w14:paraId="45D89E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241ED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647BC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92770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91830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014BB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2645D494" w14:textId="77777777" w:rsidTr="004B23E9">
        <w:trPr>
          <w:trHeight w:val="291"/>
        </w:trPr>
        <w:tc>
          <w:tcPr>
            <w:tcW w:w="1638" w:type="dxa"/>
          </w:tcPr>
          <w:p w14:paraId="067206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F6A98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736A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CA6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3471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E0C7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D23388B" w14:textId="77777777" w:rsidTr="004B23E9">
        <w:trPr>
          <w:trHeight w:val="291"/>
        </w:trPr>
        <w:tc>
          <w:tcPr>
            <w:tcW w:w="1638" w:type="dxa"/>
          </w:tcPr>
          <w:p w14:paraId="5FF8F35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C9BB4E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77140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470C0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A4718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A543B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3CF268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FB47595" w14:textId="77777777" w:rsidTr="004B23E9">
        <w:trPr>
          <w:trHeight w:val="773"/>
        </w:trPr>
        <w:tc>
          <w:tcPr>
            <w:tcW w:w="2448" w:type="dxa"/>
          </w:tcPr>
          <w:p w14:paraId="2C2C455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96BFD7B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EE835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D534CC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4E139738" w14:textId="77777777" w:rsidTr="004B23E9">
        <w:trPr>
          <w:trHeight w:val="428"/>
        </w:trPr>
        <w:tc>
          <w:tcPr>
            <w:tcW w:w="2448" w:type="dxa"/>
          </w:tcPr>
          <w:p w14:paraId="790FBD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BE2F8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6FD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720BD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9D1B81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6350DBE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6FEAFE0" w14:textId="77777777" w:rsidTr="004B23E9">
        <w:trPr>
          <w:trHeight w:val="825"/>
        </w:trPr>
        <w:tc>
          <w:tcPr>
            <w:tcW w:w="2538" w:type="dxa"/>
          </w:tcPr>
          <w:p w14:paraId="3C5CD8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0E627C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891DB8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E9EE3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08EF2A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7463D710" w14:textId="77777777" w:rsidTr="004B23E9">
        <w:trPr>
          <w:trHeight w:val="275"/>
        </w:trPr>
        <w:tc>
          <w:tcPr>
            <w:tcW w:w="2538" w:type="dxa"/>
          </w:tcPr>
          <w:p w14:paraId="23AE1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AA4B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1FC3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8A70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14B4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88915AB" w14:textId="77777777" w:rsidTr="004B23E9">
        <w:trPr>
          <w:trHeight w:val="275"/>
        </w:trPr>
        <w:tc>
          <w:tcPr>
            <w:tcW w:w="2538" w:type="dxa"/>
          </w:tcPr>
          <w:p w14:paraId="353E83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5863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E3AE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A9EC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DDAE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906074F" w14:textId="77777777" w:rsidTr="004B23E9">
        <w:trPr>
          <w:trHeight w:val="292"/>
        </w:trPr>
        <w:tc>
          <w:tcPr>
            <w:tcW w:w="2538" w:type="dxa"/>
          </w:tcPr>
          <w:p w14:paraId="1E1117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A27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807B4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C05E8A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9BBE9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88259AD" w14:textId="77777777" w:rsidTr="004B23E9">
        <w:trPr>
          <w:trHeight w:val="292"/>
        </w:trPr>
        <w:tc>
          <w:tcPr>
            <w:tcW w:w="2538" w:type="dxa"/>
          </w:tcPr>
          <w:p w14:paraId="77536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FF4B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F942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586C2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F378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681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D7E6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9B9AF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9A18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A4F6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B7230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7B3E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EC359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74882B8B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3A8F9E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37684E2" w14:textId="77777777" w:rsidTr="004B23E9">
        <w:trPr>
          <w:trHeight w:val="533"/>
        </w:trPr>
        <w:tc>
          <w:tcPr>
            <w:tcW w:w="577" w:type="dxa"/>
          </w:tcPr>
          <w:p w14:paraId="26FB73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7954B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80F5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F4FA6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DABA0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2DC8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51E2291" w14:textId="77777777" w:rsidTr="004B23E9">
        <w:trPr>
          <w:trHeight w:val="266"/>
        </w:trPr>
        <w:tc>
          <w:tcPr>
            <w:tcW w:w="577" w:type="dxa"/>
          </w:tcPr>
          <w:p w14:paraId="74D495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A6B35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DF1BB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B261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4FB9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7B4B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3921587" w14:textId="77777777" w:rsidTr="004B23E9">
        <w:trPr>
          <w:trHeight w:val="266"/>
        </w:trPr>
        <w:tc>
          <w:tcPr>
            <w:tcW w:w="577" w:type="dxa"/>
          </w:tcPr>
          <w:p w14:paraId="1020D4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67FDC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44EA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EBAD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6888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5095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62DAD28" w14:textId="77777777" w:rsidTr="004B23E9">
        <w:trPr>
          <w:trHeight w:val="266"/>
        </w:trPr>
        <w:tc>
          <w:tcPr>
            <w:tcW w:w="577" w:type="dxa"/>
          </w:tcPr>
          <w:p w14:paraId="2650B8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1C30C40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2B9AF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8E50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A443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AFED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56A84F2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158A9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6B88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27B052B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C13B8EC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4820C0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62ABED1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BAA38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C4735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2D9CB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5FCD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E56D5B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4517F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5824C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3120F713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8B303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68B4A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A778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BC00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19A36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4258F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010D7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9D7961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8B353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29D9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1C50B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F47C9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01674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8778C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503A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5C0E17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EA6FA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6D885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7956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8FD25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28401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D377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4C071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959FD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E20E0C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E5B1F0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8C35F3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A286F84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C4AC6B6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661C142" w14:textId="77777777" w:rsidTr="004B23E9">
        <w:trPr>
          <w:trHeight w:val="527"/>
        </w:trPr>
        <w:tc>
          <w:tcPr>
            <w:tcW w:w="3135" w:type="dxa"/>
          </w:tcPr>
          <w:p w14:paraId="6BB610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2B53C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DDEEF0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C84313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2D0AEA2B" w14:textId="77777777" w:rsidTr="004B23E9">
        <w:trPr>
          <w:trHeight w:val="250"/>
        </w:trPr>
        <w:tc>
          <w:tcPr>
            <w:tcW w:w="3135" w:type="dxa"/>
          </w:tcPr>
          <w:p w14:paraId="4F3FE1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0BA2A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ED78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2AA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E5D5B0A" w14:textId="77777777" w:rsidTr="004B23E9">
        <w:trPr>
          <w:trHeight w:val="264"/>
        </w:trPr>
        <w:tc>
          <w:tcPr>
            <w:tcW w:w="3135" w:type="dxa"/>
          </w:tcPr>
          <w:p w14:paraId="16C647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FA504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A6BD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C89D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C90CA82" w14:textId="77777777" w:rsidTr="004B23E9">
        <w:trPr>
          <w:trHeight w:val="250"/>
        </w:trPr>
        <w:tc>
          <w:tcPr>
            <w:tcW w:w="3135" w:type="dxa"/>
          </w:tcPr>
          <w:p w14:paraId="6E7A5F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A24B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3D9E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F9B4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E867EA8" w14:textId="77777777" w:rsidTr="004B23E9">
        <w:trPr>
          <w:trHeight w:val="264"/>
        </w:trPr>
        <w:tc>
          <w:tcPr>
            <w:tcW w:w="3135" w:type="dxa"/>
          </w:tcPr>
          <w:p w14:paraId="39B5C1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BB27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ECD9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67C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B5C54E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86C4402" w14:textId="77777777" w:rsidTr="00E059E1">
        <w:trPr>
          <w:trHeight w:val="294"/>
        </w:trPr>
        <w:tc>
          <w:tcPr>
            <w:tcW w:w="10879" w:type="dxa"/>
            <w:gridSpan w:val="6"/>
          </w:tcPr>
          <w:p w14:paraId="105F05C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6A5198C" w14:textId="77777777" w:rsidTr="004B23E9">
        <w:trPr>
          <w:trHeight w:val="294"/>
        </w:trPr>
        <w:tc>
          <w:tcPr>
            <w:tcW w:w="3159" w:type="dxa"/>
          </w:tcPr>
          <w:p w14:paraId="5C79CF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81951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E57FD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0B46A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463937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7B1D1B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78288E22" w14:textId="77777777" w:rsidTr="004B23E9">
        <w:trPr>
          <w:trHeight w:val="603"/>
        </w:trPr>
        <w:tc>
          <w:tcPr>
            <w:tcW w:w="3159" w:type="dxa"/>
          </w:tcPr>
          <w:p w14:paraId="26D1E1C2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5CCE97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C9359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BCA6E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6001F1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A8CF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5170F32" w14:textId="77777777" w:rsidTr="004B23E9">
        <w:trPr>
          <w:trHeight w:val="355"/>
        </w:trPr>
        <w:tc>
          <w:tcPr>
            <w:tcW w:w="3159" w:type="dxa"/>
          </w:tcPr>
          <w:p w14:paraId="46E19CA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8434E2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1A94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BBFB3E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465E17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3865F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6895785" w14:textId="77777777" w:rsidTr="004B23E9">
        <w:trPr>
          <w:trHeight w:val="523"/>
        </w:trPr>
        <w:tc>
          <w:tcPr>
            <w:tcW w:w="3159" w:type="dxa"/>
          </w:tcPr>
          <w:p w14:paraId="40AEE06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FE4D2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85AFA6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544949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3060D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2F602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8B0A024" w14:textId="77777777" w:rsidTr="004B23E9">
        <w:trPr>
          <w:trHeight w:val="584"/>
        </w:trPr>
        <w:tc>
          <w:tcPr>
            <w:tcW w:w="3159" w:type="dxa"/>
          </w:tcPr>
          <w:p w14:paraId="1DEF537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16302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E597C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FBF10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15991B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4374DC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4B57D7B" w14:textId="77777777" w:rsidTr="004B23E9">
        <w:trPr>
          <w:trHeight w:val="268"/>
        </w:trPr>
        <w:tc>
          <w:tcPr>
            <w:tcW w:w="3159" w:type="dxa"/>
          </w:tcPr>
          <w:p w14:paraId="5AFC69C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2072FC4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6458C8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2D1B9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0E8856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F5D2D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5189783" w14:textId="77777777" w:rsidTr="004B23E9">
        <w:trPr>
          <w:trHeight w:val="268"/>
        </w:trPr>
        <w:tc>
          <w:tcPr>
            <w:tcW w:w="3159" w:type="dxa"/>
          </w:tcPr>
          <w:p w14:paraId="519BBDB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ECABE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2F249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3F1744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10648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90E4F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07D8D9C" w14:textId="77777777" w:rsidTr="004B23E9">
        <w:trPr>
          <w:trHeight w:val="549"/>
        </w:trPr>
        <w:tc>
          <w:tcPr>
            <w:tcW w:w="3159" w:type="dxa"/>
          </w:tcPr>
          <w:p w14:paraId="1B7931DE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37ACAB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C0C49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642F8C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124F94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1FE36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2DEC2EB" w14:textId="77777777" w:rsidTr="004B23E9">
        <w:trPr>
          <w:trHeight w:val="549"/>
        </w:trPr>
        <w:tc>
          <w:tcPr>
            <w:tcW w:w="3159" w:type="dxa"/>
          </w:tcPr>
          <w:p w14:paraId="4BAE93F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36EE2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FEB106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E07CF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A2698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B243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E88FDC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2E3A045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1885D7F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77904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10E7B88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7365FB6F" w14:textId="77777777" w:rsidTr="004B23E9">
        <w:tc>
          <w:tcPr>
            <w:tcW w:w="9198" w:type="dxa"/>
          </w:tcPr>
          <w:p w14:paraId="249F1C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7055A4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9BDA109" w14:textId="77777777" w:rsidTr="004B23E9">
        <w:tc>
          <w:tcPr>
            <w:tcW w:w="9198" w:type="dxa"/>
          </w:tcPr>
          <w:p w14:paraId="2A6BCBC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74A3D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84DA1ED" w14:textId="77777777" w:rsidTr="004B23E9">
        <w:tc>
          <w:tcPr>
            <w:tcW w:w="9198" w:type="dxa"/>
          </w:tcPr>
          <w:p w14:paraId="4AD77F6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83F87E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12D33B1" w14:textId="77777777" w:rsidTr="004B23E9">
        <w:tc>
          <w:tcPr>
            <w:tcW w:w="9198" w:type="dxa"/>
          </w:tcPr>
          <w:p w14:paraId="6549E85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6383B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7C0ADB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5D6169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24AD7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01EC556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78527CB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A546F6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441FE3D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2C3126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0A59B4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431D4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5C6295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E2DE46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1A0E4F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47BC5F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B67964F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FFE55C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B2D023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8BAD2DE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2387526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D261CB3" w14:textId="77777777" w:rsidTr="004B23E9">
        <w:tc>
          <w:tcPr>
            <w:tcW w:w="1101" w:type="dxa"/>
            <w:shd w:val="clear" w:color="auto" w:fill="auto"/>
          </w:tcPr>
          <w:p w14:paraId="2AF31F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C01C7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B50E0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8BA15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5C8A7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DDEA6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1A87A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776A6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DEC8E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128F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E0A53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19C63165" w14:textId="77777777" w:rsidTr="004B23E9">
        <w:tc>
          <w:tcPr>
            <w:tcW w:w="1101" w:type="dxa"/>
            <w:shd w:val="clear" w:color="auto" w:fill="auto"/>
          </w:tcPr>
          <w:p w14:paraId="0A27C4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B251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DE74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2BA1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DB5F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F554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BA16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F515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46D7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D170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051E3D6" w14:textId="77777777" w:rsidTr="004B23E9">
        <w:tc>
          <w:tcPr>
            <w:tcW w:w="1101" w:type="dxa"/>
            <w:shd w:val="clear" w:color="auto" w:fill="auto"/>
          </w:tcPr>
          <w:p w14:paraId="6361C0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1028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EEA8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C4A1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74B6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9836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AE2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5FE4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C742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540B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9E74B7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9F0608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5B30E67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313C6195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4F0FA39" w14:textId="77777777" w:rsidTr="004B23E9">
        <w:tc>
          <w:tcPr>
            <w:tcW w:w="3456" w:type="dxa"/>
            <w:shd w:val="clear" w:color="auto" w:fill="auto"/>
          </w:tcPr>
          <w:p w14:paraId="747854A3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753E4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86A5E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3ABB6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D72B7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90DCC62" w14:textId="77777777" w:rsidTr="004B23E9">
        <w:tc>
          <w:tcPr>
            <w:tcW w:w="3456" w:type="dxa"/>
            <w:shd w:val="clear" w:color="auto" w:fill="auto"/>
          </w:tcPr>
          <w:p w14:paraId="2BBC203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B2CD1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5D79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064F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F3756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231602F" w14:textId="77777777" w:rsidTr="004B23E9">
        <w:tc>
          <w:tcPr>
            <w:tcW w:w="3456" w:type="dxa"/>
            <w:shd w:val="clear" w:color="auto" w:fill="auto"/>
          </w:tcPr>
          <w:p w14:paraId="0166BE1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D97672C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45DF5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A4DC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BE6B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B43C1FD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646C8D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175FBB9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2AD81D13" w14:textId="77777777" w:rsidTr="004B23E9">
        <w:trPr>
          <w:trHeight w:val="263"/>
        </w:trPr>
        <w:tc>
          <w:tcPr>
            <w:tcW w:w="6880" w:type="dxa"/>
          </w:tcPr>
          <w:p w14:paraId="5494AC43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6A1685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92CE849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7769D93" w14:textId="77777777" w:rsidTr="004B23E9">
        <w:trPr>
          <w:trHeight w:val="263"/>
        </w:trPr>
        <w:tc>
          <w:tcPr>
            <w:tcW w:w="6880" w:type="dxa"/>
          </w:tcPr>
          <w:p w14:paraId="3FE0329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70209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3244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14C4D5F" w14:textId="77777777" w:rsidTr="004B23E9">
        <w:trPr>
          <w:trHeight w:val="301"/>
        </w:trPr>
        <w:tc>
          <w:tcPr>
            <w:tcW w:w="6880" w:type="dxa"/>
          </w:tcPr>
          <w:p w14:paraId="7C87E3C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43AE9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5AA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81B6F1B" w14:textId="77777777" w:rsidTr="004B23E9">
        <w:trPr>
          <w:trHeight w:val="263"/>
        </w:trPr>
        <w:tc>
          <w:tcPr>
            <w:tcW w:w="6880" w:type="dxa"/>
          </w:tcPr>
          <w:p w14:paraId="7741239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8FEDE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A8BB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78B9706" w14:textId="77777777" w:rsidTr="004B23E9">
        <w:trPr>
          <w:trHeight w:val="250"/>
        </w:trPr>
        <w:tc>
          <w:tcPr>
            <w:tcW w:w="6880" w:type="dxa"/>
          </w:tcPr>
          <w:p w14:paraId="2F8232C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0E3D4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4B51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799C6E9" w14:textId="77777777" w:rsidTr="004B23E9">
        <w:trPr>
          <w:trHeight w:val="263"/>
        </w:trPr>
        <w:tc>
          <w:tcPr>
            <w:tcW w:w="6880" w:type="dxa"/>
          </w:tcPr>
          <w:p w14:paraId="412DB97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22FEC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7FC4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AF56EC1" w14:textId="77777777" w:rsidTr="004B23E9">
        <w:trPr>
          <w:trHeight w:val="275"/>
        </w:trPr>
        <w:tc>
          <w:tcPr>
            <w:tcW w:w="6880" w:type="dxa"/>
          </w:tcPr>
          <w:p w14:paraId="1170C0C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DA118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233D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9F519E4" w14:textId="77777777" w:rsidTr="004B23E9">
        <w:trPr>
          <w:trHeight w:val="275"/>
        </w:trPr>
        <w:tc>
          <w:tcPr>
            <w:tcW w:w="6880" w:type="dxa"/>
          </w:tcPr>
          <w:p w14:paraId="54A6996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6582C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C093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EF17CB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170AA0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A379BDE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EECFF5B" w14:textId="77777777" w:rsidTr="005A2CD3">
        <w:tc>
          <w:tcPr>
            <w:tcW w:w="7196" w:type="dxa"/>
            <w:shd w:val="clear" w:color="auto" w:fill="auto"/>
          </w:tcPr>
          <w:p w14:paraId="22637EE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E0713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50858FD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6FD721D" w14:textId="77777777" w:rsidTr="005A2CD3">
        <w:tc>
          <w:tcPr>
            <w:tcW w:w="7196" w:type="dxa"/>
            <w:shd w:val="clear" w:color="auto" w:fill="auto"/>
          </w:tcPr>
          <w:p w14:paraId="550D1961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293777A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E5B69F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FD499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40F7BD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10F58A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4C9AFB4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66517A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FE678A8" w14:textId="77777777" w:rsidTr="00C22C37">
        <w:trPr>
          <w:trHeight w:val="318"/>
        </w:trPr>
        <w:tc>
          <w:tcPr>
            <w:tcW w:w="6194" w:type="dxa"/>
          </w:tcPr>
          <w:p w14:paraId="48507AE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288CC7C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5198A9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C6CA98B" w14:textId="77777777" w:rsidTr="00C22C37">
        <w:trPr>
          <w:trHeight w:val="303"/>
        </w:trPr>
        <w:tc>
          <w:tcPr>
            <w:tcW w:w="6194" w:type="dxa"/>
          </w:tcPr>
          <w:p w14:paraId="67AF888A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416093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72BAB14" w14:textId="77777777" w:rsidTr="00C22C37">
        <w:trPr>
          <w:trHeight w:val="304"/>
        </w:trPr>
        <w:tc>
          <w:tcPr>
            <w:tcW w:w="6194" w:type="dxa"/>
          </w:tcPr>
          <w:p w14:paraId="1FB13189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BC607F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BBBD970" w14:textId="77777777" w:rsidTr="00C22C37">
        <w:trPr>
          <w:trHeight w:val="318"/>
        </w:trPr>
        <w:tc>
          <w:tcPr>
            <w:tcW w:w="6194" w:type="dxa"/>
          </w:tcPr>
          <w:p w14:paraId="514EE1E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A3E1BC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8C81DB1" w14:textId="77777777" w:rsidTr="00C22C37">
        <w:trPr>
          <w:trHeight w:val="303"/>
        </w:trPr>
        <w:tc>
          <w:tcPr>
            <w:tcW w:w="6194" w:type="dxa"/>
          </w:tcPr>
          <w:p w14:paraId="1091701D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686B48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04E140" w14:textId="77777777" w:rsidTr="00C22C37">
        <w:trPr>
          <w:trHeight w:val="318"/>
        </w:trPr>
        <w:tc>
          <w:tcPr>
            <w:tcW w:w="6194" w:type="dxa"/>
          </w:tcPr>
          <w:p w14:paraId="6028052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A5AEB6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A9643B" w14:textId="77777777" w:rsidTr="00C22C37">
        <w:trPr>
          <w:trHeight w:val="303"/>
        </w:trPr>
        <w:tc>
          <w:tcPr>
            <w:tcW w:w="6194" w:type="dxa"/>
          </w:tcPr>
          <w:p w14:paraId="0F42153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534A4F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BC6091F" w14:textId="77777777" w:rsidTr="00C22C37">
        <w:trPr>
          <w:trHeight w:val="318"/>
        </w:trPr>
        <w:tc>
          <w:tcPr>
            <w:tcW w:w="6194" w:type="dxa"/>
          </w:tcPr>
          <w:p w14:paraId="207716C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13B2C1E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193E49" w14:textId="77777777" w:rsidTr="00C22C37">
        <w:trPr>
          <w:trHeight w:val="318"/>
        </w:trPr>
        <w:tc>
          <w:tcPr>
            <w:tcW w:w="6194" w:type="dxa"/>
          </w:tcPr>
          <w:p w14:paraId="0758BF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2AFF36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2EE48F5" w14:textId="77777777" w:rsidTr="00C22C37">
        <w:trPr>
          <w:trHeight w:val="318"/>
        </w:trPr>
        <w:tc>
          <w:tcPr>
            <w:tcW w:w="6194" w:type="dxa"/>
          </w:tcPr>
          <w:p w14:paraId="5A775334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EBFE6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8AD89E" w14:textId="77777777" w:rsidTr="00C22C37">
        <w:trPr>
          <w:trHeight w:val="318"/>
        </w:trPr>
        <w:tc>
          <w:tcPr>
            <w:tcW w:w="6194" w:type="dxa"/>
          </w:tcPr>
          <w:p w14:paraId="5A71951A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71E5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AAEA79" w14:textId="77777777" w:rsidTr="00C22C37">
        <w:trPr>
          <w:trHeight w:val="318"/>
        </w:trPr>
        <w:tc>
          <w:tcPr>
            <w:tcW w:w="6194" w:type="dxa"/>
          </w:tcPr>
          <w:p w14:paraId="47A52719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D9D4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26EE12" w14:textId="77777777" w:rsidTr="00C22C37">
        <w:trPr>
          <w:trHeight w:val="318"/>
        </w:trPr>
        <w:tc>
          <w:tcPr>
            <w:tcW w:w="6194" w:type="dxa"/>
          </w:tcPr>
          <w:p w14:paraId="27F1F58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661B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BC0BAD" w14:textId="77777777" w:rsidTr="00C22C37">
        <w:trPr>
          <w:trHeight w:val="318"/>
        </w:trPr>
        <w:tc>
          <w:tcPr>
            <w:tcW w:w="6194" w:type="dxa"/>
          </w:tcPr>
          <w:p w14:paraId="00881A4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0650BA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F7CFB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B28C79" w14:textId="77777777" w:rsidTr="00C22C37">
        <w:trPr>
          <w:trHeight w:val="318"/>
        </w:trPr>
        <w:tc>
          <w:tcPr>
            <w:tcW w:w="6194" w:type="dxa"/>
          </w:tcPr>
          <w:p w14:paraId="2118CDA2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9574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A6FED07" w14:textId="77777777" w:rsidTr="00C22C37">
        <w:trPr>
          <w:trHeight w:val="318"/>
        </w:trPr>
        <w:tc>
          <w:tcPr>
            <w:tcW w:w="6194" w:type="dxa"/>
          </w:tcPr>
          <w:p w14:paraId="63C3CD87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9B0B0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12BED5" w14:textId="77777777" w:rsidTr="00C22C37">
        <w:trPr>
          <w:trHeight w:val="318"/>
        </w:trPr>
        <w:tc>
          <w:tcPr>
            <w:tcW w:w="6194" w:type="dxa"/>
          </w:tcPr>
          <w:p w14:paraId="72E4E6C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2774E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1741D4" w14:textId="77777777" w:rsidTr="00C22C37">
        <w:trPr>
          <w:trHeight w:val="318"/>
        </w:trPr>
        <w:tc>
          <w:tcPr>
            <w:tcW w:w="6194" w:type="dxa"/>
          </w:tcPr>
          <w:p w14:paraId="582FC5BF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3BC21E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44514E5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DBF23A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93F557B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69BF825C" w14:textId="77777777" w:rsidTr="004416C2">
        <w:trPr>
          <w:trHeight w:val="269"/>
        </w:trPr>
        <w:tc>
          <w:tcPr>
            <w:tcW w:w="738" w:type="dxa"/>
          </w:tcPr>
          <w:p w14:paraId="38C8957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0219D19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38B4B6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1D8805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B86D0D7" w14:textId="77777777" w:rsidTr="004416C2">
        <w:trPr>
          <w:trHeight w:val="269"/>
        </w:trPr>
        <w:tc>
          <w:tcPr>
            <w:tcW w:w="738" w:type="dxa"/>
          </w:tcPr>
          <w:p w14:paraId="72F8E29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11952D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8B940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BA20B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BC6D9F9" w14:textId="77777777" w:rsidTr="004416C2">
        <w:trPr>
          <w:trHeight w:val="269"/>
        </w:trPr>
        <w:tc>
          <w:tcPr>
            <w:tcW w:w="738" w:type="dxa"/>
          </w:tcPr>
          <w:p w14:paraId="7E06D4A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7199B0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5D65E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1C6E7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3BC829E" w14:textId="77777777" w:rsidTr="004416C2">
        <w:trPr>
          <w:trHeight w:val="269"/>
        </w:trPr>
        <w:tc>
          <w:tcPr>
            <w:tcW w:w="738" w:type="dxa"/>
          </w:tcPr>
          <w:p w14:paraId="66A4D9E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D4878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4FB41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BD42E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C188B8E" w14:textId="77777777" w:rsidTr="004416C2">
        <w:trPr>
          <w:trHeight w:val="269"/>
        </w:trPr>
        <w:tc>
          <w:tcPr>
            <w:tcW w:w="738" w:type="dxa"/>
          </w:tcPr>
          <w:p w14:paraId="41EBB4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A67299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B3820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8F861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23A53CB" w14:textId="77777777" w:rsidTr="004416C2">
        <w:trPr>
          <w:trHeight w:val="269"/>
        </w:trPr>
        <w:tc>
          <w:tcPr>
            <w:tcW w:w="738" w:type="dxa"/>
          </w:tcPr>
          <w:p w14:paraId="14AEA6F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B475C0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A1F7F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B1C75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035DBB1" w14:textId="77777777" w:rsidTr="004416C2">
        <w:trPr>
          <w:trHeight w:val="269"/>
        </w:trPr>
        <w:tc>
          <w:tcPr>
            <w:tcW w:w="738" w:type="dxa"/>
          </w:tcPr>
          <w:p w14:paraId="12AD42C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BE7905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98D4A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2331B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491F2FE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D39FC5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E23B0E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A462AF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0EC1809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C62C8D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4C0BDF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143C9D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0A2867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60E0CE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412BDA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F9F68D8" w14:textId="77777777" w:rsidTr="005B04A7">
        <w:trPr>
          <w:trHeight w:val="243"/>
        </w:trPr>
        <w:tc>
          <w:tcPr>
            <w:tcW w:w="9359" w:type="dxa"/>
            <w:gridSpan w:val="2"/>
          </w:tcPr>
          <w:p w14:paraId="0E03B765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6DD7BC1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86076D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7EA4440" w14:textId="77777777" w:rsidTr="005B04A7">
        <w:trPr>
          <w:trHeight w:val="243"/>
        </w:trPr>
        <w:tc>
          <w:tcPr>
            <w:tcW w:w="6671" w:type="dxa"/>
          </w:tcPr>
          <w:p w14:paraId="0857698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C77B86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D57C094" w14:textId="77777777" w:rsidTr="005B04A7">
        <w:trPr>
          <w:trHeight w:val="196"/>
        </w:trPr>
        <w:tc>
          <w:tcPr>
            <w:tcW w:w="6671" w:type="dxa"/>
          </w:tcPr>
          <w:p w14:paraId="3149164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5BE78EA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100B8E9" w14:textId="77777777" w:rsidTr="005B04A7">
        <w:trPr>
          <w:trHeight w:val="196"/>
        </w:trPr>
        <w:tc>
          <w:tcPr>
            <w:tcW w:w="6671" w:type="dxa"/>
          </w:tcPr>
          <w:p w14:paraId="0A83E4E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0F1446B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42DA6FD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612D3C0B" w14:textId="77777777" w:rsidTr="005B04A7">
        <w:trPr>
          <w:trHeight w:val="196"/>
        </w:trPr>
        <w:tc>
          <w:tcPr>
            <w:tcW w:w="6671" w:type="dxa"/>
          </w:tcPr>
          <w:p w14:paraId="23C29DFC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7C339021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1FD87D2" w14:textId="77777777" w:rsidTr="005B04A7">
        <w:trPr>
          <w:trHeight w:val="196"/>
        </w:trPr>
        <w:tc>
          <w:tcPr>
            <w:tcW w:w="6671" w:type="dxa"/>
          </w:tcPr>
          <w:p w14:paraId="1F656E2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13FA73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A3C0546" w14:textId="77777777" w:rsidTr="005B04A7">
        <w:trPr>
          <w:trHeight w:val="196"/>
        </w:trPr>
        <w:tc>
          <w:tcPr>
            <w:tcW w:w="6671" w:type="dxa"/>
          </w:tcPr>
          <w:p w14:paraId="065063A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50BA16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255256B" w14:textId="77777777" w:rsidTr="005B04A7">
        <w:trPr>
          <w:trHeight w:val="196"/>
        </w:trPr>
        <w:tc>
          <w:tcPr>
            <w:tcW w:w="6671" w:type="dxa"/>
          </w:tcPr>
          <w:p w14:paraId="2BA316E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AB1CEB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C345D97" w14:textId="77777777" w:rsidTr="005B04A7">
        <w:trPr>
          <w:trHeight w:val="243"/>
        </w:trPr>
        <w:tc>
          <w:tcPr>
            <w:tcW w:w="6671" w:type="dxa"/>
          </w:tcPr>
          <w:p w14:paraId="17893DE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0718C46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44F23CF9" w14:textId="77777777" w:rsidTr="005B04A7">
        <w:trPr>
          <w:trHeight w:val="261"/>
        </w:trPr>
        <w:tc>
          <w:tcPr>
            <w:tcW w:w="6671" w:type="dxa"/>
          </w:tcPr>
          <w:p w14:paraId="5FF75B72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F7C0C5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6993223" w14:textId="77777777" w:rsidTr="005B04A7">
        <w:trPr>
          <w:trHeight w:val="243"/>
        </w:trPr>
        <w:tc>
          <w:tcPr>
            <w:tcW w:w="6671" w:type="dxa"/>
          </w:tcPr>
          <w:p w14:paraId="1C19EE5B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29D9E0FE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2B951548" w14:textId="77777777" w:rsidTr="005B04A7">
        <w:trPr>
          <w:trHeight w:val="243"/>
        </w:trPr>
        <w:tc>
          <w:tcPr>
            <w:tcW w:w="6671" w:type="dxa"/>
          </w:tcPr>
          <w:p w14:paraId="5E25359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5485C9A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324A0D65" w14:textId="77777777" w:rsidTr="005B04A7">
        <w:trPr>
          <w:trHeight w:val="261"/>
        </w:trPr>
        <w:tc>
          <w:tcPr>
            <w:tcW w:w="6671" w:type="dxa"/>
          </w:tcPr>
          <w:p w14:paraId="115E454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8953BC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023A3A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EE4F5C3" w14:textId="77777777" w:rsidTr="005B04A7">
        <w:trPr>
          <w:trHeight w:val="261"/>
        </w:trPr>
        <w:tc>
          <w:tcPr>
            <w:tcW w:w="6671" w:type="dxa"/>
          </w:tcPr>
          <w:p w14:paraId="5DF0995B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23824B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D0AE8DA" w14:textId="77777777" w:rsidTr="005B04A7">
        <w:trPr>
          <w:trHeight w:val="261"/>
        </w:trPr>
        <w:tc>
          <w:tcPr>
            <w:tcW w:w="6671" w:type="dxa"/>
          </w:tcPr>
          <w:p w14:paraId="60B53B1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3A8C7E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693C28B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D9B360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675454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4BEE686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278A64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F4CB6F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092D488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4334E9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251A36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F5F78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72541A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B55183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A8F8AD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FCE3A2B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16833" w14:textId="77777777" w:rsidR="00590A39" w:rsidRDefault="00590A39" w:rsidP="00E2132C">
      <w:r>
        <w:separator/>
      </w:r>
    </w:p>
  </w:endnote>
  <w:endnote w:type="continuationSeparator" w:id="0">
    <w:p w14:paraId="5A43369C" w14:textId="77777777" w:rsidR="00590A39" w:rsidRDefault="00590A3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02CC68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68688E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7FE0F6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E5FAE2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0CD68ED0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1E318BD2" w14:textId="77777777" w:rsidR="003B60F5" w:rsidRPr="002B2F01" w:rsidRDefault="00590A39" w:rsidP="00B23708">
    <w:pPr>
      <w:ind w:right="288"/>
      <w:jc w:val="center"/>
      <w:rPr>
        <w:sz w:val="22"/>
      </w:rPr>
    </w:pPr>
    <w:r>
      <w:rPr>
        <w:szCs w:val="16"/>
      </w:rPr>
      <w:pict w14:anchorId="3FE21561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5F5B0D38" w14:textId="77777777"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701B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35563" w14:textId="77777777" w:rsidR="00590A39" w:rsidRDefault="00590A39" w:rsidP="00E2132C">
      <w:r>
        <w:separator/>
      </w:r>
    </w:p>
  </w:footnote>
  <w:footnote w:type="continuationSeparator" w:id="0">
    <w:p w14:paraId="4304FC6D" w14:textId="77777777" w:rsidR="00590A39" w:rsidRDefault="00590A3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D76E7D" w14:textId="77777777" w:rsidR="003B60F5" w:rsidRDefault="003B60F5">
    <w:pPr>
      <w:pStyle w:val="Header"/>
    </w:pPr>
  </w:p>
  <w:p w14:paraId="78B682A1" w14:textId="77777777" w:rsidR="003B60F5" w:rsidRDefault="003B60F5">
    <w:pPr>
      <w:pStyle w:val="Header"/>
    </w:pPr>
  </w:p>
  <w:p w14:paraId="0CBE56CC" w14:textId="77777777" w:rsidR="003B60F5" w:rsidRDefault="00590A3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A719282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220E81E9" wp14:editId="219A84B7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1B6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0A39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D6D52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822E-A552-064C-BF55-99FA4117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234</TotalTime>
  <Pages>10</Pages>
  <Words>1812</Words>
  <Characters>10334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PRUDHVI RAJ KANDEPI</cp:lastModifiedBy>
  <cp:revision>15</cp:revision>
  <cp:lastPrinted>2017-11-30T17:51:00Z</cp:lastPrinted>
  <dcterms:created xsi:type="dcterms:W3CDTF">2017-01-28T20:34:00Z</dcterms:created>
  <dcterms:modified xsi:type="dcterms:W3CDTF">2018-01-28T20:01:00Z</dcterms:modified>
</cp:coreProperties>
</file>