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bookmarkStart w:id="0" w:name="_GoBack"/>
      <w:bookmarkEnd w:id="0"/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99"/>
        <w:gridCol w:w="2369"/>
        <w:gridCol w:w="1437"/>
        <w:gridCol w:w="1631"/>
        <w:gridCol w:w="1392"/>
        <w:gridCol w:w="148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86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Jawahar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686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86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Patlolla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86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696-46-5780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86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03/01/92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862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F5 Network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686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65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Westwind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Rd, Boston, MA 02125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86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9168378299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86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Jawahar.patlolla@gmail.com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686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08/06/13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862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F1 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862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86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862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862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68620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C82D37" w:rsidRPr="00C03D07" w:rsidRDefault="0068620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68620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620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NWN Corporation</w:t>
            </w:r>
          </w:p>
        </w:tc>
        <w:tc>
          <w:tcPr>
            <w:tcW w:w="1546" w:type="dxa"/>
          </w:tcPr>
          <w:p w:rsidR="00685178" w:rsidRPr="00C03D07" w:rsidRDefault="0068620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F5 Managed Services Lead</w:t>
            </w:r>
          </w:p>
        </w:tc>
        <w:tc>
          <w:tcPr>
            <w:tcW w:w="1648" w:type="dxa"/>
          </w:tcPr>
          <w:p w:rsidR="00685178" w:rsidRPr="00C03D07" w:rsidRDefault="0068620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11/07/16</w:t>
            </w:r>
          </w:p>
        </w:tc>
        <w:tc>
          <w:tcPr>
            <w:tcW w:w="1441" w:type="dxa"/>
          </w:tcPr>
          <w:p w:rsidR="00685178" w:rsidRPr="00C03D07" w:rsidRDefault="0068620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685178" w:rsidRPr="00C03D07" w:rsidRDefault="0068620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68620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6862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6207">
              <w:rPr>
                <w:rFonts w:ascii="Calibri" w:hAnsi="Calibri" w:cs="Calibri"/>
                <w:color w:val="000000"/>
                <w:sz w:val="24"/>
                <w:szCs w:val="24"/>
              </w:rPr>
              <w:t>Novartis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6862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Cambridge, MA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6862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11/07/16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6862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6862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6862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6862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1000/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  <w:proofErr w:type="spell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6862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20/day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6862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6862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68620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$ 600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$ 80</w:t>
            </w:r>
          </w:p>
        </w:tc>
        <w:tc>
          <w:tcPr>
            <w:tcW w:w="1818" w:type="dxa"/>
          </w:tcPr>
          <w:p w:rsidR="00B95496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$ 800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California state university long beach</w:t>
            </w:r>
          </w:p>
        </w:tc>
        <w:tc>
          <w:tcPr>
            <w:tcW w:w="1625" w:type="dxa"/>
          </w:tcPr>
          <w:p w:rsidR="00B95496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$ 100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42824" w:rsidP="00B428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save the children</w:t>
            </w:r>
          </w:p>
        </w:tc>
        <w:tc>
          <w:tcPr>
            <w:tcW w:w="1625" w:type="dxa"/>
          </w:tcPr>
          <w:p w:rsidR="00B95496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$ 400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 w:rsidR="00B42824">
              <w:rPr>
                <w:rFonts w:ascii="Trebuchet MS" w:hAnsi="Trebuchet MS"/>
                <w:color w:val="222222"/>
                <w:shd w:val="clear" w:color="auto" w:fill="FFFFFF"/>
              </w:rPr>
              <w:t>nature conservancy</w:t>
            </w:r>
          </w:p>
        </w:tc>
        <w:tc>
          <w:tcPr>
            <w:tcW w:w="1625" w:type="dxa"/>
          </w:tcPr>
          <w:p w:rsidR="00B95496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$ 400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2824" w:rsidRPr="00C03D07" w:rsidTr="004B23E9">
        <w:trPr>
          <w:trHeight w:val="266"/>
        </w:trPr>
        <w:tc>
          <w:tcPr>
            <w:tcW w:w="577" w:type="dxa"/>
          </w:tcPr>
          <w:p w:rsidR="00B42824" w:rsidRPr="00C03D07" w:rsidRDefault="00B42824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4</w:t>
            </w:r>
          </w:p>
        </w:tc>
        <w:tc>
          <w:tcPr>
            <w:tcW w:w="3048" w:type="dxa"/>
          </w:tcPr>
          <w:p w:rsidR="00B42824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GoFundMe</w:t>
            </w:r>
          </w:p>
        </w:tc>
        <w:tc>
          <w:tcPr>
            <w:tcW w:w="1625" w:type="dxa"/>
          </w:tcPr>
          <w:p w:rsidR="00B42824" w:rsidRDefault="00B42824" w:rsidP="004B23E9">
            <w:pPr>
              <w:spacing w:before="9"/>
              <w:rPr>
                <w:rFonts w:ascii="Trebuchet MS" w:hAnsi="Trebuchet MS"/>
                <w:color w:val="222222"/>
                <w:shd w:val="clear" w:color="auto" w:fill="FFFFFF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$ 450</w:t>
            </w:r>
          </w:p>
        </w:tc>
        <w:tc>
          <w:tcPr>
            <w:tcW w:w="1443" w:type="dxa"/>
          </w:tcPr>
          <w:p w:rsidR="00B42824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42824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42824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2824" w:rsidRPr="00C03D07" w:rsidTr="004B23E9">
        <w:trPr>
          <w:trHeight w:val="266"/>
        </w:trPr>
        <w:tc>
          <w:tcPr>
            <w:tcW w:w="577" w:type="dxa"/>
          </w:tcPr>
          <w:p w:rsidR="00B42824" w:rsidRDefault="00B42824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5</w:t>
            </w:r>
          </w:p>
        </w:tc>
        <w:tc>
          <w:tcPr>
            <w:tcW w:w="3048" w:type="dxa"/>
          </w:tcPr>
          <w:p w:rsidR="00B42824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Milaap</w:t>
            </w:r>
            <w:proofErr w:type="spellEnd"/>
          </w:p>
        </w:tc>
        <w:tc>
          <w:tcPr>
            <w:tcW w:w="1625" w:type="dxa"/>
          </w:tcPr>
          <w:p w:rsidR="00B42824" w:rsidRDefault="00B42824" w:rsidP="004B23E9">
            <w:pPr>
              <w:spacing w:before="9"/>
              <w:rPr>
                <w:rFonts w:ascii="Trebuchet MS" w:hAnsi="Trebuchet MS"/>
                <w:color w:val="222222"/>
                <w:shd w:val="clear" w:color="auto" w:fill="FFFFFF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$ 400</w:t>
            </w:r>
          </w:p>
        </w:tc>
        <w:tc>
          <w:tcPr>
            <w:tcW w:w="1443" w:type="dxa"/>
          </w:tcPr>
          <w:p w:rsidR="00B42824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42824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42824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Audi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Audi A5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4000miles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69.99/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mo</w:t>
            </w:r>
            <w:proofErr w:type="spellEnd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50/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mo</w:t>
            </w:r>
            <w:proofErr w:type="spellEnd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B4282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$ 162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$ 162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$1600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B4282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8620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8620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51C" w:rsidRDefault="001E351C" w:rsidP="00E2132C">
      <w:r>
        <w:separator/>
      </w:r>
    </w:p>
  </w:endnote>
  <w:endnote w:type="continuationSeparator" w:id="0">
    <w:p w:rsidR="001E351C" w:rsidRDefault="001E351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07" w:rsidRDefault="0068620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86207" w:rsidRDefault="0068620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86207" w:rsidRPr="00A000E0" w:rsidRDefault="0068620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86207" w:rsidRDefault="00686207" w:rsidP="00B23708">
    <w:pPr>
      <w:ind w:right="288"/>
      <w:jc w:val="center"/>
      <w:rPr>
        <w:rFonts w:ascii="Cambria" w:hAnsi="Cambria"/>
      </w:rPr>
    </w:pPr>
  </w:p>
  <w:p w:rsidR="00686207" w:rsidRDefault="00686207" w:rsidP="00B23708">
    <w:pPr>
      <w:ind w:right="288"/>
      <w:jc w:val="center"/>
      <w:rPr>
        <w:rFonts w:ascii="Cambria" w:hAnsi="Cambria"/>
      </w:rPr>
    </w:pPr>
  </w:p>
  <w:p w:rsidR="00686207" w:rsidRPr="002B2F01" w:rsidRDefault="009D761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207" w:rsidRDefault="00686207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4DDB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686207" w:rsidRDefault="00686207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4DDB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6207">
      <w:rPr>
        <w:szCs w:val="16"/>
      </w:rPr>
      <w:t xml:space="preserve">Write to us at: </w:t>
    </w:r>
    <w:hyperlink r:id="rId1" w:history="1">
      <w:r w:rsidR="00686207" w:rsidRPr="000A098A">
        <w:rPr>
          <w:rStyle w:val="Hyperlink"/>
          <w:szCs w:val="16"/>
        </w:rPr>
        <w:t>contact@gtaxfile.com</w:t>
      </w:r>
    </w:hyperlink>
    <w:r w:rsidR="00686207">
      <w:rPr>
        <w:szCs w:val="16"/>
      </w:rPr>
      <w:t xml:space="preserve"> </w:t>
    </w:r>
    <w:r w:rsidR="00686207" w:rsidRPr="002B2F01">
      <w:rPr>
        <w:szCs w:val="16"/>
      </w:rPr>
      <w:t xml:space="preserve">or call us at </w:t>
    </w:r>
    <w:r w:rsidR="00686207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51C" w:rsidRDefault="001E351C" w:rsidP="00E2132C">
      <w:r>
        <w:separator/>
      </w:r>
    </w:p>
  </w:footnote>
  <w:footnote w:type="continuationSeparator" w:id="0">
    <w:p w:rsidR="001E351C" w:rsidRDefault="001E351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07" w:rsidRDefault="00686207">
    <w:pPr>
      <w:pStyle w:val="Header"/>
    </w:pPr>
  </w:p>
  <w:p w:rsidR="00686207" w:rsidRDefault="00686207">
    <w:pPr>
      <w:pStyle w:val="Header"/>
    </w:pPr>
  </w:p>
  <w:p w:rsidR="00686207" w:rsidRDefault="001E351C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686207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86207">
      <w:tab/>
      <w:t xml:space="preserve">                      </w:t>
    </w:r>
    <w:r w:rsidR="00686207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351C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4DDB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86207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1A9C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D7618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282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E6F26-7A25-4C21-B257-90B7429C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</Pages>
  <Words>1966</Words>
  <Characters>10483</Characters>
  <Application>Microsoft Office Word</Application>
  <DocSecurity>0</DocSecurity>
  <Lines>1164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Novartis</Company>
  <LinksUpToDate>false</LinksUpToDate>
  <CharactersWithSpaces>11988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Patlolla, Jawahar (Ext)</cp:lastModifiedBy>
  <cp:revision>4</cp:revision>
  <cp:lastPrinted>2017-11-30T17:51:00Z</cp:lastPrinted>
  <dcterms:created xsi:type="dcterms:W3CDTF">2018-02-19T15:30:00Z</dcterms:created>
  <dcterms:modified xsi:type="dcterms:W3CDTF">2018-02-19T15:31:00Z</dcterms:modified>
</cp:coreProperties>
</file>