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proofErr w:type="spellStart"/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93B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Rahamath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93B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93B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630-79-3617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93B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93B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93B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93B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93B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93B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93B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893B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proofErr w:type="spellStart"/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  <w:proofErr w:type="spellEnd"/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93B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C82D37" w:rsidRPr="00C03D07" w:rsidRDefault="00893B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893B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10/14/2017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893B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893B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10/15/2017</w:t>
            </w:r>
          </w:p>
        </w:tc>
        <w:tc>
          <w:tcPr>
            <w:tcW w:w="1980" w:type="dxa"/>
          </w:tcPr>
          <w:p w:rsidR="00C82D37" w:rsidRPr="00C03D07" w:rsidRDefault="00893B01" w:rsidP="00893B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Skill voice INC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02/14/2017</w:t>
            </w:r>
          </w:p>
        </w:tc>
        <w:tc>
          <w:tcPr>
            <w:tcW w:w="1441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10/14/2017</w:t>
            </w:r>
          </w:p>
        </w:tc>
        <w:tc>
          <w:tcPr>
            <w:tcW w:w="814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AEEC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10/15/2017</w:t>
            </w:r>
          </w:p>
        </w:tc>
        <w:tc>
          <w:tcPr>
            <w:tcW w:w="1441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01/31/2018</w:t>
            </w:r>
          </w:p>
        </w:tc>
        <w:tc>
          <w:tcPr>
            <w:tcW w:w="814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893B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93B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AEEC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93B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Alexandria,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93B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93B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93B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93B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93B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93B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B47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B47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B477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1059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B477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3B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3B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924" w:rsidRDefault="00772924" w:rsidP="00E2132C">
      <w:r>
        <w:separator/>
      </w:r>
    </w:p>
  </w:endnote>
  <w:endnote w:type="continuationSeparator" w:id="0">
    <w:p w:rsidR="00772924" w:rsidRDefault="0077292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B01" w:rsidRDefault="00893B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93B01" w:rsidRDefault="00893B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93B01" w:rsidRPr="00A000E0" w:rsidRDefault="00893B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93B01" w:rsidRDefault="00893B01" w:rsidP="00B23708">
    <w:pPr>
      <w:ind w:right="288"/>
      <w:jc w:val="center"/>
      <w:rPr>
        <w:rFonts w:ascii="Cambria" w:hAnsi="Cambria"/>
      </w:rPr>
    </w:pPr>
  </w:p>
  <w:p w:rsidR="00893B01" w:rsidRDefault="00893B01" w:rsidP="00B23708">
    <w:pPr>
      <w:ind w:right="288"/>
      <w:jc w:val="center"/>
      <w:rPr>
        <w:rFonts w:ascii="Cambria" w:hAnsi="Cambria"/>
      </w:rPr>
    </w:pPr>
  </w:p>
  <w:p w:rsidR="00893B01" w:rsidRPr="002B2F01" w:rsidRDefault="0077292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893B01" w:rsidRDefault="00893B0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93B01">
      <w:rPr>
        <w:szCs w:val="16"/>
      </w:rPr>
      <w:t xml:space="preserve">Write to us at: </w:t>
    </w:r>
    <w:hyperlink r:id="rId1" w:history="1">
      <w:proofErr w:type="spellStart"/>
      <w:r w:rsidR="00893B01" w:rsidRPr="000A098A">
        <w:rPr>
          <w:rStyle w:val="Hyperlink"/>
          <w:szCs w:val="16"/>
        </w:rPr>
        <w:t>contact@gtaxfile.com</w:t>
      </w:r>
      <w:proofErr w:type="spellEnd"/>
    </w:hyperlink>
    <w:r w:rsidR="00893B01">
      <w:rPr>
        <w:szCs w:val="16"/>
      </w:rPr>
      <w:t xml:space="preserve"> </w:t>
    </w:r>
    <w:r w:rsidR="00893B01" w:rsidRPr="002B2F01">
      <w:rPr>
        <w:szCs w:val="16"/>
      </w:rPr>
      <w:t xml:space="preserve">or call us at </w:t>
    </w:r>
    <w:r w:rsidR="00893B0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924" w:rsidRDefault="00772924" w:rsidP="00E2132C">
      <w:r>
        <w:separator/>
      </w:r>
    </w:p>
  </w:footnote>
  <w:footnote w:type="continuationSeparator" w:id="0">
    <w:p w:rsidR="00772924" w:rsidRDefault="0077292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B01" w:rsidRDefault="00893B01">
    <w:pPr>
      <w:pStyle w:val="Header"/>
    </w:pPr>
  </w:p>
  <w:p w:rsidR="00893B01" w:rsidRDefault="00893B01">
    <w:pPr>
      <w:pStyle w:val="Header"/>
    </w:pPr>
  </w:p>
  <w:p w:rsidR="00893B01" w:rsidRDefault="00893B0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772924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0.3pt;height:65.1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477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2924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3B01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8BED60"/>
  <w15:docId w15:val="{4C437282-51AB-F74C-8995-B36E828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3B0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8B70-F059-564F-8C45-711CC869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243</TotalTime>
  <Pages>9</Pages>
  <Words>1702</Words>
  <Characters>10491</Characters>
  <Application>Microsoft Office Word</Application>
  <DocSecurity>0</DocSecurity>
  <Lines>249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2018-02-06T00:00:00Z</dcterms:modified>
</cp:coreProperties>
</file>