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Anil Kumar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Kolusu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833603476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17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5038 S hardy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ApT#1017,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Tempe,AZ</w:t>
            </w:r>
            <w:proofErr w:type="spellEnd"/>
            <w:proofErr w:type="gramEnd"/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5109904894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A5D8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Anil.kolusu@gmail.com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B17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B17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No, changed from OTP to CPT again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B17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B17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B17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B17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B17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B17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B17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D50F9">
              <w:rPr>
                <w:rFonts w:ascii="Arial" w:hAnsi="Arial" w:cs="Arial"/>
                <w:sz w:val="24"/>
                <w:szCs w:val="24"/>
              </w:rPr>
              <w:t>321171184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B17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D50F9">
              <w:rPr>
                <w:sz w:val="24"/>
                <w:szCs w:val="24"/>
              </w:rPr>
              <w:t>42014144861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B17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7B179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KUMAR KOLUSU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B179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Pr="00C03D07" w:rsidRDefault="00E746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710" w:type="dxa"/>
          </w:tcPr>
          <w:p w:rsidR="00C82D37" w:rsidRPr="00C03D07" w:rsidRDefault="00E746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B179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Pr="00C03D07" w:rsidRDefault="00E746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06/01/2016</w:t>
            </w:r>
          </w:p>
        </w:tc>
        <w:tc>
          <w:tcPr>
            <w:tcW w:w="1710" w:type="dxa"/>
          </w:tcPr>
          <w:p w:rsidR="00C82D37" w:rsidRPr="00C03D07" w:rsidRDefault="00E746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B179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746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08/19/2014</w:t>
            </w:r>
          </w:p>
        </w:tc>
        <w:tc>
          <w:tcPr>
            <w:tcW w:w="1710" w:type="dxa"/>
          </w:tcPr>
          <w:p w:rsidR="00C82D37" w:rsidRPr="00C03D07" w:rsidRDefault="00E746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746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TSYS</w:t>
            </w:r>
          </w:p>
        </w:tc>
        <w:tc>
          <w:tcPr>
            <w:tcW w:w="1546" w:type="dxa"/>
          </w:tcPr>
          <w:p w:rsidR="00685178" w:rsidRPr="00C03D07" w:rsidRDefault="00E746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Middleware System administrator 11</w:t>
            </w:r>
          </w:p>
        </w:tc>
        <w:tc>
          <w:tcPr>
            <w:tcW w:w="1648" w:type="dxa"/>
          </w:tcPr>
          <w:p w:rsidR="00685178" w:rsidRPr="00C03D07" w:rsidRDefault="00E746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11/30/2016</w:t>
            </w:r>
          </w:p>
        </w:tc>
        <w:tc>
          <w:tcPr>
            <w:tcW w:w="1441" w:type="dxa"/>
          </w:tcPr>
          <w:p w:rsidR="00685178" w:rsidRPr="00C03D07" w:rsidRDefault="00E746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814" w:type="dxa"/>
          </w:tcPr>
          <w:p w:rsidR="00685178" w:rsidRPr="00C03D07" w:rsidRDefault="00E746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E746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TSYS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Tempe,AZ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15mils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746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4-5mils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811"/>
        <w:gridCol w:w="3255"/>
        <w:gridCol w:w="1670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D1149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4284.24</w:t>
            </w:r>
            <w:r w:rsidRPr="00D1149C">
              <w:rPr>
                <w:rFonts w:ascii="Calibri" w:eastAsia="Arial" w:hAnsi="Calibri" w:cs="Calibri"/>
                <w:color w:val="FF0000"/>
                <w:spacing w:val="-3"/>
                <w:w w:val="79"/>
                <w:position w:val="-1"/>
                <w:sz w:val="24"/>
                <w:szCs w:val="24"/>
              </w:rPr>
              <w:t xml:space="preserve">(include </w:t>
            </w:r>
            <w:proofErr w:type="gramStart"/>
            <w:r w:rsidRPr="00D1149C">
              <w:rPr>
                <w:rFonts w:ascii="Calibri" w:eastAsia="Arial" w:hAnsi="Calibri" w:cs="Calibri"/>
                <w:color w:val="FF0000"/>
                <w:spacing w:val="-3"/>
                <w:w w:val="79"/>
                <w:position w:val="-1"/>
                <w:sz w:val="24"/>
                <w:szCs w:val="24"/>
              </w:rPr>
              <w:t>dental,medical</w:t>
            </w:r>
            <w:proofErr w:type="gramEnd"/>
            <w:r w:rsidRPr="00D1149C">
              <w:rPr>
                <w:rFonts w:ascii="Calibri" w:eastAsia="Arial" w:hAnsi="Calibri" w:cs="Calibri"/>
                <w:color w:val="FF0000"/>
                <w:spacing w:val="-3"/>
                <w:w w:val="79"/>
                <w:position w:val="-1"/>
                <w:sz w:val="24"/>
                <w:szCs w:val="24"/>
              </w:rPr>
              <w:t>,401k,vision,supplemental life)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413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9720$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B179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B179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9A" w:rsidRDefault="009A3D9A" w:rsidP="00E2132C">
      <w:r>
        <w:separator/>
      </w:r>
    </w:p>
  </w:endnote>
  <w:endnote w:type="continuationSeparator" w:id="0">
    <w:p w:rsidR="009A3D9A" w:rsidRDefault="009A3D9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9A" w:rsidRDefault="007B179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B179A" w:rsidRDefault="007B179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B179A" w:rsidRPr="00A000E0" w:rsidRDefault="007B179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B179A" w:rsidRDefault="007B179A" w:rsidP="00B23708">
    <w:pPr>
      <w:ind w:right="288"/>
      <w:jc w:val="center"/>
      <w:rPr>
        <w:rFonts w:ascii="Cambria" w:hAnsi="Cambria"/>
      </w:rPr>
    </w:pPr>
  </w:p>
  <w:p w:rsidR="007B179A" w:rsidRDefault="007B179A" w:rsidP="00B23708">
    <w:pPr>
      <w:ind w:right="288"/>
      <w:jc w:val="center"/>
      <w:rPr>
        <w:rFonts w:ascii="Cambria" w:hAnsi="Cambria"/>
      </w:rPr>
    </w:pPr>
  </w:p>
  <w:p w:rsidR="007B179A" w:rsidRPr="002B2F01" w:rsidRDefault="007B179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B179A" w:rsidRDefault="007B179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1149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9A" w:rsidRDefault="009A3D9A" w:rsidP="00E2132C">
      <w:r>
        <w:separator/>
      </w:r>
    </w:p>
  </w:footnote>
  <w:footnote w:type="continuationSeparator" w:id="0">
    <w:p w:rsidR="009A3D9A" w:rsidRDefault="009A3D9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9A" w:rsidRDefault="007B179A">
    <w:pPr>
      <w:pStyle w:val="Header"/>
    </w:pPr>
  </w:p>
  <w:p w:rsidR="007B179A" w:rsidRDefault="007B179A">
    <w:pPr>
      <w:pStyle w:val="Header"/>
    </w:pPr>
  </w:p>
  <w:p w:rsidR="007B179A" w:rsidRDefault="007B179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3245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179A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3D9A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149C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46BC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22D17A"/>
  <w15:docId w15:val="{938C3353-90E5-4586-931F-88A94A5B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B17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l.kolus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B105-375F-4DAA-BAB0-A9FE3C6C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267</TotalTime>
  <Pages>10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anil kolusu</cp:lastModifiedBy>
  <cp:revision>15</cp:revision>
  <cp:lastPrinted>2017-11-30T17:51:00Z</cp:lastPrinted>
  <dcterms:created xsi:type="dcterms:W3CDTF">2017-01-28T20:34:00Z</dcterms:created>
  <dcterms:modified xsi:type="dcterms:W3CDTF">2018-02-15T00:35:00Z</dcterms:modified>
</cp:coreProperties>
</file>