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B74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23C431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CE76FF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BF8564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6D106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61A959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EA4DE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BBA59CD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713D5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EF758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2019C7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2DD504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5ECB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C22C3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E275A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6C6D70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53335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89E1D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4EE50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83FB3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3792F1EA" w14:textId="77777777" w:rsidTr="00DA1387">
        <w:tc>
          <w:tcPr>
            <w:tcW w:w="2808" w:type="dxa"/>
          </w:tcPr>
          <w:p w14:paraId="1348696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C00961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D8BE6D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B23E68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B4F9EC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88A70E3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2198A5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8DCBEDD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44523B0F" w14:textId="77777777" w:rsidTr="00DA1387">
        <w:tc>
          <w:tcPr>
            <w:tcW w:w="2808" w:type="dxa"/>
          </w:tcPr>
          <w:p w14:paraId="1B576F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458C01F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Parin </w:t>
            </w:r>
          </w:p>
        </w:tc>
        <w:tc>
          <w:tcPr>
            <w:tcW w:w="1530" w:type="dxa"/>
          </w:tcPr>
          <w:p w14:paraId="5BCF1D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FB3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665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3BC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5116C7D" w14:textId="77777777" w:rsidTr="00DA1387">
        <w:tc>
          <w:tcPr>
            <w:tcW w:w="2808" w:type="dxa"/>
          </w:tcPr>
          <w:p w14:paraId="21B084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BE24D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C938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85F7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5FD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877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B5DF96C" w14:textId="77777777" w:rsidTr="00DA1387">
        <w:tc>
          <w:tcPr>
            <w:tcW w:w="2808" w:type="dxa"/>
          </w:tcPr>
          <w:p w14:paraId="687BE18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38719DB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</w:t>
            </w:r>
          </w:p>
        </w:tc>
        <w:tc>
          <w:tcPr>
            <w:tcW w:w="1530" w:type="dxa"/>
          </w:tcPr>
          <w:p w14:paraId="20F7DA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24E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F732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337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4317F59" w14:textId="77777777" w:rsidTr="00DA1387">
        <w:tc>
          <w:tcPr>
            <w:tcW w:w="2808" w:type="dxa"/>
          </w:tcPr>
          <w:p w14:paraId="2F365AB5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342AD9D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801-21-7445</w:t>
            </w:r>
          </w:p>
        </w:tc>
        <w:tc>
          <w:tcPr>
            <w:tcW w:w="1530" w:type="dxa"/>
          </w:tcPr>
          <w:p w14:paraId="400B54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B1AA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DCB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344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10A1CE2" w14:textId="77777777" w:rsidTr="00DA1387">
        <w:tc>
          <w:tcPr>
            <w:tcW w:w="2808" w:type="dxa"/>
          </w:tcPr>
          <w:p w14:paraId="39EF4E0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C903995" w14:textId="77777777" w:rsidR="00ED012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08/13/1991</w:t>
            </w:r>
          </w:p>
        </w:tc>
        <w:tc>
          <w:tcPr>
            <w:tcW w:w="1530" w:type="dxa"/>
          </w:tcPr>
          <w:p w14:paraId="33FDCB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869D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3DD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83C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42DC9500" w14:textId="77777777" w:rsidTr="00DA1387">
        <w:tc>
          <w:tcPr>
            <w:tcW w:w="2808" w:type="dxa"/>
          </w:tcPr>
          <w:p w14:paraId="5C02F85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8FD430B" w14:textId="77777777" w:rsidR="008A2139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01F45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082E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E11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2977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26D1B5" w14:textId="77777777" w:rsidTr="00DA1387">
        <w:tc>
          <w:tcPr>
            <w:tcW w:w="2808" w:type="dxa"/>
          </w:tcPr>
          <w:p w14:paraId="234CE8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855B34" w14:textId="77777777" w:rsidR="007B455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0F08B7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AF8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CD2A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68F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F7088E" w14:textId="77777777" w:rsidTr="00DA1387">
        <w:tc>
          <w:tcPr>
            <w:tcW w:w="2808" w:type="dxa"/>
          </w:tcPr>
          <w:p w14:paraId="1B47F5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2B08C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0E13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19CFD3" w14:textId="77777777" w:rsidR="00BF1594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 # 1059,Houston, Texas – 77025</w:t>
            </w:r>
          </w:p>
          <w:p w14:paraId="7E46A8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7B238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B6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46C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B1F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2BD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1559CAB" w14:textId="77777777" w:rsidTr="00DA1387">
        <w:tc>
          <w:tcPr>
            <w:tcW w:w="2808" w:type="dxa"/>
          </w:tcPr>
          <w:p w14:paraId="25100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423CDC6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617-319-7325</w:t>
            </w:r>
          </w:p>
        </w:tc>
        <w:tc>
          <w:tcPr>
            <w:tcW w:w="1530" w:type="dxa"/>
          </w:tcPr>
          <w:p w14:paraId="1C9A12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AFB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671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5FFC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AEDE479" w14:textId="77777777" w:rsidTr="00DA1387">
        <w:tc>
          <w:tcPr>
            <w:tcW w:w="2808" w:type="dxa"/>
          </w:tcPr>
          <w:p w14:paraId="2C684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AF6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B13E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C046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444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BF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D9A0B6C" w14:textId="77777777" w:rsidTr="00DA1387">
        <w:tc>
          <w:tcPr>
            <w:tcW w:w="2808" w:type="dxa"/>
          </w:tcPr>
          <w:p w14:paraId="6362AC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B91F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20F8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8F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3D5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89D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5EA857" w14:textId="77777777" w:rsidTr="00DA1387">
        <w:tc>
          <w:tcPr>
            <w:tcW w:w="2808" w:type="dxa"/>
          </w:tcPr>
          <w:p w14:paraId="39B4F3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DFB757D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Parin1308@gmail.com</w:t>
            </w:r>
          </w:p>
        </w:tc>
        <w:tc>
          <w:tcPr>
            <w:tcW w:w="1530" w:type="dxa"/>
          </w:tcPr>
          <w:p w14:paraId="62D73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1A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F45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83B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E538F48" w14:textId="77777777" w:rsidTr="00DA1387">
        <w:tc>
          <w:tcPr>
            <w:tcW w:w="2808" w:type="dxa"/>
          </w:tcPr>
          <w:p w14:paraId="406CFD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30546659" w14:textId="77777777" w:rsidR="007B455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08/15/2013</w:t>
            </w:r>
          </w:p>
        </w:tc>
        <w:tc>
          <w:tcPr>
            <w:tcW w:w="1530" w:type="dxa"/>
          </w:tcPr>
          <w:p w14:paraId="30E734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D06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16A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AC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3D7F727" w14:textId="77777777" w:rsidTr="00DA1387">
        <w:tc>
          <w:tcPr>
            <w:tcW w:w="2808" w:type="dxa"/>
          </w:tcPr>
          <w:p w14:paraId="56AC96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629864F" w14:textId="77777777" w:rsidR="001A2598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72125E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B0669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C2D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903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2DFBDB1" w14:textId="77777777" w:rsidTr="00DA1387">
        <w:tc>
          <w:tcPr>
            <w:tcW w:w="2808" w:type="dxa"/>
          </w:tcPr>
          <w:p w14:paraId="0F3141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FA3E2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4077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946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8563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4AD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E1AF169" w14:textId="77777777" w:rsidTr="00DA1387">
        <w:tc>
          <w:tcPr>
            <w:tcW w:w="2808" w:type="dxa"/>
          </w:tcPr>
          <w:p w14:paraId="4C7CED5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FAA0B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990D8B4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4D64E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3E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5B8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B613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EF81B68" w14:textId="77777777" w:rsidTr="00DA1387">
        <w:tc>
          <w:tcPr>
            <w:tcW w:w="2808" w:type="dxa"/>
          </w:tcPr>
          <w:p w14:paraId="5AAC03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0705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7B18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7A44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C65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BBA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CC66C5E" w14:textId="77777777" w:rsidTr="00DA1387">
        <w:tc>
          <w:tcPr>
            <w:tcW w:w="2808" w:type="dxa"/>
          </w:tcPr>
          <w:p w14:paraId="3F4065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8E87F3" w14:textId="77777777" w:rsidR="00D92BD1" w:rsidRPr="00C03D07" w:rsidRDefault="00BF15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B022F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C5A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A05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111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2E8BE4" w14:textId="77777777" w:rsidTr="00DA1387">
        <w:tc>
          <w:tcPr>
            <w:tcW w:w="2808" w:type="dxa"/>
          </w:tcPr>
          <w:p w14:paraId="733828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C7DE046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530" w:type="dxa"/>
          </w:tcPr>
          <w:p w14:paraId="1411AC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12B6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EAD2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59A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CEBAB87" w14:textId="77777777" w:rsidTr="00DA1387">
        <w:tc>
          <w:tcPr>
            <w:tcW w:w="2808" w:type="dxa"/>
          </w:tcPr>
          <w:p w14:paraId="50B9A9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DA2F347" w14:textId="77777777" w:rsidR="00D92BD1" w:rsidRPr="00C03D07" w:rsidRDefault="00BF15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5BE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8AF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7C3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526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D02F05F" w14:textId="77777777" w:rsidTr="00DA1387">
        <w:tc>
          <w:tcPr>
            <w:tcW w:w="2808" w:type="dxa"/>
          </w:tcPr>
          <w:p w14:paraId="082025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45C8E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E033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2A89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21D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B18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3E2C48" w14:textId="77777777" w:rsidTr="00DA1387">
        <w:tc>
          <w:tcPr>
            <w:tcW w:w="2808" w:type="dxa"/>
          </w:tcPr>
          <w:p w14:paraId="14CC29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66CD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F5CF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2ED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B7D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DE8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35B1F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F9AC4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4352B4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6F683FC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9B6A7E0" w14:textId="77777777" w:rsidTr="00797DEB">
        <w:tc>
          <w:tcPr>
            <w:tcW w:w="2203" w:type="dxa"/>
          </w:tcPr>
          <w:p w14:paraId="4A3243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49B2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73FA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0B4A1A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CAB7B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7AD4D54" w14:textId="77777777" w:rsidTr="00797DEB">
        <w:tc>
          <w:tcPr>
            <w:tcW w:w="2203" w:type="dxa"/>
          </w:tcPr>
          <w:p w14:paraId="5F5308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7165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57A9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0A5C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D1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299AB9B2" w14:textId="77777777" w:rsidTr="00797DEB">
        <w:tc>
          <w:tcPr>
            <w:tcW w:w="2203" w:type="dxa"/>
          </w:tcPr>
          <w:p w14:paraId="6E7C46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B855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AA2E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D104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3C5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98E9996" w14:textId="77777777" w:rsidTr="00797DEB">
        <w:tc>
          <w:tcPr>
            <w:tcW w:w="2203" w:type="dxa"/>
          </w:tcPr>
          <w:p w14:paraId="2FD2A9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C9B4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0D63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C0BD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29BE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A6E34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695E0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C49007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A3D1D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2B5DB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7394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4D1508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E0B8554" w14:textId="77777777" w:rsidTr="00693BFE">
        <w:trPr>
          <w:trHeight w:val="324"/>
        </w:trPr>
        <w:tc>
          <w:tcPr>
            <w:tcW w:w="7218" w:type="dxa"/>
            <w:gridSpan w:val="2"/>
          </w:tcPr>
          <w:p w14:paraId="572CD59B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EA7A0E2" w14:textId="77777777" w:rsidTr="00693BFE">
        <w:trPr>
          <w:trHeight w:val="314"/>
        </w:trPr>
        <w:tc>
          <w:tcPr>
            <w:tcW w:w="2412" w:type="dxa"/>
          </w:tcPr>
          <w:p w14:paraId="4B06E88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313EE3E" w14:textId="77777777" w:rsidR="00983210" w:rsidRPr="00C03D07" w:rsidRDefault="00A90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45A2290F" w14:textId="77777777" w:rsidTr="00693BFE">
        <w:trPr>
          <w:trHeight w:val="324"/>
        </w:trPr>
        <w:tc>
          <w:tcPr>
            <w:tcW w:w="2412" w:type="dxa"/>
          </w:tcPr>
          <w:p w14:paraId="4FD3C83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AB46562" w14:textId="77777777" w:rsidR="00983210" w:rsidRPr="00C03D07" w:rsidRDefault="00A90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983210" w:rsidRPr="00C03D07" w14:paraId="69FAF8D7" w14:textId="77777777" w:rsidTr="00693BFE">
        <w:trPr>
          <w:trHeight w:val="324"/>
        </w:trPr>
        <w:tc>
          <w:tcPr>
            <w:tcW w:w="2412" w:type="dxa"/>
          </w:tcPr>
          <w:p w14:paraId="790DF0B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6D8E5F7" w14:textId="77777777" w:rsidR="00983210" w:rsidRPr="00C03D07" w:rsidRDefault="00A90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004644960764</w:t>
            </w:r>
          </w:p>
        </w:tc>
      </w:tr>
      <w:tr w:rsidR="00983210" w:rsidRPr="00C03D07" w14:paraId="2959B9A7" w14:textId="77777777" w:rsidTr="00693BFE">
        <w:trPr>
          <w:trHeight w:val="340"/>
        </w:trPr>
        <w:tc>
          <w:tcPr>
            <w:tcW w:w="2412" w:type="dxa"/>
          </w:tcPr>
          <w:p w14:paraId="5C292E3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2DED337" w14:textId="77777777" w:rsidR="00983210" w:rsidRPr="00C03D07" w:rsidRDefault="00A90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7D8667B5" w14:textId="77777777" w:rsidTr="00693BFE">
        <w:trPr>
          <w:trHeight w:val="340"/>
        </w:trPr>
        <w:tc>
          <w:tcPr>
            <w:tcW w:w="2412" w:type="dxa"/>
          </w:tcPr>
          <w:p w14:paraId="7233F8E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4EDFDF4D" w14:textId="77777777" w:rsidR="00983210" w:rsidRPr="00C03D07" w:rsidRDefault="00A90EA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Parin Shah</w:t>
            </w:r>
          </w:p>
        </w:tc>
      </w:tr>
    </w:tbl>
    <w:p w14:paraId="284589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BFCD07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293F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82DAB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0DA6E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C9A3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7FD7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7183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C7CF2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320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B48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280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43D6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9F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E0C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217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EC33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74A7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85A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CD2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133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8E6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1A1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7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DB60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07DD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3D8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49D3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DFA12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35C65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A2A0B6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06861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A52163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61CA7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0336D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5BD58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7241C94" w14:textId="77777777" w:rsidTr="001D05D6">
        <w:trPr>
          <w:trHeight w:val="404"/>
        </w:trPr>
        <w:tc>
          <w:tcPr>
            <w:tcW w:w="918" w:type="dxa"/>
          </w:tcPr>
          <w:p w14:paraId="245900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88011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9FA48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76C31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26A46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7E61A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7545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CFBB0B5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B6FD7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25FB9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32CA3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85914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EE1A4B3" w14:textId="77777777" w:rsidTr="001D05D6">
        <w:trPr>
          <w:trHeight w:val="622"/>
        </w:trPr>
        <w:tc>
          <w:tcPr>
            <w:tcW w:w="918" w:type="dxa"/>
          </w:tcPr>
          <w:p w14:paraId="2F6918E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DEE4105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68413F7F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A2DCD85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08/19/2017</w:t>
            </w:r>
          </w:p>
          <w:p w14:paraId="3A322DC0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710" w:type="dxa"/>
          </w:tcPr>
          <w:p w14:paraId="3211EEB3" w14:textId="77777777" w:rsidR="00C82D3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14:paraId="74FF1B98" w14:textId="77777777" w:rsidR="00BF1594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07/09/2017</w:t>
            </w:r>
          </w:p>
        </w:tc>
        <w:tc>
          <w:tcPr>
            <w:tcW w:w="900" w:type="dxa"/>
          </w:tcPr>
          <w:p w14:paraId="79D29CD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FD8B3D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78D636" w14:textId="77777777" w:rsidR="00C82D37" w:rsidRPr="0006649F" w:rsidRDefault="00C82D37" w:rsidP="0006649F">
            <w:pPr>
              <w:rPr>
                <w:rFonts w:ascii="Times" w:hAnsi="Times"/>
              </w:rPr>
            </w:pPr>
          </w:p>
        </w:tc>
        <w:tc>
          <w:tcPr>
            <w:tcW w:w="1980" w:type="dxa"/>
          </w:tcPr>
          <w:p w14:paraId="51BEC6E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0EB8DA4" w14:textId="77777777" w:rsidTr="001D05D6">
        <w:trPr>
          <w:trHeight w:val="592"/>
        </w:trPr>
        <w:tc>
          <w:tcPr>
            <w:tcW w:w="918" w:type="dxa"/>
          </w:tcPr>
          <w:p w14:paraId="51782884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09B7205B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160F2B6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14:paraId="0F4C1E0A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12/02/16</w:t>
            </w:r>
          </w:p>
        </w:tc>
        <w:tc>
          <w:tcPr>
            <w:tcW w:w="900" w:type="dxa"/>
          </w:tcPr>
          <w:p w14:paraId="76292B0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246419F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43CBC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EE59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3EE7A52" w14:textId="77777777" w:rsidTr="001D05D6">
        <w:trPr>
          <w:trHeight w:val="592"/>
        </w:trPr>
        <w:tc>
          <w:tcPr>
            <w:tcW w:w="918" w:type="dxa"/>
          </w:tcPr>
          <w:p w14:paraId="37A58AC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64C97843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2017943C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01/19/15</w:t>
            </w:r>
          </w:p>
        </w:tc>
        <w:tc>
          <w:tcPr>
            <w:tcW w:w="1710" w:type="dxa"/>
          </w:tcPr>
          <w:p w14:paraId="439E78DF" w14:textId="77777777" w:rsidR="00C82D37" w:rsidRPr="00C03D07" w:rsidRDefault="00BF15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14:paraId="318FC9E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441299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53F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9988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B834AC1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ED77A7F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6D7A8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5BACE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B9B13F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7A05CD1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73B19E6A" w14:textId="77777777" w:rsidTr="00B71F8C">
        <w:trPr>
          <w:trHeight w:val="512"/>
        </w:trPr>
        <w:tc>
          <w:tcPr>
            <w:tcW w:w="1155" w:type="dxa"/>
          </w:tcPr>
          <w:p w14:paraId="175A1F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7674A7B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0A1596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8F0977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0EFAD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25E0490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285EE54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B8F2D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EDF32E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A1BB6F3" w14:textId="77777777" w:rsidTr="00B71F8C">
        <w:trPr>
          <w:trHeight w:val="488"/>
        </w:trPr>
        <w:tc>
          <w:tcPr>
            <w:tcW w:w="1155" w:type="dxa"/>
          </w:tcPr>
          <w:p w14:paraId="00172D1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4288FAA" w14:textId="77777777" w:rsidR="00685178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Dana-Farber Cancer Institute</w:t>
            </w:r>
          </w:p>
          <w:p w14:paraId="731C1FDC" w14:textId="77777777" w:rsidR="000222B1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 Brookline Ave, Boston, MA 02215</w:t>
            </w:r>
          </w:p>
          <w:p w14:paraId="18FF1DC6" w14:textId="77777777" w:rsidR="000222B1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E25F718" w14:textId="77777777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Research Technician</w:t>
            </w:r>
          </w:p>
        </w:tc>
        <w:tc>
          <w:tcPr>
            <w:tcW w:w="1648" w:type="dxa"/>
          </w:tcPr>
          <w:p w14:paraId="6185161A" w14:textId="77777777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06/24/2015</w:t>
            </w:r>
          </w:p>
        </w:tc>
        <w:tc>
          <w:tcPr>
            <w:tcW w:w="1441" w:type="dxa"/>
          </w:tcPr>
          <w:p w14:paraId="49ADE11A" w14:textId="77777777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</w:t>
            </w:r>
            <w:r w:rsidR="00227820">
              <w:rPr>
                <w:rFonts w:ascii="Calibri" w:hAnsi="Calibri" w:cs="Calibri"/>
                <w:color w:val="000000"/>
                <w:sz w:val="24"/>
                <w:szCs w:val="24"/>
              </w:rPr>
              <w:t>05/2017</w:t>
            </w:r>
          </w:p>
        </w:tc>
        <w:tc>
          <w:tcPr>
            <w:tcW w:w="814" w:type="dxa"/>
          </w:tcPr>
          <w:p w14:paraId="2EA16D60" w14:textId="77777777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01EDC7EE" w14:textId="77777777" w:rsidR="00685178" w:rsidRPr="00C03D07" w:rsidRDefault="000222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14:paraId="0F0D4D90" w14:textId="77777777" w:rsidTr="00B71F8C">
        <w:trPr>
          <w:trHeight w:val="488"/>
        </w:trPr>
        <w:tc>
          <w:tcPr>
            <w:tcW w:w="1155" w:type="dxa"/>
          </w:tcPr>
          <w:p w14:paraId="344658A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9C4D1DF" w14:textId="77777777" w:rsidR="00685178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 Health Science Center – Houston</w:t>
            </w:r>
          </w:p>
          <w:p w14:paraId="5EB41680" w14:textId="77777777" w:rsidR="00227820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7000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Fannin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Houston </w:t>
            </w:r>
          </w:p>
          <w:p w14:paraId="3DD01912" w14:textId="77777777" w:rsidR="00227820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 77030</w:t>
            </w:r>
          </w:p>
        </w:tc>
        <w:tc>
          <w:tcPr>
            <w:tcW w:w="1546" w:type="dxa"/>
          </w:tcPr>
          <w:p w14:paraId="735EA8F1" w14:textId="77777777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Graduate Research Assistant</w:t>
            </w:r>
          </w:p>
        </w:tc>
        <w:tc>
          <w:tcPr>
            <w:tcW w:w="1648" w:type="dxa"/>
          </w:tcPr>
          <w:p w14:paraId="11842ADA" w14:textId="77777777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1441" w:type="dxa"/>
          </w:tcPr>
          <w:p w14:paraId="166CA612" w14:textId="77777777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814" w:type="dxa"/>
          </w:tcPr>
          <w:p w14:paraId="612BAED8" w14:textId="77777777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63DF780C" w14:textId="77777777" w:rsidR="00685178" w:rsidRPr="00C03D07" w:rsidRDefault="0022782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14:paraId="60F8EF20" w14:textId="77777777" w:rsidTr="00B71F8C">
        <w:trPr>
          <w:trHeight w:val="512"/>
        </w:trPr>
        <w:tc>
          <w:tcPr>
            <w:tcW w:w="1155" w:type="dxa"/>
          </w:tcPr>
          <w:p w14:paraId="0C6541B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395D58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2C84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4D711F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9D9920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C46AE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457D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1AC43DF" w14:textId="77777777" w:rsidTr="00B71F8C">
        <w:trPr>
          <w:trHeight w:val="512"/>
        </w:trPr>
        <w:tc>
          <w:tcPr>
            <w:tcW w:w="1155" w:type="dxa"/>
          </w:tcPr>
          <w:p w14:paraId="48FA98E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0C8E6E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4F17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35735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B4CFA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8E09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6157EB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B49DB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13A8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39344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986BE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47149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2FBE5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7A68E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BAD6F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9E00D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9318E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2F968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AFC5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40C8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74C909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539859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08373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3C261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8EB8D1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55100D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155B2A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65BDE2ED" w14:textId="77777777" w:rsidTr="004B23E9">
        <w:trPr>
          <w:trHeight w:val="714"/>
        </w:trPr>
        <w:tc>
          <w:tcPr>
            <w:tcW w:w="4412" w:type="dxa"/>
          </w:tcPr>
          <w:p w14:paraId="4FB40B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36CF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6CA41B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8470A5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86408F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0B9AEE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E7770F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73686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1C0BE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A671BF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0A7EFD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A8547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8551E1D" w14:textId="77777777" w:rsidTr="004B23E9">
        <w:trPr>
          <w:trHeight w:val="480"/>
        </w:trPr>
        <w:tc>
          <w:tcPr>
            <w:tcW w:w="4412" w:type="dxa"/>
          </w:tcPr>
          <w:p w14:paraId="40B7872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BC889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53E0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C9AC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EE991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814C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BC7F7F" w14:textId="77777777" w:rsidTr="004B23E9">
        <w:trPr>
          <w:trHeight w:val="435"/>
        </w:trPr>
        <w:tc>
          <w:tcPr>
            <w:tcW w:w="4412" w:type="dxa"/>
          </w:tcPr>
          <w:p w14:paraId="347113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10055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4D1D9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94B8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6537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2FF57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B08B4EF" w14:textId="77777777" w:rsidTr="004B23E9">
        <w:trPr>
          <w:trHeight w:val="444"/>
        </w:trPr>
        <w:tc>
          <w:tcPr>
            <w:tcW w:w="4412" w:type="dxa"/>
          </w:tcPr>
          <w:p w14:paraId="6273ED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47784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213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45D5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B28FF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E966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ADA7E22" w14:textId="77777777" w:rsidTr="004B23E9">
        <w:trPr>
          <w:trHeight w:val="435"/>
        </w:trPr>
        <w:tc>
          <w:tcPr>
            <w:tcW w:w="4412" w:type="dxa"/>
          </w:tcPr>
          <w:p w14:paraId="281202A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14:paraId="55FD76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A963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6834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B212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A7A8F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505ACAB" w14:textId="77777777" w:rsidTr="004B23E9">
        <w:trPr>
          <w:trHeight w:val="655"/>
        </w:trPr>
        <w:tc>
          <w:tcPr>
            <w:tcW w:w="4412" w:type="dxa"/>
          </w:tcPr>
          <w:p w14:paraId="5B25C3A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2CFCD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12A19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CF0B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FC1D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F773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FED53D" w14:textId="77777777" w:rsidTr="004B23E9">
        <w:trPr>
          <w:trHeight w:val="655"/>
        </w:trPr>
        <w:tc>
          <w:tcPr>
            <w:tcW w:w="4412" w:type="dxa"/>
          </w:tcPr>
          <w:p w14:paraId="45BDC1A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BBB4A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1E91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A8B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94DF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40A4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A5D4ABF" w14:textId="77777777" w:rsidTr="004B23E9">
        <w:trPr>
          <w:trHeight w:val="633"/>
        </w:trPr>
        <w:tc>
          <w:tcPr>
            <w:tcW w:w="4412" w:type="dxa"/>
          </w:tcPr>
          <w:p w14:paraId="704768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E8723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7C7F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4160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27AE1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84D59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776C3AE" w14:textId="77777777" w:rsidTr="004B23E9">
        <w:trPr>
          <w:trHeight w:val="408"/>
        </w:trPr>
        <w:tc>
          <w:tcPr>
            <w:tcW w:w="4412" w:type="dxa"/>
          </w:tcPr>
          <w:p w14:paraId="380935C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46052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E462E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62AE5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C77A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0B554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30D9C89" w14:textId="77777777" w:rsidTr="004B23E9">
        <w:trPr>
          <w:trHeight w:val="655"/>
        </w:trPr>
        <w:tc>
          <w:tcPr>
            <w:tcW w:w="4412" w:type="dxa"/>
          </w:tcPr>
          <w:p w14:paraId="223DD1B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38A220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D63C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CAA6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6805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9AE69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40E3B43" w14:textId="77777777" w:rsidTr="004B23E9">
        <w:trPr>
          <w:trHeight w:val="655"/>
        </w:trPr>
        <w:tc>
          <w:tcPr>
            <w:tcW w:w="4412" w:type="dxa"/>
          </w:tcPr>
          <w:p w14:paraId="2C3AF5A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6CEE14B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49E0B5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261ED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79D8D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80E64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3A5FCBA" w14:textId="77777777" w:rsidTr="004B23E9">
        <w:trPr>
          <w:trHeight w:val="655"/>
        </w:trPr>
        <w:tc>
          <w:tcPr>
            <w:tcW w:w="4412" w:type="dxa"/>
          </w:tcPr>
          <w:p w14:paraId="31041F5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632B6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29E95A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FFF2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44D8DE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49E36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DD2D6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D24C834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721344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FE05DC4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D7A0257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CB8B12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3470EE1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E730BD0" w14:textId="77777777" w:rsidTr="004B23E9">
        <w:tc>
          <w:tcPr>
            <w:tcW w:w="7905" w:type="dxa"/>
            <w:shd w:val="clear" w:color="auto" w:fill="auto"/>
          </w:tcPr>
          <w:p w14:paraId="6B6A1EA0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125C42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0E2F8E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0B914790" w14:textId="77777777" w:rsidTr="004B23E9">
        <w:tc>
          <w:tcPr>
            <w:tcW w:w="7905" w:type="dxa"/>
            <w:shd w:val="clear" w:color="auto" w:fill="auto"/>
          </w:tcPr>
          <w:p w14:paraId="3E98DAE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912483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D6A216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02B31B7" w14:textId="77777777" w:rsidTr="004B23E9">
        <w:tc>
          <w:tcPr>
            <w:tcW w:w="7905" w:type="dxa"/>
            <w:shd w:val="clear" w:color="auto" w:fill="auto"/>
          </w:tcPr>
          <w:p w14:paraId="5F73278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FC0DD3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4F4033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802AB76" w14:textId="77777777" w:rsidTr="004B23E9">
        <w:tc>
          <w:tcPr>
            <w:tcW w:w="7905" w:type="dxa"/>
            <w:shd w:val="clear" w:color="auto" w:fill="auto"/>
          </w:tcPr>
          <w:p w14:paraId="341EF4D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c)Have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9B3F1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2A31719" w14:textId="77777777" w:rsidR="00BD0E04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185</w:t>
            </w:r>
            <w:r w:rsidR="009B3F1E">
              <w:rPr>
                <w:rFonts w:ascii="Calibri" w:hAnsi="Calibri" w:cs="Calibri"/>
                <w:sz w:val="24"/>
                <w:szCs w:val="24"/>
                <w:u w:val="single"/>
              </w:rPr>
              <w:t>0</w:t>
            </w:r>
          </w:p>
          <w:p w14:paraId="65B9E8C1" w14:textId="77777777" w:rsidR="009B3F1E" w:rsidRPr="004B23E9" w:rsidRDefault="009B3F1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I moved from my employee to start college in Texas</w:t>
            </w:r>
          </w:p>
        </w:tc>
        <w:tc>
          <w:tcPr>
            <w:tcW w:w="1836" w:type="dxa"/>
            <w:shd w:val="clear" w:color="auto" w:fill="auto"/>
          </w:tcPr>
          <w:p w14:paraId="282329AD" w14:textId="77777777" w:rsidR="00BD0E04" w:rsidRPr="004B23E9" w:rsidRDefault="00B36F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</w:t>
            </w:r>
            <w:r w:rsidR="00BF1594">
              <w:rPr>
                <w:rFonts w:ascii="Calibri" w:hAnsi="Calibri" w:cs="Calibri"/>
                <w:sz w:val="24"/>
                <w:szCs w:val="24"/>
                <w:u w:val="single"/>
              </w:rPr>
              <w:t>00</w:t>
            </w:r>
          </w:p>
        </w:tc>
      </w:tr>
    </w:tbl>
    <w:p w14:paraId="4978B0F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2B0C6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C87256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B3C347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6575E3A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5AD61BF" w14:textId="77777777" w:rsidTr="004B23E9">
        <w:trPr>
          <w:trHeight w:val="683"/>
        </w:trPr>
        <w:tc>
          <w:tcPr>
            <w:tcW w:w="1638" w:type="dxa"/>
          </w:tcPr>
          <w:p w14:paraId="00C68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BF48C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FAE8C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6594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B5187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1BD49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E2C72FC" w14:textId="77777777" w:rsidTr="004B23E9">
        <w:trPr>
          <w:trHeight w:val="291"/>
        </w:trPr>
        <w:tc>
          <w:tcPr>
            <w:tcW w:w="1638" w:type="dxa"/>
          </w:tcPr>
          <w:p w14:paraId="578BB5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5C961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AEF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493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305DD5" w14:textId="77777777" w:rsidR="00B95496" w:rsidRPr="00C03D07" w:rsidRDefault="004468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14:paraId="668CAF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435BC87" w14:textId="77777777" w:rsidTr="004B23E9">
        <w:trPr>
          <w:trHeight w:val="291"/>
        </w:trPr>
        <w:tc>
          <w:tcPr>
            <w:tcW w:w="1638" w:type="dxa"/>
          </w:tcPr>
          <w:p w14:paraId="4A43F8A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A5EC1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5FF42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26009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F16FE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5EE2F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E539F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93C3BBD" w14:textId="77777777" w:rsidTr="004B23E9">
        <w:trPr>
          <w:trHeight w:val="773"/>
        </w:trPr>
        <w:tc>
          <w:tcPr>
            <w:tcW w:w="2448" w:type="dxa"/>
          </w:tcPr>
          <w:p w14:paraId="3B2AC6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31441A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283C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1976CF9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06D8D91" w14:textId="77777777" w:rsidTr="004B23E9">
        <w:trPr>
          <w:trHeight w:val="428"/>
        </w:trPr>
        <w:tc>
          <w:tcPr>
            <w:tcW w:w="2448" w:type="dxa"/>
          </w:tcPr>
          <w:p w14:paraId="06CC8C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4014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51E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1A70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DCC606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1A59F8F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C5938EC" w14:textId="77777777" w:rsidTr="004B23E9">
        <w:trPr>
          <w:trHeight w:val="825"/>
        </w:trPr>
        <w:tc>
          <w:tcPr>
            <w:tcW w:w="2538" w:type="dxa"/>
          </w:tcPr>
          <w:p w14:paraId="59E700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E090A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BF412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7905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D74A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0036AD7" w14:textId="77777777" w:rsidTr="004B23E9">
        <w:trPr>
          <w:trHeight w:val="275"/>
        </w:trPr>
        <w:tc>
          <w:tcPr>
            <w:tcW w:w="2538" w:type="dxa"/>
          </w:tcPr>
          <w:p w14:paraId="65E9A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C52E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991D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84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67A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D8B7918" w14:textId="77777777" w:rsidTr="004B23E9">
        <w:trPr>
          <w:trHeight w:val="275"/>
        </w:trPr>
        <w:tc>
          <w:tcPr>
            <w:tcW w:w="2538" w:type="dxa"/>
          </w:tcPr>
          <w:p w14:paraId="3E268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3BD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361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5CA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213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9F28C9" w14:textId="77777777" w:rsidTr="004B23E9">
        <w:trPr>
          <w:trHeight w:val="292"/>
        </w:trPr>
        <w:tc>
          <w:tcPr>
            <w:tcW w:w="2538" w:type="dxa"/>
          </w:tcPr>
          <w:p w14:paraId="3AB13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0565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014D9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209FBA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4085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C084DD" w14:textId="77777777" w:rsidTr="004B23E9">
        <w:trPr>
          <w:trHeight w:val="292"/>
        </w:trPr>
        <w:tc>
          <w:tcPr>
            <w:tcW w:w="2538" w:type="dxa"/>
          </w:tcPr>
          <w:p w14:paraId="3AECA9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2883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566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0B37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54A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CEC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15F4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4026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01D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9016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B5E7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E215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0ECC6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3E6CC1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0186BA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6407C27" w14:textId="77777777" w:rsidTr="004B23E9">
        <w:trPr>
          <w:trHeight w:val="533"/>
        </w:trPr>
        <w:tc>
          <w:tcPr>
            <w:tcW w:w="577" w:type="dxa"/>
          </w:tcPr>
          <w:p w14:paraId="38309A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B9761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872B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1914B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16A0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51D75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62342033" w14:textId="77777777" w:rsidTr="004B23E9">
        <w:trPr>
          <w:trHeight w:val="266"/>
        </w:trPr>
        <w:tc>
          <w:tcPr>
            <w:tcW w:w="577" w:type="dxa"/>
          </w:tcPr>
          <w:p w14:paraId="12E7B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DD337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F2A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DE64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C01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46B2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A002C3C" w14:textId="77777777" w:rsidTr="004B23E9">
        <w:trPr>
          <w:trHeight w:val="266"/>
        </w:trPr>
        <w:tc>
          <w:tcPr>
            <w:tcW w:w="577" w:type="dxa"/>
          </w:tcPr>
          <w:p w14:paraId="04C41C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28E9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50B1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A65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994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99C3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6CC994" w14:textId="77777777" w:rsidTr="004B23E9">
        <w:trPr>
          <w:trHeight w:val="266"/>
        </w:trPr>
        <w:tc>
          <w:tcPr>
            <w:tcW w:w="577" w:type="dxa"/>
          </w:tcPr>
          <w:p w14:paraId="13ADA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819B0E6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A426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5D00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DCB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CF01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33996B" w14:textId="77777777" w:rsidTr="008A20BA">
        <w:trPr>
          <w:trHeight w:val="548"/>
        </w:trPr>
        <w:tc>
          <w:tcPr>
            <w:tcW w:w="10894" w:type="dxa"/>
            <w:gridSpan w:val="6"/>
          </w:tcPr>
          <w:p w14:paraId="787E0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723A3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F917A55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6D762F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B0EEE4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E0451B4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FFBB9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6FEB6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4A0963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FAFDE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8F4CD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28208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198CD2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73B0A88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6BF20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D589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E8D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84F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4E2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E9F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4BF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258493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F100A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785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9C9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C1C4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A39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125F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4DDF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F98CA7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FFD4A2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31364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A077A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EDCC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B9E4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721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B40E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9B797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9096D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BF7753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F57D6E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DC50A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A0F16B9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FE77AF2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E645130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98B458D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EF80505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BE55FA3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992F3B7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59C84EE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0A462F2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74B881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D6F77E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EE17351" w14:textId="77777777" w:rsidR="00D42A3F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A11BC66" w14:textId="77777777" w:rsidR="00D42A3F" w:rsidRPr="00820F53" w:rsidRDefault="00D42A3F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  <w:bookmarkStart w:id="0" w:name="_GoBack"/>
      <w:bookmarkEnd w:id="0"/>
    </w:p>
    <w:p w14:paraId="557563F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2DD6268" w14:textId="77777777" w:rsidTr="004B23E9">
        <w:trPr>
          <w:trHeight w:val="527"/>
        </w:trPr>
        <w:tc>
          <w:tcPr>
            <w:tcW w:w="3135" w:type="dxa"/>
          </w:tcPr>
          <w:p w14:paraId="13886B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39A4B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15490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43726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64D7E9F" w14:textId="77777777" w:rsidTr="004B23E9">
        <w:trPr>
          <w:trHeight w:val="250"/>
        </w:trPr>
        <w:tc>
          <w:tcPr>
            <w:tcW w:w="3135" w:type="dxa"/>
          </w:tcPr>
          <w:p w14:paraId="321535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2AC2F15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1699.99</w:t>
            </w:r>
          </w:p>
        </w:tc>
        <w:tc>
          <w:tcPr>
            <w:tcW w:w="2427" w:type="dxa"/>
          </w:tcPr>
          <w:p w14:paraId="529728B9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07/04/17</w:t>
            </w:r>
          </w:p>
        </w:tc>
        <w:tc>
          <w:tcPr>
            <w:tcW w:w="3276" w:type="dxa"/>
          </w:tcPr>
          <w:p w14:paraId="0C0210DC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48375769" w14:textId="77777777" w:rsidTr="004B23E9">
        <w:trPr>
          <w:trHeight w:val="264"/>
        </w:trPr>
        <w:tc>
          <w:tcPr>
            <w:tcW w:w="3135" w:type="dxa"/>
          </w:tcPr>
          <w:p w14:paraId="25FF64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1B28742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427" w:type="dxa"/>
          </w:tcPr>
          <w:p w14:paraId="48FBCD50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12/6/17</w:t>
            </w:r>
          </w:p>
        </w:tc>
        <w:tc>
          <w:tcPr>
            <w:tcW w:w="3276" w:type="dxa"/>
          </w:tcPr>
          <w:p w14:paraId="7F0043D6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095D844F" w14:textId="77777777" w:rsidTr="004B23E9">
        <w:trPr>
          <w:trHeight w:val="250"/>
        </w:trPr>
        <w:tc>
          <w:tcPr>
            <w:tcW w:w="3135" w:type="dxa"/>
          </w:tcPr>
          <w:p w14:paraId="0E213BED" w14:textId="77777777" w:rsidR="00B95496" w:rsidRPr="00C03D07" w:rsidRDefault="00B36F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C04B257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277.97</w:t>
            </w:r>
          </w:p>
        </w:tc>
        <w:tc>
          <w:tcPr>
            <w:tcW w:w="2427" w:type="dxa"/>
          </w:tcPr>
          <w:p w14:paraId="4B3A72C5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11/30/17</w:t>
            </w:r>
          </w:p>
        </w:tc>
        <w:tc>
          <w:tcPr>
            <w:tcW w:w="3276" w:type="dxa"/>
          </w:tcPr>
          <w:p w14:paraId="1C51CE21" w14:textId="77777777" w:rsidR="00B95496" w:rsidRPr="00C03D07" w:rsidRDefault="00B36F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14:paraId="309D3CE0" w14:textId="77777777" w:rsidTr="004B23E9">
        <w:trPr>
          <w:trHeight w:val="264"/>
        </w:trPr>
        <w:tc>
          <w:tcPr>
            <w:tcW w:w="3135" w:type="dxa"/>
          </w:tcPr>
          <w:p w14:paraId="63A986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9F27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B79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D64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B352CE0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F746D25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2075C7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4303B900" w14:textId="77777777" w:rsidTr="004B23E9">
        <w:trPr>
          <w:trHeight w:val="294"/>
        </w:trPr>
        <w:tc>
          <w:tcPr>
            <w:tcW w:w="3159" w:type="dxa"/>
          </w:tcPr>
          <w:p w14:paraId="408C0B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7A96A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96E65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B4587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56476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2A2405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1FED128" w14:textId="77777777" w:rsidTr="004B23E9">
        <w:trPr>
          <w:trHeight w:val="603"/>
        </w:trPr>
        <w:tc>
          <w:tcPr>
            <w:tcW w:w="3159" w:type="dxa"/>
          </w:tcPr>
          <w:p w14:paraId="00DD0A6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AE58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2888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B50D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ECC16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8E73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84EAD89" w14:textId="77777777" w:rsidTr="004B23E9">
        <w:trPr>
          <w:trHeight w:val="355"/>
        </w:trPr>
        <w:tc>
          <w:tcPr>
            <w:tcW w:w="3159" w:type="dxa"/>
          </w:tcPr>
          <w:p w14:paraId="27AA9B0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70A8841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4A1A0A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407C43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8FE5336" w14:textId="77777777" w:rsidR="00E059E1" w:rsidRPr="00C03D07" w:rsidRDefault="00B36F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1200 (I was applying to Colleges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Ph.D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admission)</w:t>
            </w:r>
          </w:p>
        </w:tc>
        <w:tc>
          <w:tcPr>
            <w:tcW w:w="1201" w:type="dxa"/>
          </w:tcPr>
          <w:p w14:paraId="6FCAF6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E5E92A" w14:textId="77777777" w:rsidTr="004B23E9">
        <w:trPr>
          <w:trHeight w:val="523"/>
        </w:trPr>
        <w:tc>
          <w:tcPr>
            <w:tcW w:w="3159" w:type="dxa"/>
          </w:tcPr>
          <w:p w14:paraId="5D6445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ADE30AF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68FE9C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CFDF8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63BFAC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B36EB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73F45EB" w14:textId="77777777" w:rsidTr="004B23E9">
        <w:trPr>
          <w:trHeight w:val="584"/>
        </w:trPr>
        <w:tc>
          <w:tcPr>
            <w:tcW w:w="3159" w:type="dxa"/>
          </w:tcPr>
          <w:p w14:paraId="532EA3E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F51F4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25BB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8DEEA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00A4D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65C1F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C7695D9" w14:textId="77777777" w:rsidTr="004B23E9">
        <w:trPr>
          <w:trHeight w:val="268"/>
        </w:trPr>
        <w:tc>
          <w:tcPr>
            <w:tcW w:w="3159" w:type="dxa"/>
          </w:tcPr>
          <w:p w14:paraId="2169F9A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99C2940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072" w:type="dxa"/>
          </w:tcPr>
          <w:p w14:paraId="76E780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A3698F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0B96D4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58C47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DB535FB" w14:textId="77777777" w:rsidTr="004B23E9">
        <w:trPr>
          <w:trHeight w:val="268"/>
        </w:trPr>
        <w:tc>
          <w:tcPr>
            <w:tcW w:w="3159" w:type="dxa"/>
          </w:tcPr>
          <w:p w14:paraId="7C5F86A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7BD0F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AFA3E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491CC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8E14532" w14:textId="77777777" w:rsidR="00E059E1" w:rsidRPr="00C03D07" w:rsidRDefault="00BF15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14:paraId="55287F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CC3F84" w14:textId="77777777" w:rsidTr="004B23E9">
        <w:trPr>
          <w:trHeight w:val="549"/>
        </w:trPr>
        <w:tc>
          <w:tcPr>
            <w:tcW w:w="3159" w:type="dxa"/>
          </w:tcPr>
          <w:p w14:paraId="7BE4A6A3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DD9AD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EF81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938946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AA29BE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44786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5D3273A" w14:textId="77777777" w:rsidTr="004B23E9">
        <w:trPr>
          <w:trHeight w:val="549"/>
        </w:trPr>
        <w:tc>
          <w:tcPr>
            <w:tcW w:w="3159" w:type="dxa"/>
          </w:tcPr>
          <w:p w14:paraId="22AD8FF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7787E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8C50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60B19E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2EE7F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290BD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94DF1F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A407644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605C58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788A9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968961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E8B2441" w14:textId="77777777" w:rsidTr="004B23E9">
        <w:tc>
          <w:tcPr>
            <w:tcW w:w="9198" w:type="dxa"/>
          </w:tcPr>
          <w:p w14:paraId="3C520F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32E33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673EF9F" w14:textId="77777777" w:rsidTr="004B23E9">
        <w:tc>
          <w:tcPr>
            <w:tcW w:w="9198" w:type="dxa"/>
          </w:tcPr>
          <w:p w14:paraId="0AFA8F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6302EC" w14:textId="77777777" w:rsidR="007706AD" w:rsidRPr="00C03D07" w:rsidRDefault="00BF159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6594A633" w14:textId="77777777" w:rsidTr="004B23E9">
        <w:tc>
          <w:tcPr>
            <w:tcW w:w="9198" w:type="dxa"/>
          </w:tcPr>
          <w:p w14:paraId="58BCA9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8BCFF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0756322" w14:textId="77777777" w:rsidTr="004B23E9">
        <w:tc>
          <w:tcPr>
            <w:tcW w:w="9198" w:type="dxa"/>
          </w:tcPr>
          <w:p w14:paraId="12B8CD1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A1C2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6B08B9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E7CB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68CD1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990DEF9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5C6B45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301AC8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24407A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6E65CA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7CAC9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F6BCE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7B8E64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B66B97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EE4C56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9758703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CC9575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28182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433FDC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99B215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F5C09D5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1D66FA7" w14:textId="77777777" w:rsidTr="004B23E9">
        <w:tc>
          <w:tcPr>
            <w:tcW w:w="1101" w:type="dxa"/>
            <w:shd w:val="clear" w:color="auto" w:fill="auto"/>
          </w:tcPr>
          <w:p w14:paraId="68F225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A0A8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A6A22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44BE79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A40C6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0200B8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0AFC0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17ADF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1E4DE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31D9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63FC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6EAA9778" w14:textId="77777777" w:rsidTr="004B23E9">
        <w:tc>
          <w:tcPr>
            <w:tcW w:w="1101" w:type="dxa"/>
            <w:shd w:val="clear" w:color="auto" w:fill="auto"/>
          </w:tcPr>
          <w:p w14:paraId="7A8646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38D3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2823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D40F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53DF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BFFA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F7ED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D9F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CF51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72A1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2E3A1D30" w14:textId="77777777" w:rsidTr="004B23E9">
        <w:tc>
          <w:tcPr>
            <w:tcW w:w="1101" w:type="dxa"/>
            <w:shd w:val="clear" w:color="auto" w:fill="auto"/>
          </w:tcPr>
          <w:p w14:paraId="2181CC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A192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869F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9CC3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F289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A163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646D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DA43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5722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E487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7E74E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C56CFA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969136E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F1B5406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4843826" w14:textId="77777777" w:rsidTr="004B23E9">
        <w:tc>
          <w:tcPr>
            <w:tcW w:w="3456" w:type="dxa"/>
            <w:shd w:val="clear" w:color="auto" w:fill="auto"/>
          </w:tcPr>
          <w:p w14:paraId="56736E0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551DC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095B2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9EC39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664CF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2F52A36" w14:textId="77777777" w:rsidTr="004B23E9">
        <w:tc>
          <w:tcPr>
            <w:tcW w:w="3456" w:type="dxa"/>
            <w:shd w:val="clear" w:color="auto" w:fill="auto"/>
          </w:tcPr>
          <w:p w14:paraId="4F6AD36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03C3E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3D58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6B99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F8FC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7FABFBA8" w14:textId="77777777" w:rsidTr="004B23E9">
        <w:tc>
          <w:tcPr>
            <w:tcW w:w="3456" w:type="dxa"/>
            <w:shd w:val="clear" w:color="auto" w:fill="auto"/>
          </w:tcPr>
          <w:p w14:paraId="3261319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5B8046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F8DF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41CF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8CE5B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E25AD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E31680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DC29DE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080872C" w14:textId="77777777" w:rsidTr="004B23E9">
        <w:trPr>
          <w:trHeight w:val="263"/>
        </w:trPr>
        <w:tc>
          <w:tcPr>
            <w:tcW w:w="6880" w:type="dxa"/>
          </w:tcPr>
          <w:p w14:paraId="5871F4E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6CDC3A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ED8715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0D87855" w14:textId="77777777" w:rsidTr="004B23E9">
        <w:trPr>
          <w:trHeight w:val="263"/>
        </w:trPr>
        <w:tc>
          <w:tcPr>
            <w:tcW w:w="6880" w:type="dxa"/>
          </w:tcPr>
          <w:p w14:paraId="2DCE6CC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33058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CD0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9CAFA2C" w14:textId="77777777" w:rsidTr="004B23E9">
        <w:trPr>
          <w:trHeight w:val="301"/>
        </w:trPr>
        <w:tc>
          <w:tcPr>
            <w:tcW w:w="6880" w:type="dxa"/>
          </w:tcPr>
          <w:p w14:paraId="5B8D12F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E1E8A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AF07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547DCF4" w14:textId="77777777" w:rsidTr="004B23E9">
        <w:trPr>
          <w:trHeight w:val="263"/>
        </w:trPr>
        <w:tc>
          <w:tcPr>
            <w:tcW w:w="6880" w:type="dxa"/>
          </w:tcPr>
          <w:p w14:paraId="0AEC346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2A2A1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2C5F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622B48D" w14:textId="77777777" w:rsidTr="004B23E9">
        <w:trPr>
          <w:trHeight w:val="250"/>
        </w:trPr>
        <w:tc>
          <w:tcPr>
            <w:tcW w:w="6880" w:type="dxa"/>
          </w:tcPr>
          <w:p w14:paraId="70F444F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605DC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ED78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71D9461" w14:textId="77777777" w:rsidTr="004B23E9">
        <w:trPr>
          <w:trHeight w:val="263"/>
        </w:trPr>
        <w:tc>
          <w:tcPr>
            <w:tcW w:w="6880" w:type="dxa"/>
          </w:tcPr>
          <w:p w14:paraId="2C7589C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3330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E5A5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BE2B00A" w14:textId="77777777" w:rsidTr="004B23E9">
        <w:trPr>
          <w:trHeight w:val="275"/>
        </w:trPr>
        <w:tc>
          <w:tcPr>
            <w:tcW w:w="6880" w:type="dxa"/>
          </w:tcPr>
          <w:p w14:paraId="54D2334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F0686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706B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EC75C3E" w14:textId="77777777" w:rsidTr="004B23E9">
        <w:trPr>
          <w:trHeight w:val="275"/>
        </w:trPr>
        <w:tc>
          <w:tcPr>
            <w:tcW w:w="6880" w:type="dxa"/>
          </w:tcPr>
          <w:p w14:paraId="7288632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516C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B932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2A733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492E3C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238A76D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9A8F4F2" w14:textId="77777777" w:rsidTr="005A2CD3">
        <w:tc>
          <w:tcPr>
            <w:tcW w:w="7196" w:type="dxa"/>
            <w:shd w:val="clear" w:color="auto" w:fill="auto"/>
          </w:tcPr>
          <w:p w14:paraId="427BD6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3E25316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  <w:p w14:paraId="3C9A3C7F" w14:textId="77777777" w:rsidR="00BF1594" w:rsidRPr="005A2CD3" w:rsidRDefault="00BF159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40FB53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C74F4B8" w14:textId="77777777" w:rsidTr="005A2CD3">
        <w:tc>
          <w:tcPr>
            <w:tcW w:w="7196" w:type="dxa"/>
            <w:shd w:val="clear" w:color="auto" w:fill="auto"/>
          </w:tcPr>
          <w:p w14:paraId="11C9D78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5F5528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F528897" w14:textId="77777777" w:rsidR="004416C2" w:rsidRPr="005A2CD3" w:rsidRDefault="00BF159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C4EF76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DCFE5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2159AE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1E5822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BE653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61E5182" w14:textId="77777777" w:rsidTr="00C22C37">
        <w:trPr>
          <w:trHeight w:val="318"/>
        </w:trPr>
        <w:tc>
          <w:tcPr>
            <w:tcW w:w="6194" w:type="dxa"/>
          </w:tcPr>
          <w:p w14:paraId="3F3DA30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AA5332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A7CAD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845F6E8" w14:textId="77777777" w:rsidTr="00C22C37">
        <w:trPr>
          <w:trHeight w:val="303"/>
        </w:trPr>
        <w:tc>
          <w:tcPr>
            <w:tcW w:w="6194" w:type="dxa"/>
          </w:tcPr>
          <w:p w14:paraId="4429BE2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715E9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51839C" w14:textId="77777777" w:rsidTr="00C22C37">
        <w:trPr>
          <w:trHeight w:val="304"/>
        </w:trPr>
        <w:tc>
          <w:tcPr>
            <w:tcW w:w="6194" w:type="dxa"/>
          </w:tcPr>
          <w:p w14:paraId="5F1E0363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D74D66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167BA2" w14:textId="77777777" w:rsidTr="00C22C37">
        <w:trPr>
          <w:trHeight w:val="318"/>
        </w:trPr>
        <w:tc>
          <w:tcPr>
            <w:tcW w:w="6194" w:type="dxa"/>
          </w:tcPr>
          <w:p w14:paraId="2032C3E0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9137C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9A8E50" w14:textId="77777777" w:rsidTr="00C22C37">
        <w:trPr>
          <w:trHeight w:val="303"/>
        </w:trPr>
        <w:tc>
          <w:tcPr>
            <w:tcW w:w="6194" w:type="dxa"/>
          </w:tcPr>
          <w:p w14:paraId="2591A64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FA3F27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46B09B" w14:textId="77777777" w:rsidTr="00C22C37">
        <w:trPr>
          <w:trHeight w:val="318"/>
        </w:trPr>
        <w:tc>
          <w:tcPr>
            <w:tcW w:w="6194" w:type="dxa"/>
          </w:tcPr>
          <w:p w14:paraId="575251E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1DDA2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D8548B" w14:textId="77777777" w:rsidTr="00C22C37">
        <w:trPr>
          <w:trHeight w:val="303"/>
        </w:trPr>
        <w:tc>
          <w:tcPr>
            <w:tcW w:w="6194" w:type="dxa"/>
          </w:tcPr>
          <w:p w14:paraId="62F20B1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AA14B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FCD644" w14:textId="77777777" w:rsidTr="00C22C37">
        <w:trPr>
          <w:trHeight w:val="318"/>
        </w:trPr>
        <w:tc>
          <w:tcPr>
            <w:tcW w:w="6194" w:type="dxa"/>
          </w:tcPr>
          <w:p w14:paraId="3E30235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7C8F8C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817155" w14:textId="77777777" w:rsidTr="00C22C37">
        <w:trPr>
          <w:trHeight w:val="318"/>
        </w:trPr>
        <w:tc>
          <w:tcPr>
            <w:tcW w:w="6194" w:type="dxa"/>
          </w:tcPr>
          <w:p w14:paraId="25B4BE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05BF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62574F3" w14:textId="77777777" w:rsidTr="00C22C37">
        <w:trPr>
          <w:trHeight w:val="318"/>
        </w:trPr>
        <w:tc>
          <w:tcPr>
            <w:tcW w:w="6194" w:type="dxa"/>
          </w:tcPr>
          <w:p w14:paraId="6DE5B3C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2DBF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BB9454" w14:textId="77777777" w:rsidTr="00C22C37">
        <w:trPr>
          <w:trHeight w:val="318"/>
        </w:trPr>
        <w:tc>
          <w:tcPr>
            <w:tcW w:w="6194" w:type="dxa"/>
          </w:tcPr>
          <w:p w14:paraId="36043996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2208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3A13E0" w14:textId="77777777" w:rsidTr="00C22C37">
        <w:trPr>
          <w:trHeight w:val="318"/>
        </w:trPr>
        <w:tc>
          <w:tcPr>
            <w:tcW w:w="6194" w:type="dxa"/>
          </w:tcPr>
          <w:p w14:paraId="0E362646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66F1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BE1EEA" w14:textId="77777777" w:rsidTr="00C22C37">
        <w:trPr>
          <w:trHeight w:val="318"/>
        </w:trPr>
        <w:tc>
          <w:tcPr>
            <w:tcW w:w="6194" w:type="dxa"/>
          </w:tcPr>
          <w:p w14:paraId="7519734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6780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5DAB0C" w14:textId="77777777" w:rsidTr="00C22C37">
        <w:trPr>
          <w:trHeight w:val="318"/>
        </w:trPr>
        <w:tc>
          <w:tcPr>
            <w:tcW w:w="6194" w:type="dxa"/>
          </w:tcPr>
          <w:p w14:paraId="6DB4D80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D0DA1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04B71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F27B00" w14:textId="77777777" w:rsidTr="00C22C37">
        <w:trPr>
          <w:trHeight w:val="318"/>
        </w:trPr>
        <w:tc>
          <w:tcPr>
            <w:tcW w:w="6194" w:type="dxa"/>
          </w:tcPr>
          <w:p w14:paraId="2977B61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09061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5177E0" w14:textId="77777777" w:rsidTr="00C22C37">
        <w:trPr>
          <w:trHeight w:val="318"/>
        </w:trPr>
        <w:tc>
          <w:tcPr>
            <w:tcW w:w="6194" w:type="dxa"/>
          </w:tcPr>
          <w:p w14:paraId="0A65A4B7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86CC1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C54C57" w14:textId="77777777" w:rsidTr="00C22C37">
        <w:trPr>
          <w:trHeight w:val="318"/>
        </w:trPr>
        <w:tc>
          <w:tcPr>
            <w:tcW w:w="6194" w:type="dxa"/>
          </w:tcPr>
          <w:p w14:paraId="7370D544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B28C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E182BE" w14:textId="77777777" w:rsidTr="00C22C37">
        <w:trPr>
          <w:trHeight w:val="318"/>
        </w:trPr>
        <w:tc>
          <w:tcPr>
            <w:tcW w:w="6194" w:type="dxa"/>
          </w:tcPr>
          <w:p w14:paraId="320E7BC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70AF30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5616EE4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048DB2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5E7FFAF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06ABD4B" w14:textId="77777777" w:rsidTr="004416C2">
        <w:trPr>
          <w:trHeight w:val="269"/>
        </w:trPr>
        <w:tc>
          <w:tcPr>
            <w:tcW w:w="738" w:type="dxa"/>
          </w:tcPr>
          <w:p w14:paraId="560B52C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74B68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8B1F0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F321C0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CD7F732" w14:textId="77777777" w:rsidTr="004416C2">
        <w:trPr>
          <w:trHeight w:val="269"/>
        </w:trPr>
        <w:tc>
          <w:tcPr>
            <w:tcW w:w="738" w:type="dxa"/>
          </w:tcPr>
          <w:p w14:paraId="29ECC44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32D66B" w14:textId="77777777" w:rsidR="004416C2" w:rsidRPr="00C03D07" w:rsidRDefault="00B36FC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Rupeja</w:t>
            </w:r>
            <w:proofErr w:type="spellEnd"/>
          </w:p>
        </w:tc>
        <w:tc>
          <w:tcPr>
            <w:tcW w:w="4532" w:type="dxa"/>
          </w:tcPr>
          <w:p w14:paraId="6858C606" w14:textId="77777777" w:rsidR="004416C2" w:rsidRPr="00C03D07" w:rsidRDefault="00D42A3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B36FC7" w:rsidRPr="007362FC">
                <w:rPr>
                  <w:rStyle w:val="Hyperlink"/>
                  <w:rFonts w:ascii="Calibri" w:hAnsi="Calibri" w:cs="Calibri"/>
                  <w:sz w:val="24"/>
                  <w:szCs w:val="24"/>
                </w:rPr>
                <w:t>Rupeja.n@husky.neu.edu</w:t>
              </w:r>
            </w:hyperlink>
          </w:p>
        </w:tc>
        <w:tc>
          <w:tcPr>
            <w:tcW w:w="2705" w:type="dxa"/>
          </w:tcPr>
          <w:p w14:paraId="30B1B776" w14:textId="77777777" w:rsidR="004416C2" w:rsidRPr="00C03D07" w:rsidRDefault="00B36FC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8573028646</w:t>
            </w:r>
          </w:p>
        </w:tc>
      </w:tr>
      <w:tr w:rsidR="004416C2" w:rsidRPr="00C03D07" w14:paraId="1FED7DFB" w14:textId="77777777" w:rsidTr="004416C2">
        <w:trPr>
          <w:trHeight w:val="269"/>
        </w:trPr>
        <w:tc>
          <w:tcPr>
            <w:tcW w:w="738" w:type="dxa"/>
          </w:tcPr>
          <w:p w14:paraId="7432FE0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48033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B164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6669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52052C9" w14:textId="77777777" w:rsidTr="004416C2">
        <w:trPr>
          <w:trHeight w:val="269"/>
        </w:trPr>
        <w:tc>
          <w:tcPr>
            <w:tcW w:w="738" w:type="dxa"/>
          </w:tcPr>
          <w:p w14:paraId="7506BB8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5536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256E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1C98D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62CF900" w14:textId="77777777" w:rsidTr="004416C2">
        <w:trPr>
          <w:trHeight w:val="269"/>
        </w:trPr>
        <w:tc>
          <w:tcPr>
            <w:tcW w:w="738" w:type="dxa"/>
          </w:tcPr>
          <w:p w14:paraId="5414CB5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C914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36B5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D450D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7B9AC18" w14:textId="77777777" w:rsidTr="004416C2">
        <w:trPr>
          <w:trHeight w:val="269"/>
        </w:trPr>
        <w:tc>
          <w:tcPr>
            <w:tcW w:w="738" w:type="dxa"/>
          </w:tcPr>
          <w:p w14:paraId="3659731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0A1A14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B441A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46C9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E583A75" w14:textId="77777777" w:rsidTr="004416C2">
        <w:trPr>
          <w:trHeight w:val="269"/>
        </w:trPr>
        <w:tc>
          <w:tcPr>
            <w:tcW w:w="738" w:type="dxa"/>
          </w:tcPr>
          <w:p w14:paraId="590C0C0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3E3562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1BFD2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CCBC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6F780E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9C789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01956E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7283AE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D689F56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1B583E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B9210B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D97B6C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04C1E5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3353AA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C1848A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BF99D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5AA8E22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6A3B132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10D152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F27FDB7" w14:textId="77777777" w:rsidTr="005B04A7">
        <w:trPr>
          <w:trHeight w:val="243"/>
        </w:trPr>
        <w:tc>
          <w:tcPr>
            <w:tcW w:w="6671" w:type="dxa"/>
          </w:tcPr>
          <w:p w14:paraId="775B7DC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0BF4889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4CD4D7F" w14:textId="77777777" w:rsidTr="005B04A7">
        <w:trPr>
          <w:trHeight w:val="196"/>
        </w:trPr>
        <w:tc>
          <w:tcPr>
            <w:tcW w:w="6671" w:type="dxa"/>
          </w:tcPr>
          <w:p w14:paraId="7C3D238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5089E2C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CC0465F" w14:textId="77777777" w:rsidTr="005B04A7">
        <w:trPr>
          <w:trHeight w:val="196"/>
        </w:trPr>
        <w:tc>
          <w:tcPr>
            <w:tcW w:w="6671" w:type="dxa"/>
          </w:tcPr>
          <w:p w14:paraId="6322E83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D34439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91243C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1606613" w14:textId="77777777" w:rsidTr="005B04A7">
        <w:trPr>
          <w:trHeight w:val="196"/>
        </w:trPr>
        <w:tc>
          <w:tcPr>
            <w:tcW w:w="6671" w:type="dxa"/>
          </w:tcPr>
          <w:p w14:paraId="7758931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1C1088E4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AA6118" w14:textId="77777777" w:rsidTr="005B04A7">
        <w:trPr>
          <w:trHeight w:val="196"/>
        </w:trPr>
        <w:tc>
          <w:tcPr>
            <w:tcW w:w="6671" w:type="dxa"/>
          </w:tcPr>
          <w:p w14:paraId="2A38B9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5D24B7C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3D8780" w14:textId="77777777" w:rsidTr="005B04A7">
        <w:trPr>
          <w:trHeight w:val="196"/>
        </w:trPr>
        <w:tc>
          <w:tcPr>
            <w:tcW w:w="6671" w:type="dxa"/>
          </w:tcPr>
          <w:p w14:paraId="775BCAD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781238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5C42BE" w14:textId="77777777" w:rsidTr="005B04A7">
        <w:trPr>
          <w:trHeight w:val="196"/>
        </w:trPr>
        <w:tc>
          <w:tcPr>
            <w:tcW w:w="6671" w:type="dxa"/>
          </w:tcPr>
          <w:p w14:paraId="63842AF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070398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ECC1413" w14:textId="77777777" w:rsidTr="005B04A7">
        <w:trPr>
          <w:trHeight w:val="243"/>
        </w:trPr>
        <w:tc>
          <w:tcPr>
            <w:tcW w:w="6671" w:type="dxa"/>
          </w:tcPr>
          <w:p w14:paraId="0A7944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9391AF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0FA1875" w14:textId="77777777" w:rsidTr="005B04A7">
        <w:trPr>
          <w:trHeight w:val="261"/>
        </w:trPr>
        <w:tc>
          <w:tcPr>
            <w:tcW w:w="6671" w:type="dxa"/>
          </w:tcPr>
          <w:p w14:paraId="062B0C66" w14:textId="77777777" w:rsidR="008F64D5" w:rsidRPr="00C22C37" w:rsidRDefault="008F64D5" w:rsidP="000222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3C87635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EEB72DD" w14:textId="77777777" w:rsidTr="005B04A7">
        <w:trPr>
          <w:trHeight w:val="243"/>
        </w:trPr>
        <w:tc>
          <w:tcPr>
            <w:tcW w:w="6671" w:type="dxa"/>
          </w:tcPr>
          <w:p w14:paraId="058907EA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5015374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8741761" w14:textId="77777777" w:rsidTr="005B04A7">
        <w:trPr>
          <w:trHeight w:val="243"/>
        </w:trPr>
        <w:tc>
          <w:tcPr>
            <w:tcW w:w="6671" w:type="dxa"/>
          </w:tcPr>
          <w:p w14:paraId="39A26D8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75023A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4B5AB4D9" w14:textId="77777777" w:rsidTr="005B04A7">
        <w:trPr>
          <w:trHeight w:val="261"/>
        </w:trPr>
        <w:tc>
          <w:tcPr>
            <w:tcW w:w="6671" w:type="dxa"/>
          </w:tcPr>
          <w:p w14:paraId="28B1C50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6E12AE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738066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68CA6A3" w14:textId="77777777" w:rsidTr="005B04A7">
        <w:trPr>
          <w:trHeight w:val="261"/>
        </w:trPr>
        <w:tc>
          <w:tcPr>
            <w:tcW w:w="6671" w:type="dxa"/>
          </w:tcPr>
          <w:p w14:paraId="71D8C657" w14:textId="77777777" w:rsidR="008F64D5" w:rsidRPr="00C22C37" w:rsidRDefault="008F64D5" w:rsidP="000222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43DEBD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DCB5C99" w14:textId="77777777" w:rsidTr="005B04A7">
        <w:trPr>
          <w:trHeight w:val="261"/>
        </w:trPr>
        <w:tc>
          <w:tcPr>
            <w:tcW w:w="6671" w:type="dxa"/>
          </w:tcPr>
          <w:p w14:paraId="0CE1A2C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72E143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DAC3DC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CA361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F88BD9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BDDD8B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CED6C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12F11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BB7631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561F0A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95A1B7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DBCA0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E1E0FB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680DBB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87AEAB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E8ADDB3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0203A" w14:textId="77777777" w:rsidR="000222B1" w:rsidRDefault="000222B1" w:rsidP="00E2132C">
      <w:r>
        <w:separator/>
      </w:r>
    </w:p>
  </w:endnote>
  <w:endnote w:type="continuationSeparator" w:id="0">
    <w:p w14:paraId="0EC85B7E" w14:textId="77777777" w:rsidR="000222B1" w:rsidRDefault="000222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10245B" w14:textId="77777777" w:rsidR="000222B1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4F8ECE" w14:textId="77777777" w:rsidR="000222B1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261CD9" w14:textId="77777777" w:rsidR="000222B1" w:rsidRPr="00A000E0" w:rsidRDefault="000222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2D8A85" w14:textId="77777777" w:rsidR="000222B1" w:rsidRDefault="000222B1" w:rsidP="00B23708">
    <w:pPr>
      <w:ind w:right="288"/>
      <w:jc w:val="center"/>
      <w:rPr>
        <w:rFonts w:ascii="Cambria" w:hAnsi="Cambria"/>
      </w:rPr>
    </w:pPr>
  </w:p>
  <w:p w14:paraId="1627FA6B" w14:textId="77777777" w:rsidR="000222B1" w:rsidRDefault="000222B1" w:rsidP="00B23708">
    <w:pPr>
      <w:ind w:right="288"/>
      <w:jc w:val="center"/>
      <w:rPr>
        <w:rFonts w:ascii="Cambria" w:hAnsi="Cambria"/>
      </w:rPr>
    </w:pPr>
  </w:p>
  <w:p w14:paraId="16BE9624" w14:textId="77777777" w:rsidR="000222B1" w:rsidRPr="002B2F01" w:rsidRDefault="00920A7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C52EE0" wp14:editId="5FA3FB9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80D93" w14:textId="77777777" w:rsidR="000222B1" w:rsidRDefault="000222B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2A3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04D8A141" w14:textId="77777777" w:rsidR="000222B1" w:rsidRDefault="000222B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3F1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22B1">
      <w:rPr>
        <w:szCs w:val="16"/>
      </w:rPr>
      <w:t xml:space="preserve">Write to us at: </w:t>
    </w:r>
    <w:hyperlink r:id="rId1" w:history="1">
      <w:r w:rsidR="000222B1" w:rsidRPr="000A098A">
        <w:rPr>
          <w:rStyle w:val="Hyperlink"/>
          <w:szCs w:val="16"/>
        </w:rPr>
        <w:t>contact@gtaxfile.com</w:t>
      </w:r>
    </w:hyperlink>
    <w:r w:rsidR="000222B1">
      <w:rPr>
        <w:szCs w:val="16"/>
      </w:rPr>
      <w:t xml:space="preserve"> </w:t>
    </w:r>
    <w:r w:rsidR="000222B1" w:rsidRPr="002B2F01">
      <w:rPr>
        <w:szCs w:val="16"/>
      </w:rPr>
      <w:t xml:space="preserve">or call us at </w:t>
    </w:r>
    <w:r w:rsidR="000222B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7DB7F" w14:textId="77777777" w:rsidR="000222B1" w:rsidRDefault="000222B1" w:rsidP="00E2132C">
      <w:r>
        <w:separator/>
      </w:r>
    </w:p>
  </w:footnote>
  <w:footnote w:type="continuationSeparator" w:id="0">
    <w:p w14:paraId="0DC9E4AC" w14:textId="77777777" w:rsidR="000222B1" w:rsidRDefault="000222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03EA3F" w14:textId="77777777" w:rsidR="000222B1" w:rsidRDefault="000222B1">
    <w:pPr>
      <w:pStyle w:val="Header"/>
    </w:pPr>
  </w:p>
  <w:p w14:paraId="013E2864" w14:textId="77777777" w:rsidR="000222B1" w:rsidRDefault="000222B1">
    <w:pPr>
      <w:pStyle w:val="Header"/>
    </w:pPr>
  </w:p>
  <w:p w14:paraId="48A02BF7" w14:textId="77777777" w:rsidR="000222B1" w:rsidRDefault="00D42A3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7D77206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222B1">
      <w:rPr>
        <w:noProof/>
      </w:rPr>
      <w:drawing>
        <wp:inline distT="0" distB="0" distL="0" distR="0" wp14:anchorId="5E23D2BB" wp14:editId="1F5847B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22B1">
      <w:tab/>
      <w:t xml:space="preserve">                      </w:t>
    </w:r>
    <w:r w:rsidR="000222B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2B1"/>
    <w:rsid w:val="000227FF"/>
    <w:rsid w:val="00024D39"/>
    <w:rsid w:val="00030248"/>
    <w:rsid w:val="00053B01"/>
    <w:rsid w:val="000634E1"/>
    <w:rsid w:val="000658DD"/>
    <w:rsid w:val="0006649F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27820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C80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68EF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0A71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3F1E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0EA2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6FC7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594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2A3F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28DE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upport@gtaxfile.com" TargetMode="External"/><Relationship Id="rId12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Rupeja.n@husky.ne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AB21-366A-B74B-AF52-D2685756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11</TotalTime>
  <Pages>11</Pages>
  <Words>1910</Words>
  <Characters>10887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Parin Shah</cp:lastModifiedBy>
  <cp:revision>7</cp:revision>
  <cp:lastPrinted>2017-11-30T17:51:00Z</cp:lastPrinted>
  <dcterms:created xsi:type="dcterms:W3CDTF">2018-03-02T19:05:00Z</dcterms:created>
  <dcterms:modified xsi:type="dcterms:W3CDTF">2018-03-02T19:26:00Z</dcterms:modified>
</cp:coreProperties>
</file>