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377B88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377B88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8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3"/>
        <w:gridCol w:w="2266"/>
        <w:gridCol w:w="1455"/>
        <w:gridCol w:w="1593"/>
        <w:gridCol w:w="1372"/>
        <w:gridCol w:w="146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Madhusudana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Rao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Goutami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Palepu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Ghanta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810-23-2699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735-88-7475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05/14/1988</w:t>
            </w:r>
          </w:p>
        </w:tc>
        <w:tc>
          <w:tcPr>
            <w:tcW w:w="1530" w:type="dxa"/>
          </w:tcPr>
          <w:p w:rsidR="00ED0124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Engineer</w:t>
            </w:r>
          </w:p>
        </w:tc>
        <w:tc>
          <w:tcPr>
            <w:tcW w:w="1530" w:type="dxa"/>
          </w:tcPr>
          <w:p w:rsidR="007B455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377B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5225 Las Colinas Blvd</w:t>
            </w:r>
          </w:p>
          <w:p w:rsidR="00377B88" w:rsidRDefault="00377B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4303</w:t>
            </w:r>
          </w:p>
          <w:p w:rsidR="00377B88" w:rsidRDefault="00377B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377B88" w:rsidRPr="00C03D07" w:rsidRDefault="00377B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75039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3093633306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Itsmadhu2007@gmail.com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377B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A2598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 w:rsidR="00377B8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377B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to H4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EF1B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77B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</w:t>
            </w:r>
            <w:r w:rsidR="00377B8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EF1B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Bank Details for Direct Deposit of Refund Amount/Auto withdrawal of owe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82D3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377B88" w:rsidRPr="00C03D07" w:rsidRDefault="00377B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 w:rsidR="00377B8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  <w:p w:rsidR="00377B88" w:rsidRPr="00C03D07" w:rsidRDefault="00377B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09/10/2018</w:t>
            </w:r>
          </w:p>
        </w:tc>
        <w:tc>
          <w:tcPr>
            <w:tcW w:w="1710" w:type="dxa"/>
          </w:tcPr>
          <w:p w:rsidR="00C82D37" w:rsidRDefault="00377B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 w:rsidR="00EF1B73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 w:rsidR="00EF1B73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  <w:p w:rsidR="00377B88" w:rsidRPr="00C03D07" w:rsidRDefault="00377B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EF1B7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 w:rsidR="00377B8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C82D37" w:rsidRPr="00C03D07" w:rsidRDefault="00377B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  <w:r w:rsidR="00EF1B73">
              <w:rPr>
                <w:rFonts w:ascii="Calibri" w:hAnsi="Calibri" w:cs="Calibri"/>
                <w:color w:val="000000"/>
                <w:sz w:val="24"/>
                <w:szCs w:val="24"/>
              </w:rPr>
              <w:t>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EF1B73"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77B8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377B88" w:rsidRDefault="00377B88" w:rsidP="00377B8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Talent IT Services INC</w:t>
            </w:r>
          </w:p>
          <w:p w:rsidR="00EF1B73" w:rsidRPr="00C03D07" w:rsidRDefault="00377B88" w:rsidP="00377B8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Manchester CT</w:t>
            </w:r>
          </w:p>
        </w:tc>
        <w:tc>
          <w:tcPr>
            <w:tcW w:w="1546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SW Engineer</w:t>
            </w:r>
          </w:p>
        </w:tc>
        <w:tc>
          <w:tcPr>
            <w:tcW w:w="1648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377B8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/01/201</w:t>
            </w:r>
            <w:r w:rsidR="00377B8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685178" w:rsidRPr="00C03D07" w:rsidRDefault="00377B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now</w:t>
            </w:r>
          </w:p>
        </w:tc>
        <w:tc>
          <w:tcPr>
            <w:tcW w:w="814" w:type="dxa"/>
          </w:tcPr>
          <w:p w:rsidR="00685178" w:rsidRPr="00C03D07" w:rsidRDefault="00377B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872BD6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JPC Techno INC</w:t>
            </w:r>
          </w:p>
          <w:p w:rsidR="00872BD6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Scottsdale AZ</w:t>
            </w:r>
          </w:p>
        </w:tc>
        <w:tc>
          <w:tcPr>
            <w:tcW w:w="1546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SW Engineer</w:t>
            </w:r>
          </w:p>
        </w:tc>
        <w:tc>
          <w:tcPr>
            <w:tcW w:w="1648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06/01/2015</w:t>
            </w:r>
          </w:p>
        </w:tc>
        <w:tc>
          <w:tcPr>
            <w:tcW w:w="1441" w:type="dxa"/>
          </w:tcPr>
          <w:p w:rsidR="00685178" w:rsidRPr="00C03D07" w:rsidRDefault="00377B8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08/20/2018</w:t>
            </w:r>
          </w:p>
        </w:tc>
        <w:tc>
          <w:tcPr>
            <w:tcW w:w="814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72BD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Thales Avionics</w:t>
            </w:r>
          </w:p>
        </w:tc>
        <w:tc>
          <w:tcPr>
            <w:tcW w:w="1494" w:type="dxa"/>
          </w:tcPr>
          <w:p w:rsidR="005A093C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CBRE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Thales Avionics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 CA</w:t>
            </w:r>
          </w:p>
        </w:tc>
        <w:tc>
          <w:tcPr>
            <w:tcW w:w="1494" w:type="dxa"/>
          </w:tcPr>
          <w:p w:rsidR="005A093C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Dallas TX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Irvine CA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03/14/2016</w:t>
            </w:r>
          </w:p>
        </w:tc>
        <w:tc>
          <w:tcPr>
            <w:tcW w:w="1494" w:type="dxa"/>
          </w:tcPr>
          <w:p w:rsidR="005A093C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09/10/2018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10/03/2016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</w:t>
            </w:r>
            <w:r w:rsidR="00377B88"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/2018</w:t>
            </w:r>
          </w:p>
        </w:tc>
        <w:tc>
          <w:tcPr>
            <w:tcW w:w="1494" w:type="dxa"/>
          </w:tcPr>
          <w:p w:rsidR="005A093C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09/10/2019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015A73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015A73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0/2018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494" w:type="dxa"/>
          </w:tcPr>
          <w:p w:rsidR="005A093C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94" w:type="dxa"/>
          </w:tcPr>
          <w:p w:rsidR="005A093C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72BD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015A7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015A7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15A7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1400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015A7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$1500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015A7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015A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015A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015A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  <w:r w:rsidR="00A46992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15A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A46992">
              <w:rPr>
                <w:rFonts w:ascii="Calibri" w:hAnsi="Calibri" w:cs="Calibri"/>
                <w:sz w:val="24"/>
                <w:szCs w:val="24"/>
              </w:rPr>
              <w:t>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11/24/</w:t>
            </w:r>
            <w:bookmarkStart w:id="0" w:name="_GoBack"/>
            <w:r>
              <w:rPr>
                <w:rFonts w:ascii="Calibri" w:hAnsi="Calibri" w:cs="Calibri"/>
                <w:sz w:val="24"/>
                <w:szCs w:val="24"/>
              </w:rPr>
              <w:t>2017</w:t>
            </w:r>
            <w:bookmarkEnd w:id="0"/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0"/>
        <w:gridCol w:w="2042"/>
        <w:gridCol w:w="2410"/>
        <w:gridCol w:w="3238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015A7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$1600</w:t>
            </w:r>
          </w:p>
        </w:tc>
        <w:tc>
          <w:tcPr>
            <w:tcW w:w="2427" w:type="dxa"/>
          </w:tcPr>
          <w:p w:rsidR="00B95496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04/20/2018</w:t>
            </w:r>
          </w:p>
        </w:tc>
        <w:tc>
          <w:tcPr>
            <w:tcW w:w="3276" w:type="dxa"/>
          </w:tcPr>
          <w:p w:rsidR="00B95496" w:rsidRPr="00C03D07" w:rsidRDefault="00015A7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15A7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4699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2E6F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015A7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015A7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15A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15A7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</w:t>
      </w:r>
      <w:r w:rsidR="002E6FA4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2E6FA4">
        <w:rPr>
          <w:rFonts w:ascii="Calibri" w:eastAsia="Arial" w:hAnsi="Calibri" w:cs="Calibri"/>
          <w:w w:val="82"/>
          <w:sz w:val="24"/>
          <w:szCs w:val="24"/>
        </w:rPr>
        <w:t>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</w:t>
      </w:r>
      <w:r w:rsidR="002E6FA4">
        <w:rPr>
          <w:rFonts w:ascii="Calibri" w:eastAsia="Arial" w:hAnsi="Calibri" w:cs="Calibri"/>
          <w:w w:val="82"/>
          <w:sz w:val="24"/>
          <w:szCs w:val="24"/>
        </w:rPr>
        <w:t>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</w:t>
      </w:r>
      <w:r w:rsidR="002E6FA4">
        <w:rPr>
          <w:rFonts w:ascii="Calibri" w:eastAsia="Arial" w:hAnsi="Calibri" w:cs="Calibri"/>
          <w:w w:val="82"/>
          <w:sz w:val="24"/>
          <w:szCs w:val="24"/>
        </w:rPr>
        <w:t>8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</w:t>
            </w:r>
            <w:r w:rsidR="002E6FA4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8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</w:t>
            </w:r>
            <w:r w:rsidR="002E6FA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015A7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1B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F1B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88" w:rsidRDefault="00BB2A88" w:rsidP="00E2132C">
      <w:r>
        <w:separator/>
      </w:r>
    </w:p>
  </w:endnote>
  <w:endnote w:type="continuationSeparator" w:id="0">
    <w:p w:rsidR="00BB2A88" w:rsidRDefault="00BB2A8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88" w:rsidRDefault="00377B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77B88" w:rsidRDefault="00377B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77B88" w:rsidRPr="00A000E0" w:rsidRDefault="00377B8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77B88" w:rsidRDefault="00377B88" w:rsidP="00B23708">
    <w:pPr>
      <w:ind w:right="288"/>
      <w:jc w:val="center"/>
      <w:rPr>
        <w:rFonts w:ascii="Cambria" w:hAnsi="Cambria"/>
      </w:rPr>
    </w:pPr>
  </w:p>
  <w:p w:rsidR="00377B88" w:rsidRDefault="00377B88" w:rsidP="00B23708">
    <w:pPr>
      <w:ind w:right="288"/>
      <w:jc w:val="center"/>
      <w:rPr>
        <w:rFonts w:ascii="Cambria" w:hAnsi="Cambria"/>
      </w:rPr>
    </w:pPr>
  </w:p>
  <w:p w:rsidR="00377B88" w:rsidRPr="002B2F01" w:rsidRDefault="00377B8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B88" w:rsidRDefault="00377B8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77B88" w:rsidRDefault="00377B8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88" w:rsidRDefault="00BB2A88" w:rsidP="00E2132C">
      <w:r>
        <w:separator/>
      </w:r>
    </w:p>
  </w:footnote>
  <w:footnote w:type="continuationSeparator" w:id="0">
    <w:p w:rsidR="00BB2A88" w:rsidRDefault="00BB2A8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88" w:rsidRDefault="00377B88">
    <w:pPr>
      <w:pStyle w:val="Header"/>
    </w:pPr>
  </w:p>
  <w:p w:rsidR="00377B88" w:rsidRDefault="00377B88">
    <w:pPr>
      <w:pStyle w:val="Header"/>
    </w:pPr>
  </w:p>
  <w:p w:rsidR="00377B88" w:rsidRDefault="00377B8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7BF"/>
    <w:rsid w:val="00015A73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6FA4"/>
    <w:rsid w:val="002F40E6"/>
    <w:rsid w:val="002F42A3"/>
    <w:rsid w:val="002F5089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7B88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2BD6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6992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2A88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1B7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D694F3"/>
  <w15:docId w15:val="{FB2F3D3A-F6AF-49AF-B4B7-E2546887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3D8C-F1F1-49A3-8E10-0E004C6D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</TotalTime>
  <Pages>10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Palepu, Madhu @ CBRE Contractor</cp:lastModifiedBy>
  <cp:revision>2</cp:revision>
  <cp:lastPrinted>2017-11-30T17:51:00Z</cp:lastPrinted>
  <dcterms:created xsi:type="dcterms:W3CDTF">2019-02-20T01:58:00Z</dcterms:created>
  <dcterms:modified xsi:type="dcterms:W3CDTF">2019-02-20T01:58:00Z</dcterms:modified>
</cp:coreProperties>
</file>