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9D6F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1F99A45E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644378AC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B79461D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683820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E2028E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2CED28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36F7B5C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66DC24B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678F4A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94E1CF6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4B9B3A1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32CEC0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D6869EA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09B422E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5EAAE8A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5DAC437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34A5A65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51EB3D9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8A65F2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8"/>
        <w:gridCol w:w="2193"/>
        <w:gridCol w:w="1479"/>
        <w:gridCol w:w="1667"/>
        <w:gridCol w:w="1414"/>
        <w:gridCol w:w="1515"/>
      </w:tblGrid>
      <w:tr w:rsidR="007B4551" w:rsidRPr="00C03D07" w14:paraId="5E381B96" w14:textId="77777777" w:rsidTr="00DA1387">
        <w:tc>
          <w:tcPr>
            <w:tcW w:w="2808" w:type="dxa"/>
          </w:tcPr>
          <w:p w14:paraId="319C8BAC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DA703AC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B44D48B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A9ACA63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2F531567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168D74D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4E18785E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BCE8E5C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2E7ECF19" w14:textId="77777777" w:rsidTr="00DA1387">
        <w:tc>
          <w:tcPr>
            <w:tcW w:w="2808" w:type="dxa"/>
          </w:tcPr>
          <w:p w14:paraId="298744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45512CC7" w14:textId="77777777" w:rsidR="00ED0124" w:rsidRPr="00C03D07" w:rsidRDefault="00F001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RENIL KUMAR</w:t>
            </w:r>
          </w:p>
        </w:tc>
        <w:tc>
          <w:tcPr>
            <w:tcW w:w="1530" w:type="dxa"/>
          </w:tcPr>
          <w:p w14:paraId="562FA1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57DD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D0AD1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CD2C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1BB43F77" w14:textId="77777777" w:rsidTr="00DA1387">
        <w:tc>
          <w:tcPr>
            <w:tcW w:w="2808" w:type="dxa"/>
          </w:tcPr>
          <w:p w14:paraId="51DBAB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34B66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A960A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EC9F4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A7801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EA0A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241A4931" w14:textId="77777777" w:rsidTr="00DA1387">
        <w:tc>
          <w:tcPr>
            <w:tcW w:w="2808" w:type="dxa"/>
          </w:tcPr>
          <w:p w14:paraId="6CF36A81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5149D27F" w14:textId="77777777" w:rsidR="00ED0124" w:rsidRPr="00C03D07" w:rsidRDefault="00F001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BASKULA KOMURAIAH</w:t>
            </w:r>
          </w:p>
        </w:tc>
        <w:tc>
          <w:tcPr>
            <w:tcW w:w="1530" w:type="dxa"/>
          </w:tcPr>
          <w:p w14:paraId="181D20E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837A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046E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0A09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4138836B" w14:textId="77777777" w:rsidTr="00DA1387">
        <w:tc>
          <w:tcPr>
            <w:tcW w:w="2808" w:type="dxa"/>
          </w:tcPr>
          <w:p w14:paraId="1F76954D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234A5CCD" w14:textId="77777777" w:rsidR="00ED0124" w:rsidRPr="00C03D07" w:rsidRDefault="00F001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681477649</w:t>
            </w:r>
          </w:p>
        </w:tc>
        <w:tc>
          <w:tcPr>
            <w:tcW w:w="1530" w:type="dxa"/>
          </w:tcPr>
          <w:p w14:paraId="76D6F6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B382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A5077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1C0D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38689471" w14:textId="77777777" w:rsidTr="00F00164">
        <w:trPr>
          <w:trHeight w:val="350"/>
        </w:trPr>
        <w:tc>
          <w:tcPr>
            <w:tcW w:w="2808" w:type="dxa"/>
          </w:tcPr>
          <w:p w14:paraId="30167E48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9F764E6" w14:textId="77777777" w:rsidR="00ED0124" w:rsidRPr="00C03D07" w:rsidRDefault="00F001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06-05-1991</w:t>
            </w:r>
          </w:p>
        </w:tc>
        <w:tc>
          <w:tcPr>
            <w:tcW w:w="1530" w:type="dxa"/>
          </w:tcPr>
          <w:p w14:paraId="52E6B61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E4E8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B937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9E3B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51FC7FB3" w14:textId="77777777" w:rsidTr="00DA1387">
        <w:tc>
          <w:tcPr>
            <w:tcW w:w="2808" w:type="dxa"/>
          </w:tcPr>
          <w:p w14:paraId="1F1387A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4B47A18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0D8B8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AF2DD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7F2D0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EE88A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3FCF428" w14:textId="77777777" w:rsidTr="00DA1387">
        <w:tc>
          <w:tcPr>
            <w:tcW w:w="2808" w:type="dxa"/>
          </w:tcPr>
          <w:p w14:paraId="5EBBCF7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613E9F7" w14:textId="77777777" w:rsidR="007B4551" w:rsidRPr="00C03D07" w:rsidRDefault="00F001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SYSTEM ENGINEER</w:t>
            </w:r>
          </w:p>
        </w:tc>
        <w:tc>
          <w:tcPr>
            <w:tcW w:w="1530" w:type="dxa"/>
          </w:tcPr>
          <w:p w14:paraId="250396B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BA29E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E7201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C71EF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8D5EE52" w14:textId="77777777" w:rsidTr="00DA1387">
        <w:tc>
          <w:tcPr>
            <w:tcW w:w="2808" w:type="dxa"/>
          </w:tcPr>
          <w:p w14:paraId="1A2F5C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5E952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2FDA5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7CA89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017A1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5A90C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4C93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B3DF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9F89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778F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D87447B" w14:textId="77777777" w:rsidTr="00DA1387">
        <w:tc>
          <w:tcPr>
            <w:tcW w:w="2808" w:type="dxa"/>
          </w:tcPr>
          <w:p w14:paraId="122470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B022D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A7C7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8DA4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F953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FD75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76C0B77" w14:textId="77777777" w:rsidTr="00DA1387">
        <w:tc>
          <w:tcPr>
            <w:tcW w:w="2808" w:type="dxa"/>
          </w:tcPr>
          <w:p w14:paraId="595AF9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22937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3A08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5AF2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166A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F036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BBCB0DC" w14:textId="77777777" w:rsidTr="00DA1387">
        <w:tc>
          <w:tcPr>
            <w:tcW w:w="2808" w:type="dxa"/>
          </w:tcPr>
          <w:p w14:paraId="5700935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C2088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1CD8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98D9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DF52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7306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B369C12" w14:textId="77777777" w:rsidTr="00DA1387">
        <w:tc>
          <w:tcPr>
            <w:tcW w:w="2808" w:type="dxa"/>
          </w:tcPr>
          <w:p w14:paraId="70D9DD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10CF7EB" w14:textId="77777777" w:rsidR="007B4551" w:rsidRPr="00C03D07" w:rsidRDefault="00F001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baskulakumar@gmail.com</w:t>
            </w:r>
          </w:p>
        </w:tc>
        <w:tc>
          <w:tcPr>
            <w:tcW w:w="1530" w:type="dxa"/>
          </w:tcPr>
          <w:p w14:paraId="198FDD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4066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B63F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A8C2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5A9490A" w14:textId="77777777" w:rsidTr="00DA1387">
        <w:tc>
          <w:tcPr>
            <w:tcW w:w="2808" w:type="dxa"/>
          </w:tcPr>
          <w:p w14:paraId="690E30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605F40E0" w14:textId="77777777" w:rsidR="007B4551" w:rsidRPr="00C03D07" w:rsidRDefault="003446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05/07/2013</w:t>
            </w:r>
          </w:p>
        </w:tc>
        <w:tc>
          <w:tcPr>
            <w:tcW w:w="1530" w:type="dxa"/>
          </w:tcPr>
          <w:p w14:paraId="4148C1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4147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6481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B728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47B16545" w14:textId="77777777" w:rsidTr="00DA1387">
        <w:tc>
          <w:tcPr>
            <w:tcW w:w="2808" w:type="dxa"/>
          </w:tcPr>
          <w:p w14:paraId="6A63C8B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1118FF23" w14:textId="77777777" w:rsidR="001A2598" w:rsidRPr="00C03D07" w:rsidRDefault="003446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14:paraId="07009A9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37412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CBA57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97FC2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025F786" w14:textId="77777777" w:rsidTr="00DA1387">
        <w:tc>
          <w:tcPr>
            <w:tcW w:w="2808" w:type="dxa"/>
          </w:tcPr>
          <w:p w14:paraId="7B86E0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00647528" w14:textId="77777777" w:rsidR="00D92BD1" w:rsidRPr="00C03D07" w:rsidRDefault="003446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28EF2B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7671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EF40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7B3ED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43D2688" w14:textId="77777777" w:rsidTr="00DA1387">
        <w:tc>
          <w:tcPr>
            <w:tcW w:w="2808" w:type="dxa"/>
          </w:tcPr>
          <w:p w14:paraId="6B95A59F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6FFAB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796B5522" w14:textId="77777777" w:rsidR="00D92BD1" w:rsidRPr="00C03D07" w:rsidRDefault="003446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25ADE8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B94C0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A65A2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DD20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F50AC10" w14:textId="77777777" w:rsidTr="00DA1387">
        <w:tc>
          <w:tcPr>
            <w:tcW w:w="2808" w:type="dxa"/>
          </w:tcPr>
          <w:p w14:paraId="78FC1A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A9669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5C491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6E10B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8315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DB54C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4A5DD03" w14:textId="77777777" w:rsidTr="00DA1387">
        <w:tc>
          <w:tcPr>
            <w:tcW w:w="2808" w:type="dxa"/>
          </w:tcPr>
          <w:p w14:paraId="64E5C41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DA198B9" w14:textId="77777777" w:rsidR="00D92BD1" w:rsidRPr="00C03D07" w:rsidRDefault="003446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1B6CEBA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98C4C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C1C3B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7EDB0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2B78D4E" w14:textId="77777777" w:rsidTr="00DA1387">
        <w:tc>
          <w:tcPr>
            <w:tcW w:w="2808" w:type="dxa"/>
          </w:tcPr>
          <w:p w14:paraId="3A1C6F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6FEB1F9B" w14:textId="77777777" w:rsidR="00D92BD1" w:rsidRPr="00C03D07" w:rsidRDefault="003446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1530" w:type="dxa"/>
          </w:tcPr>
          <w:p w14:paraId="2A285EF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CF111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CFEC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A59E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0D98621" w14:textId="77777777" w:rsidTr="00DA1387">
        <w:tc>
          <w:tcPr>
            <w:tcW w:w="2808" w:type="dxa"/>
          </w:tcPr>
          <w:p w14:paraId="56B490D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6824BD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9724A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6723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CA65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B43E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82A4F32" w14:textId="77777777" w:rsidTr="00DA1387">
        <w:tc>
          <w:tcPr>
            <w:tcW w:w="2808" w:type="dxa"/>
          </w:tcPr>
          <w:p w14:paraId="53FB630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E13B30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C6F99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60FF2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2A307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92649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12A8321" w14:textId="77777777" w:rsidTr="00DA1387">
        <w:tc>
          <w:tcPr>
            <w:tcW w:w="2808" w:type="dxa"/>
          </w:tcPr>
          <w:p w14:paraId="1A2D16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EC6A31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6CA0D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6279D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E9405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5620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6F569B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FE5A4C9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27EFB74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2569C79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26CE9208" w14:textId="77777777" w:rsidTr="00797DEB">
        <w:tc>
          <w:tcPr>
            <w:tcW w:w="2203" w:type="dxa"/>
          </w:tcPr>
          <w:p w14:paraId="3FBD8F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63A98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0FB4D5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3D3B117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1B3DA42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7D498B6E" w14:textId="77777777" w:rsidTr="00797DEB">
        <w:tc>
          <w:tcPr>
            <w:tcW w:w="2203" w:type="dxa"/>
          </w:tcPr>
          <w:p w14:paraId="5DC503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1271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088A2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4D280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85779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6CAABE40" w14:textId="77777777" w:rsidTr="00797DEB">
        <w:tc>
          <w:tcPr>
            <w:tcW w:w="2203" w:type="dxa"/>
          </w:tcPr>
          <w:p w14:paraId="097708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68555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2BE5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30E9A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511BF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6A86EFA8" w14:textId="77777777" w:rsidTr="00797DEB">
        <w:tc>
          <w:tcPr>
            <w:tcW w:w="2203" w:type="dxa"/>
          </w:tcPr>
          <w:p w14:paraId="6D5190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D1573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B0A5A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7302E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7C88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5A4E48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1DF3F52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C8CFC70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7BD31C0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202A5D2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44892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4F14F5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259A68F7" w14:textId="77777777" w:rsidTr="00693BFE">
        <w:trPr>
          <w:trHeight w:val="324"/>
        </w:trPr>
        <w:tc>
          <w:tcPr>
            <w:tcW w:w="7218" w:type="dxa"/>
            <w:gridSpan w:val="2"/>
          </w:tcPr>
          <w:p w14:paraId="08E3C8C8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28D088A3" w14:textId="77777777" w:rsidTr="00693BFE">
        <w:trPr>
          <w:trHeight w:val="314"/>
        </w:trPr>
        <w:tc>
          <w:tcPr>
            <w:tcW w:w="2412" w:type="dxa"/>
          </w:tcPr>
          <w:p w14:paraId="2FB98A12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BF2B32C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0F005E4A" w14:textId="77777777" w:rsidTr="00693BFE">
        <w:trPr>
          <w:trHeight w:val="324"/>
        </w:trPr>
        <w:tc>
          <w:tcPr>
            <w:tcW w:w="2412" w:type="dxa"/>
          </w:tcPr>
          <w:p w14:paraId="63168D2F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73333836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65269525" w14:textId="77777777" w:rsidTr="00693BFE">
        <w:trPr>
          <w:trHeight w:val="324"/>
        </w:trPr>
        <w:tc>
          <w:tcPr>
            <w:tcW w:w="2412" w:type="dxa"/>
          </w:tcPr>
          <w:p w14:paraId="1C2DFB4D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2B0E7837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35413285" w14:textId="77777777" w:rsidTr="00693BFE">
        <w:trPr>
          <w:trHeight w:val="340"/>
        </w:trPr>
        <w:tc>
          <w:tcPr>
            <w:tcW w:w="2412" w:type="dxa"/>
          </w:tcPr>
          <w:p w14:paraId="14348B01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14:paraId="3EC561AE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02B39CC5" w14:textId="77777777" w:rsidTr="00693BFE">
        <w:trPr>
          <w:trHeight w:val="340"/>
        </w:trPr>
        <w:tc>
          <w:tcPr>
            <w:tcW w:w="2412" w:type="dxa"/>
          </w:tcPr>
          <w:p w14:paraId="213BD7C8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FD1E7BB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91EF0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C8AF778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A449BF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20701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8789A3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5C004F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8C712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DD6F5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05EAD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104D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807F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98C4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A770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8C6B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FB6D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9D61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B5BB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DEF3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220C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41EB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0326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ECB2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7CF0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1970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04D4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5BCD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E9F6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947AF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3E8FA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A18DFEA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2FF369F2" w14:textId="77777777" w:rsidTr="001D05D6">
        <w:trPr>
          <w:trHeight w:val="398"/>
        </w:trPr>
        <w:tc>
          <w:tcPr>
            <w:tcW w:w="5148" w:type="dxa"/>
            <w:gridSpan w:val="4"/>
          </w:tcPr>
          <w:p w14:paraId="6752F856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50DDD65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347E83B1" w14:textId="77777777" w:rsidTr="001D05D6">
        <w:trPr>
          <w:trHeight w:val="383"/>
        </w:trPr>
        <w:tc>
          <w:tcPr>
            <w:tcW w:w="5148" w:type="dxa"/>
            <w:gridSpan w:val="4"/>
          </w:tcPr>
          <w:p w14:paraId="2834454D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8537363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481D56F0" w14:textId="77777777" w:rsidTr="001D05D6">
        <w:trPr>
          <w:trHeight w:val="404"/>
        </w:trPr>
        <w:tc>
          <w:tcPr>
            <w:tcW w:w="918" w:type="dxa"/>
          </w:tcPr>
          <w:p w14:paraId="748EF85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BD9EFAF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2CCCA8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582F24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B95D8C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EAA003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AD81BF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FB5E405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FF94F0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A58EC9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079808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0437CF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0EE2463E" w14:textId="77777777" w:rsidTr="001D05D6">
        <w:trPr>
          <w:trHeight w:val="622"/>
        </w:trPr>
        <w:tc>
          <w:tcPr>
            <w:tcW w:w="918" w:type="dxa"/>
          </w:tcPr>
          <w:p w14:paraId="289D0044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2A200AB2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4707E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0746C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C33A8B8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14DC85E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0A688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957F86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2518EEC2" w14:textId="77777777" w:rsidTr="001D05D6">
        <w:trPr>
          <w:trHeight w:val="592"/>
        </w:trPr>
        <w:tc>
          <w:tcPr>
            <w:tcW w:w="918" w:type="dxa"/>
          </w:tcPr>
          <w:p w14:paraId="19AD676E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2C65B59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F31D8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C13B3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90A2930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25DAFFB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90CAD2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6C1D51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7E36CA46" w14:textId="77777777" w:rsidTr="001D05D6">
        <w:trPr>
          <w:trHeight w:val="592"/>
        </w:trPr>
        <w:tc>
          <w:tcPr>
            <w:tcW w:w="918" w:type="dxa"/>
          </w:tcPr>
          <w:p w14:paraId="488C57AD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4B0C617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03CF0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28F26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3E7B36E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5ADB595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FFBC1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CDFBBD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308D652B" w14:textId="77777777" w:rsidTr="00797DEB">
        <w:trPr>
          <w:trHeight w:val="299"/>
        </w:trPr>
        <w:tc>
          <w:tcPr>
            <w:tcW w:w="10728" w:type="dxa"/>
            <w:gridSpan w:val="8"/>
          </w:tcPr>
          <w:p w14:paraId="16FADA17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3B6F010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C8764A7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1B057647" w14:textId="77777777" w:rsidTr="001D05D6">
        <w:trPr>
          <w:trHeight w:val="321"/>
        </w:trPr>
        <w:tc>
          <w:tcPr>
            <w:tcW w:w="10800" w:type="dxa"/>
            <w:gridSpan w:val="7"/>
          </w:tcPr>
          <w:p w14:paraId="612D1EDA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0AE3E374" w14:textId="77777777" w:rsidTr="00B71F8C">
        <w:trPr>
          <w:trHeight w:val="512"/>
        </w:trPr>
        <w:tc>
          <w:tcPr>
            <w:tcW w:w="1155" w:type="dxa"/>
          </w:tcPr>
          <w:p w14:paraId="3B97368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3314478A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2C09593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DAF816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5103DC4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1C27634C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2E190E9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25252C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7B3DBF6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46F52E91" w14:textId="77777777" w:rsidTr="00B71F8C">
        <w:trPr>
          <w:trHeight w:val="488"/>
        </w:trPr>
        <w:tc>
          <w:tcPr>
            <w:tcW w:w="1155" w:type="dxa"/>
          </w:tcPr>
          <w:p w14:paraId="63998C5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14A8DB9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CFCF35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F1129D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080503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65921FB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1D802E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7A68694E" w14:textId="77777777" w:rsidTr="00B71F8C">
        <w:trPr>
          <w:trHeight w:val="488"/>
        </w:trPr>
        <w:tc>
          <w:tcPr>
            <w:tcW w:w="1155" w:type="dxa"/>
          </w:tcPr>
          <w:p w14:paraId="47083CC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2211734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280D08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2CC7B1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99A4BF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1F600D5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2EC32D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6F7C4EB0" w14:textId="77777777" w:rsidTr="00B71F8C">
        <w:trPr>
          <w:trHeight w:val="512"/>
        </w:trPr>
        <w:tc>
          <w:tcPr>
            <w:tcW w:w="1155" w:type="dxa"/>
          </w:tcPr>
          <w:p w14:paraId="129CBC7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21F5EC2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27086D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1F2435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60F55D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355C4FF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174F8D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293441D6" w14:textId="77777777" w:rsidTr="00B71F8C">
        <w:trPr>
          <w:trHeight w:val="512"/>
        </w:trPr>
        <w:tc>
          <w:tcPr>
            <w:tcW w:w="1155" w:type="dxa"/>
          </w:tcPr>
          <w:p w14:paraId="0EE3A15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4DB038C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C7F056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FFF3BD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DA6EDC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37FD139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2E513C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4CE7D58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0AB783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D2F379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7734C8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D4BC03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E1AE54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8DA13E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13A799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B571BD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7D4420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4F6CDF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B48E72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6D9B71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952A07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1E3A3CA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50F683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B1D7B6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5147A42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DA30D6A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23469ABD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3BCD06AE" w14:textId="77777777" w:rsidTr="004B23E9">
        <w:trPr>
          <w:trHeight w:val="714"/>
        </w:trPr>
        <w:tc>
          <w:tcPr>
            <w:tcW w:w="4412" w:type="dxa"/>
          </w:tcPr>
          <w:p w14:paraId="66AB089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A768BE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40E3374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67CD58E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4BD80D7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A88E0D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025D5A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3681F05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1EED5F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3292FE5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4C34C78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FD7FB3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29379475" w14:textId="77777777" w:rsidTr="004B23E9">
        <w:trPr>
          <w:trHeight w:val="480"/>
        </w:trPr>
        <w:tc>
          <w:tcPr>
            <w:tcW w:w="4412" w:type="dxa"/>
          </w:tcPr>
          <w:p w14:paraId="438626A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0C861F5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06D802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D97A4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935058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2210E8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5FC1079" w14:textId="77777777" w:rsidTr="004B23E9">
        <w:trPr>
          <w:trHeight w:val="435"/>
        </w:trPr>
        <w:tc>
          <w:tcPr>
            <w:tcW w:w="4412" w:type="dxa"/>
          </w:tcPr>
          <w:p w14:paraId="54471B8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46F8E24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50D0FB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209E1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B5EDF6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1AD720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8C2A7F8" w14:textId="77777777" w:rsidTr="004B23E9">
        <w:trPr>
          <w:trHeight w:val="444"/>
        </w:trPr>
        <w:tc>
          <w:tcPr>
            <w:tcW w:w="4412" w:type="dxa"/>
          </w:tcPr>
          <w:p w14:paraId="32109F9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42C72F1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E66208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FBBEF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AD968A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191FDC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38E8DD4" w14:textId="77777777" w:rsidTr="004B23E9">
        <w:trPr>
          <w:trHeight w:val="435"/>
        </w:trPr>
        <w:tc>
          <w:tcPr>
            <w:tcW w:w="4412" w:type="dxa"/>
          </w:tcPr>
          <w:p w14:paraId="3EB2B0A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683000F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4A2A93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42DC3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306915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E02269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1982B69" w14:textId="77777777" w:rsidTr="004B23E9">
        <w:trPr>
          <w:trHeight w:val="655"/>
        </w:trPr>
        <w:tc>
          <w:tcPr>
            <w:tcW w:w="4412" w:type="dxa"/>
          </w:tcPr>
          <w:p w14:paraId="2EE3BFE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7244E79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87659C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604A1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C064F4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91C669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9F32C87" w14:textId="77777777" w:rsidTr="004B23E9">
        <w:trPr>
          <w:trHeight w:val="655"/>
        </w:trPr>
        <w:tc>
          <w:tcPr>
            <w:tcW w:w="4412" w:type="dxa"/>
          </w:tcPr>
          <w:p w14:paraId="35C6275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0DE050C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186EAA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E41F9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D9DD76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B5E411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55AB780" w14:textId="77777777" w:rsidTr="004B23E9">
        <w:trPr>
          <w:trHeight w:val="633"/>
        </w:trPr>
        <w:tc>
          <w:tcPr>
            <w:tcW w:w="4412" w:type="dxa"/>
          </w:tcPr>
          <w:p w14:paraId="70FFFA7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2739067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1B8FB1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85534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5D7E3C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649B96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D1AF812" w14:textId="77777777" w:rsidTr="004B23E9">
        <w:trPr>
          <w:trHeight w:val="408"/>
        </w:trPr>
        <w:tc>
          <w:tcPr>
            <w:tcW w:w="4412" w:type="dxa"/>
          </w:tcPr>
          <w:p w14:paraId="643E98D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507A6D2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3BA9DC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44AE7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AE6FCA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A7672B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40FD019" w14:textId="77777777" w:rsidTr="004B23E9">
        <w:trPr>
          <w:trHeight w:val="655"/>
        </w:trPr>
        <w:tc>
          <w:tcPr>
            <w:tcW w:w="4412" w:type="dxa"/>
          </w:tcPr>
          <w:p w14:paraId="1EABA97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3A91661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7075A9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2B874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0F1BDF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512248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5E9E2FC5" w14:textId="77777777" w:rsidTr="004B23E9">
        <w:trPr>
          <w:trHeight w:val="655"/>
        </w:trPr>
        <w:tc>
          <w:tcPr>
            <w:tcW w:w="4412" w:type="dxa"/>
          </w:tcPr>
          <w:p w14:paraId="6DAEF106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6B6157E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07557B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B3B10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89AF1F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B41992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5B8EF77B" w14:textId="77777777" w:rsidTr="004B23E9">
        <w:trPr>
          <w:trHeight w:val="655"/>
        </w:trPr>
        <w:tc>
          <w:tcPr>
            <w:tcW w:w="4412" w:type="dxa"/>
          </w:tcPr>
          <w:p w14:paraId="759B879B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6AAE4CD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BC737A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AF40E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2590CE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D518604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6B91416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554440C5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3675A8EC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5ADE3A07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1A6505A6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30966262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14:paraId="14492278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05C1C529" w14:textId="77777777" w:rsidTr="004B23E9">
        <w:tc>
          <w:tcPr>
            <w:tcW w:w="7905" w:type="dxa"/>
            <w:shd w:val="clear" w:color="auto" w:fill="auto"/>
          </w:tcPr>
          <w:p w14:paraId="54BC1967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4F276D04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368E222C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2A82BB1F" w14:textId="77777777" w:rsidTr="004B23E9">
        <w:tc>
          <w:tcPr>
            <w:tcW w:w="7905" w:type="dxa"/>
            <w:shd w:val="clear" w:color="auto" w:fill="auto"/>
          </w:tcPr>
          <w:p w14:paraId="75B55AD5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96A8C46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17942CAE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01F51832" w14:textId="77777777" w:rsidTr="004B23E9">
        <w:tc>
          <w:tcPr>
            <w:tcW w:w="7905" w:type="dxa"/>
            <w:shd w:val="clear" w:color="auto" w:fill="auto"/>
          </w:tcPr>
          <w:p w14:paraId="745158AB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6FC3921A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3CC8E48F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6B285B32" w14:textId="77777777" w:rsidTr="004B23E9">
        <w:tc>
          <w:tcPr>
            <w:tcW w:w="7905" w:type="dxa"/>
            <w:shd w:val="clear" w:color="auto" w:fill="auto"/>
          </w:tcPr>
          <w:p w14:paraId="32ADEC43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554DA5BA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1EDBA3D1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063F77F1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4BE905E2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459384D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75B3E56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12733F1D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4C595C34" w14:textId="77777777" w:rsidTr="004B23E9">
        <w:trPr>
          <w:trHeight w:val="683"/>
        </w:trPr>
        <w:tc>
          <w:tcPr>
            <w:tcW w:w="1638" w:type="dxa"/>
          </w:tcPr>
          <w:p w14:paraId="6A48F5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BF1CD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65858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163EEF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076EA1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A32DD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50E0EC45" w14:textId="77777777" w:rsidTr="004B23E9">
        <w:trPr>
          <w:trHeight w:val="291"/>
        </w:trPr>
        <w:tc>
          <w:tcPr>
            <w:tcW w:w="1638" w:type="dxa"/>
          </w:tcPr>
          <w:p w14:paraId="1B3319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26038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06D50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CA7AE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E0F3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BF5D4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37E0B115" w14:textId="77777777" w:rsidTr="004B23E9">
        <w:trPr>
          <w:trHeight w:val="291"/>
        </w:trPr>
        <w:tc>
          <w:tcPr>
            <w:tcW w:w="1638" w:type="dxa"/>
          </w:tcPr>
          <w:p w14:paraId="5FD4EFE7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7044CC9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B0262A8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58FA43E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29CB6D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1201C0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F6395D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223C3AF5" w14:textId="77777777" w:rsidTr="004B23E9">
        <w:trPr>
          <w:trHeight w:val="773"/>
        </w:trPr>
        <w:tc>
          <w:tcPr>
            <w:tcW w:w="2448" w:type="dxa"/>
          </w:tcPr>
          <w:p w14:paraId="1E036A3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40FB4FA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99E963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3F67D94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46A23140" w14:textId="77777777" w:rsidTr="004B23E9">
        <w:trPr>
          <w:trHeight w:val="428"/>
        </w:trPr>
        <w:tc>
          <w:tcPr>
            <w:tcW w:w="2448" w:type="dxa"/>
          </w:tcPr>
          <w:p w14:paraId="7BAE98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4203B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3A535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4031D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4842E2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A3AC1C1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4C71995F" w14:textId="77777777" w:rsidTr="004B23E9">
        <w:trPr>
          <w:trHeight w:val="825"/>
        </w:trPr>
        <w:tc>
          <w:tcPr>
            <w:tcW w:w="2538" w:type="dxa"/>
          </w:tcPr>
          <w:p w14:paraId="0B27C0F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F21770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1E0181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D090E4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F76D26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689FC694" w14:textId="77777777" w:rsidTr="004B23E9">
        <w:trPr>
          <w:trHeight w:val="275"/>
        </w:trPr>
        <w:tc>
          <w:tcPr>
            <w:tcW w:w="2538" w:type="dxa"/>
          </w:tcPr>
          <w:p w14:paraId="3D15AB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726C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B2D7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30865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43D24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56E18FA" w14:textId="77777777" w:rsidTr="004B23E9">
        <w:trPr>
          <w:trHeight w:val="275"/>
        </w:trPr>
        <w:tc>
          <w:tcPr>
            <w:tcW w:w="2538" w:type="dxa"/>
          </w:tcPr>
          <w:p w14:paraId="5491FC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F8AC1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9280C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07D51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2BDC6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7C87062" w14:textId="77777777" w:rsidTr="004B23E9">
        <w:trPr>
          <w:trHeight w:val="292"/>
        </w:trPr>
        <w:tc>
          <w:tcPr>
            <w:tcW w:w="2538" w:type="dxa"/>
          </w:tcPr>
          <w:p w14:paraId="6BC0D2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57CA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6030FB1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E7DCC2B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B0E89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DC2E617" w14:textId="77777777" w:rsidTr="004B23E9">
        <w:trPr>
          <w:trHeight w:val="292"/>
        </w:trPr>
        <w:tc>
          <w:tcPr>
            <w:tcW w:w="2538" w:type="dxa"/>
          </w:tcPr>
          <w:p w14:paraId="1F8C38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5957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B84DF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374EF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81F0C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A2C33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CAE31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1BFA0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F89C5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36B7D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01F01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63DC2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017014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0BA38779" w14:textId="77777777" w:rsidTr="008A20BA">
        <w:trPr>
          <w:trHeight w:val="266"/>
        </w:trPr>
        <w:tc>
          <w:tcPr>
            <w:tcW w:w="10894" w:type="dxa"/>
            <w:gridSpan w:val="6"/>
          </w:tcPr>
          <w:p w14:paraId="463573AD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78FF0C39" w14:textId="77777777" w:rsidTr="004B23E9">
        <w:trPr>
          <w:trHeight w:val="533"/>
        </w:trPr>
        <w:tc>
          <w:tcPr>
            <w:tcW w:w="577" w:type="dxa"/>
          </w:tcPr>
          <w:p w14:paraId="1B90D55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1E55672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D627F3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6B6F7C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44BAFB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6A0919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5F6C6BD7" w14:textId="77777777" w:rsidTr="004B23E9">
        <w:trPr>
          <w:trHeight w:val="266"/>
        </w:trPr>
        <w:tc>
          <w:tcPr>
            <w:tcW w:w="577" w:type="dxa"/>
          </w:tcPr>
          <w:p w14:paraId="6B84DE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6367B8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D109C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15420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368F7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CE52F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C8B5211" w14:textId="77777777" w:rsidTr="004B23E9">
        <w:trPr>
          <w:trHeight w:val="266"/>
        </w:trPr>
        <w:tc>
          <w:tcPr>
            <w:tcW w:w="577" w:type="dxa"/>
          </w:tcPr>
          <w:p w14:paraId="5D7201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9B648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111A2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C93DD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FA6FD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45A05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DAF40B9" w14:textId="77777777" w:rsidTr="004B23E9">
        <w:trPr>
          <w:trHeight w:val="266"/>
        </w:trPr>
        <w:tc>
          <w:tcPr>
            <w:tcW w:w="577" w:type="dxa"/>
          </w:tcPr>
          <w:p w14:paraId="27D814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27A649F1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16F77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C4BE2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63492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9E0BC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18D0288" w14:textId="77777777" w:rsidTr="008A20BA">
        <w:trPr>
          <w:trHeight w:val="548"/>
        </w:trPr>
        <w:tc>
          <w:tcPr>
            <w:tcW w:w="10894" w:type="dxa"/>
            <w:gridSpan w:val="6"/>
          </w:tcPr>
          <w:p w14:paraId="5752D3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F8B64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9A6EC41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00F9FB77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3C25313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179E5112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1130A5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24CCBB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7305CF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56AA53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6751036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9FBCB5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BB486A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50A201F6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2F98CCF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3FB3C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850AD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A2B1A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29B0C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12B14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CB617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658AE21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7232245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8A80B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1BF7A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9BA44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9D36B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EC417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3B94A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6AD09A3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631CF07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84111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35089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3BF35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97BEB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1F9B3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37A52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5789A7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448CAE5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79C9D84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E53A134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95C0FF9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BDD9341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292B5EFA" w14:textId="77777777" w:rsidTr="004B23E9">
        <w:trPr>
          <w:trHeight w:val="527"/>
        </w:trPr>
        <w:tc>
          <w:tcPr>
            <w:tcW w:w="3135" w:type="dxa"/>
          </w:tcPr>
          <w:p w14:paraId="0E670F9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22CEBC3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016B2E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1DA924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41C6E8DA" w14:textId="77777777" w:rsidTr="004B23E9">
        <w:trPr>
          <w:trHeight w:val="250"/>
        </w:trPr>
        <w:tc>
          <w:tcPr>
            <w:tcW w:w="3135" w:type="dxa"/>
          </w:tcPr>
          <w:p w14:paraId="7FE76FD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6CBA6E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73AD8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793F2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509D5B03" w14:textId="77777777" w:rsidTr="004B23E9">
        <w:trPr>
          <w:trHeight w:val="264"/>
        </w:trPr>
        <w:tc>
          <w:tcPr>
            <w:tcW w:w="3135" w:type="dxa"/>
          </w:tcPr>
          <w:p w14:paraId="06DFDD1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5530C8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B7FB2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CF150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02A38F2E" w14:textId="77777777" w:rsidTr="004B23E9">
        <w:trPr>
          <w:trHeight w:val="250"/>
        </w:trPr>
        <w:tc>
          <w:tcPr>
            <w:tcW w:w="3135" w:type="dxa"/>
          </w:tcPr>
          <w:p w14:paraId="3FB9506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34DDF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D72BD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5DFB8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6A27831B" w14:textId="77777777" w:rsidTr="004B23E9">
        <w:trPr>
          <w:trHeight w:val="264"/>
        </w:trPr>
        <w:tc>
          <w:tcPr>
            <w:tcW w:w="3135" w:type="dxa"/>
          </w:tcPr>
          <w:p w14:paraId="57B898B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FC8CA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5153A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A7CA0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8DD8CC3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2BBEE7B4" w14:textId="77777777" w:rsidTr="00E059E1">
        <w:trPr>
          <w:trHeight w:val="294"/>
        </w:trPr>
        <w:tc>
          <w:tcPr>
            <w:tcW w:w="10879" w:type="dxa"/>
            <w:gridSpan w:val="6"/>
          </w:tcPr>
          <w:p w14:paraId="366DC22C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2DF27861" w14:textId="77777777" w:rsidTr="004B23E9">
        <w:trPr>
          <w:trHeight w:val="294"/>
        </w:trPr>
        <w:tc>
          <w:tcPr>
            <w:tcW w:w="3159" w:type="dxa"/>
          </w:tcPr>
          <w:p w14:paraId="55CBB67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0322BC8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66A8739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676675A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60BCF27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4BAFAFA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1273AD13" w14:textId="77777777" w:rsidTr="004B23E9">
        <w:trPr>
          <w:trHeight w:val="603"/>
        </w:trPr>
        <w:tc>
          <w:tcPr>
            <w:tcW w:w="3159" w:type="dxa"/>
          </w:tcPr>
          <w:p w14:paraId="4A00EB7E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20571A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8AD6A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FD498D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59F759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128B9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6A0FA04" w14:textId="77777777" w:rsidTr="004B23E9">
        <w:trPr>
          <w:trHeight w:val="355"/>
        </w:trPr>
        <w:tc>
          <w:tcPr>
            <w:tcW w:w="3159" w:type="dxa"/>
          </w:tcPr>
          <w:p w14:paraId="7AC3720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36FAE18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1ABE6D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AC2BEC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2C1DFD3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587D27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7AC9375" w14:textId="77777777" w:rsidTr="004B23E9">
        <w:trPr>
          <w:trHeight w:val="523"/>
        </w:trPr>
        <w:tc>
          <w:tcPr>
            <w:tcW w:w="3159" w:type="dxa"/>
          </w:tcPr>
          <w:p w14:paraId="38A4317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0E09623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908B6B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E57285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70B31D2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271ED6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F8C4916" w14:textId="77777777" w:rsidTr="004B23E9">
        <w:trPr>
          <w:trHeight w:val="584"/>
        </w:trPr>
        <w:tc>
          <w:tcPr>
            <w:tcW w:w="3159" w:type="dxa"/>
          </w:tcPr>
          <w:p w14:paraId="02A1B49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1099CA7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6F9074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A983928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4CD586C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6A0529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C1B7A39" w14:textId="77777777" w:rsidTr="004B23E9">
        <w:trPr>
          <w:trHeight w:val="268"/>
        </w:trPr>
        <w:tc>
          <w:tcPr>
            <w:tcW w:w="3159" w:type="dxa"/>
          </w:tcPr>
          <w:p w14:paraId="03DCA49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42A3E9C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54C9A3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6C3F8EF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2731A5F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6B8D6F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CFD81E1" w14:textId="77777777" w:rsidTr="004B23E9">
        <w:trPr>
          <w:trHeight w:val="268"/>
        </w:trPr>
        <w:tc>
          <w:tcPr>
            <w:tcW w:w="3159" w:type="dxa"/>
          </w:tcPr>
          <w:p w14:paraId="752CDB42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54E46B3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9F2CB2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268F97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20369FE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AA0FC5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C2EAAD8" w14:textId="77777777" w:rsidTr="004B23E9">
        <w:trPr>
          <w:trHeight w:val="549"/>
        </w:trPr>
        <w:tc>
          <w:tcPr>
            <w:tcW w:w="3159" w:type="dxa"/>
          </w:tcPr>
          <w:p w14:paraId="646C5A45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2BCFF87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47C8AB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8E21D8B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3594248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F4A306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70BCE36" w14:textId="77777777" w:rsidTr="004B23E9">
        <w:trPr>
          <w:trHeight w:val="549"/>
        </w:trPr>
        <w:tc>
          <w:tcPr>
            <w:tcW w:w="3159" w:type="dxa"/>
          </w:tcPr>
          <w:p w14:paraId="155CDD6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6A5EC4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666BE1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E97E8D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4CDB5C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2C2D25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F2C475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2E67AA5A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59FEFD1C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64100C7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26C79176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7874A014" w14:textId="77777777" w:rsidTr="004B23E9">
        <w:tc>
          <w:tcPr>
            <w:tcW w:w="9198" w:type="dxa"/>
          </w:tcPr>
          <w:p w14:paraId="5124141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0228C7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0E002074" w14:textId="77777777" w:rsidTr="004B23E9">
        <w:tc>
          <w:tcPr>
            <w:tcW w:w="9198" w:type="dxa"/>
          </w:tcPr>
          <w:p w14:paraId="2D2E051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863DD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65C00F66" w14:textId="77777777" w:rsidTr="004B23E9">
        <w:tc>
          <w:tcPr>
            <w:tcW w:w="9198" w:type="dxa"/>
          </w:tcPr>
          <w:p w14:paraId="35E9BB7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2C975F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60EE855E" w14:textId="77777777" w:rsidTr="004B23E9">
        <w:tc>
          <w:tcPr>
            <w:tcW w:w="9198" w:type="dxa"/>
          </w:tcPr>
          <w:p w14:paraId="141BA781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3F5C57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06A582FC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69EB0B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97F5106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64541FE8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0A58E120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0EC133F0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24F23137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A56D934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0D79201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90922C8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E881439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57C7FB7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43C3B03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5B0D062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B3727D4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DFFBCF8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47013E79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15C693A2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7E1A6200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42EDB76D" w14:textId="77777777" w:rsidTr="004B23E9">
        <w:tc>
          <w:tcPr>
            <w:tcW w:w="1101" w:type="dxa"/>
            <w:shd w:val="clear" w:color="auto" w:fill="auto"/>
          </w:tcPr>
          <w:p w14:paraId="552E840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48BB4E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EA873F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0F748CA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54429E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30735F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6AF0CE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648F5D5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AFC1DB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50C797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A9C22B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5A8E7007" w14:textId="77777777" w:rsidTr="004B23E9">
        <w:tc>
          <w:tcPr>
            <w:tcW w:w="1101" w:type="dxa"/>
            <w:shd w:val="clear" w:color="auto" w:fill="auto"/>
          </w:tcPr>
          <w:p w14:paraId="34A2B9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1BBC1F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B0D70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DA1F92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E023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BB4F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AE9CCB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5E84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1D939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B4FE5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37A79C95" w14:textId="77777777" w:rsidTr="004B23E9">
        <w:tc>
          <w:tcPr>
            <w:tcW w:w="1101" w:type="dxa"/>
            <w:shd w:val="clear" w:color="auto" w:fill="auto"/>
          </w:tcPr>
          <w:p w14:paraId="256CA94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4A65EA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D8B364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0ADAE9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1083B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E99022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F47E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4AEFA1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7BC3D1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813A5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2EC178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00C0DB0F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01A0865A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064ECB25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43293C37" w14:textId="77777777" w:rsidTr="004B23E9">
        <w:tc>
          <w:tcPr>
            <w:tcW w:w="3456" w:type="dxa"/>
            <w:shd w:val="clear" w:color="auto" w:fill="auto"/>
          </w:tcPr>
          <w:p w14:paraId="17D3FC02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A778E5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79CC0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39F40D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F87432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4224CEEE" w14:textId="77777777" w:rsidTr="004B23E9">
        <w:tc>
          <w:tcPr>
            <w:tcW w:w="3456" w:type="dxa"/>
            <w:shd w:val="clear" w:color="auto" w:fill="auto"/>
          </w:tcPr>
          <w:p w14:paraId="1FF7D12A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120012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3D977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DCBC3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72D5B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1120A1D5" w14:textId="77777777" w:rsidTr="004B23E9">
        <w:tc>
          <w:tcPr>
            <w:tcW w:w="3456" w:type="dxa"/>
            <w:shd w:val="clear" w:color="auto" w:fill="auto"/>
          </w:tcPr>
          <w:p w14:paraId="19234A91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9F068CD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6F16F4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7475C9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7B836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BED1989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156E4837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1F9563D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31E06BD8" w14:textId="77777777" w:rsidTr="004B23E9">
        <w:trPr>
          <w:trHeight w:val="263"/>
        </w:trPr>
        <w:tc>
          <w:tcPr>
            <w:tcW w:w="6880" w:type="dxa"/>
          </w:tcPr>
          <w:p w14:paraId="42D52898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683150E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DCB78A6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50BD71E0" w14:textId="77777777" w:rsidTr="004B23E9">
        <w:trPr>
          <w:trHeight w:val="263"/>
        </w:trPr>
        <w:tc>
          <w:tcPr>
            <w:tcW w:w="6880" w:type="dxa"/>
          </w:tcPr>
          <w:p w14:paraId="09961AE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E92FD2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0707A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5E1E445" w14:textId="77777777" w:rsidTr="004B23E9">
        <w:trPr>
          <w:trHeight w:val="301"/>
        </w:trPr>
        <w:tc>
          <w:tcPr>
            <w:tcW w:w="6880" w:type="dxa"/>
          </w:tcPr>
          <w:p w14:paraId="0EC680E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04C18A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5A866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38C355E" w14:textId="77777777" w:rsidTr="004B23E9">
        <w:trPr>
          <w:trHeight w:val="263"/>
        </w:trPr>
        <w:tc>
          <w:tcPr>
            <w:tcW w:w="6880" w:type="dxa"/>
          </w:tcPr>
          <w:p w14:paraId="55FF0B4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4605EF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027D7B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5DFE71B" w14:textId="77777777" w:rsidTr="004B23E9">
        <w:trPr>
          <w:trHeight w:val="250"/>
        </w:trPr>
        <w:tc>
          <w:tcPr>
            <w:tcW w:w="6880" w:type="dxa"/>
          </w:tcPr>
          <w:p w14:paraId="74E82A8A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09B4F6B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E6939E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AEECE2D" w14:textId="77777777" w:rsidTr="004B23E9">
        <w:trPr>
          <w:trHeight w:val="263"/>
        </w:trPr>
        <w:tc>
          <w:tcPr>
            <w:tcW w:w="6880" w:type="dxa"/>
          </w:tcPr>
          <w:p w14:paraId="19B1BEA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2EC610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152A77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D7DD15E" w14:textId="77777777" w:rsidTr="004B23E9">
        <w:trPr>
          <w:trHeight w:val="275"/>
        </w:trPr>
        <w:tc>
          <w:tcPr>
            <w:tcW w:w="6880" w:type="dxa"/>
          </w:tcPr>
          <w:p w14:paraId="666887A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3294D3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84034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1B4C18E" w14:textId="77777777" w:rsidTr="004B23E9">
        <w:trPr>
          <w:trHeight w:val="275"/>
        </w:trPr>
        <w:tc>
          <w:tcPr>
            <w:tcW w:w="6880" w:type="dxa"/>
          </w:tcPr>
          <w:p w14:paraId="6ED5ED9E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009CAE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B8AC3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72482B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41475C88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69B5AF1C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2B4A479E" w14:textId="77777777" w:rsidTr="005A2CD3">
        <w:tc>
          <w:tcPr>
            <w:tcW w:w="7196" w:type="dxa"/>
            <w:shd w:val="clear" w:color="auto" w:fill="auto"/>
          </w:tcPr>
          <w:p w14:paraId="7A0BBFF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2FD0CEDC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789C9D4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05A57368" w14:textId="77777777" w:rsidTr="005A2CD3">
        <w:tc>
          <w:tcPr>
            <w:tcW w:w="7196" w:type="dxa"/>
            <w:shd w:val="clear" w:color="auto" w:fill="auto"/>
          </w:tcPr>
          <w:p w14:paraId="5BAA536F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04FBDC4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7E2FC60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9CC820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74911FB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943A2AD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2C48E2F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8F518D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1ECC667D" w14:textId="77777777" w:rsidTr="00C22C37">
        <w:trPr>
          <w:trHeight w:val="318"/>
        </w:trPr>
        <w:tc>
          <w:tcPr>
            <w:tcW w:w="6194" w:type="dxa"/>
          </w:tcPr>
          <w:p w14:paraId="1A387C13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3FC93F6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BC4FA8B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178D754" w14:textId="77777777" w:rsidTr="00C22C37">
        <w:trPr>
          <w:trHeight w:val="303"/>
        </w:trPr>
        <w:tc>
          <w:tcPr>
            <w:tcW w:w="6194" w:type="dxa"/>
          </w:tcPr>
          <w:p w14:paraId="22848189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06A1A1E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BC87B5C" w14:textId="77777777" w:rsidTr="00C22C37">
        <w:trPr>
          <w:trHeight w:val="304"/>
        </w:trPr>
        <w:tc>
          <w:tcPr>
            <w:tcW w:w="6194" w:type="dxa"/>
          </w:tcPr>
          <w:p w14:paraId="63E9709A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D91C1E7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B277EA7" w14:textId="77777777" w:rsidTr="00C22C37">
        <w:trPr>
          <w:trHeight w:val="318"/>
        </w:trPr>
        <w:tc>
          <w:tcPr>
            <w:tcW w:w="6194" w:type="dxa"/>
          </w:tcPr>
          <w:p w14:paraId="453133FD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BA45A43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F96BAE7" w14:textId="77777777" w:rsidTr="00C22C37">
        <w:trPr>
          <w:trHeight w:val="303"/>
        </w:trPr>
        <w:tc>
          <w:tcPr>
            <w:tcW w:w="6194" w:type="dxa"/>
          </w:tcPr>
          <w:p w14:paraId="75329CFD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1BD8B53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674B271" w14:textId="77777777" w:rsidTr="00C22C37">
        <w:trPr>
          <w:trHeight w:val="318"/>
        </w:trPr>
        <w:tc>
          <w:tcPr>
            <w:tcW w:w="6194" w:type="dxa"/>
          </w:tcPr>
          <w:p w14:paraId="648D2242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5681EDD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593EC03" w14:textId="77777777" w:rsidTr="00C22C37">
        <w:trPr>
          <w:trHeight w:val="303"/>
        </w:trPr>
        <w:tc>
          <w:tcPr>
            <w:tcW w:w="6194" w:type="dxa"/>
          </w:tcPr>
          <w:p w14:paraId="55EE6EB1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7196DBE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C151F66" w14:textId="77777777" w:rsidTr="00C22C37">
        <w:trPr>
          <w:trHeight w:val="318"/>
        </w:trPr>
        <w:tc>
          <w:tcPr>
            <w:tcW w:w="6194" w:type="dxa"/>
          </w:tcPr>
          <w:p w14:paraId="76D20EB2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738ABA2C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475DB3B" w14:textId="77777777" w:rsidTr="00C22C37">
        <w:trPr>
          <w:trHeight w:val="318"/>
        </w:trPr>
        <w:tc>
          <w:tcPr>
            <w:tcW w:w="6194" w:type="dxa"/>
          </w:tcPr>
          <w:p w14:paraId="416257C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4CF6C2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521BBD7D" w14:textId="77777777" w:rsidTr="00C22C37">
        <w:trPr>
          <w:trHeight w:val="318"/>
        </w:trPr>
        <w:tc>
          <w:tcPr>
            <w:tcW w:w="6194" w:type="dxa"/>
          </w:tcPr>
          <w:p w14:paraId="48683B07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1AD582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EB0925C" w14:textId="77777777" w:rsidTr="00C22C37">
        <w:trPr>
          <w:trHeight w:val="318"/>
        </w:trPr>
        <w:tc>
          <w:tcPr>
            <w:tcW w:w="6194" w:type="dxa"/>
          </w:tcPr>
          <w:p w14:paraId="0D413EC7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B120E0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6C56AC1" w14:textId="77777777" w:rsidTr="00C22C37">
        <w:trPr>
          <w:trHeight w:val="318"/>
        </w:trPr>
        <w:tc>
          <w:tcPr>
            <w:tcW w:w="6194" w:type="dxa"/>
          </w:tcPr>
          <w:p w14:paraId="76EBA444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909C48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5FBD3AA" w14:textId="77777777" w:rsidTr="00C22C37">
        <w:trPr>
          <w:trHeight w:val="318"/>
        </w:trPr>
        <w:tc>
          <w:tcPr>
            <w:tcW w:w="6194" w:type="dxa"/>
          </w:tcPr>
          <w:p w14:paraId="2E9D1D52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C7A96E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44A3730" w14:textId="77777777" w:rsidTr="00C22C37">
        <w:trPr>
          <w:trHeight w:val="318"/>
        </w:trPr>
        <w:tc>
          <w:tcPr>
            <w:tcW w:w="6194" w:type="dxa"/>
          </w:tcPr>
          <w:p w14:paraId="08F3FFFF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3B087F2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65C0C2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295DC76" w14:textId="77777777" w:rsidTr="00C22C37">
        <w:trPr>
          <w:trHeight w:val="318"/>
        </w:trPr>
        <w:tc>
          <w:tcPr>
            <w:tcW w:w="6194" w:type="dxa"/>
          </w:tcPr>
          <w:p w14:paraId="6E34072C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D0421E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EC7C305" w14:textId="77777777" w:rsidTr="00C22C37">
        <w:trPr>
          <w:trHeight w:val="318"/>
        </w:trPr>
        <w:tc>
          <w:tcPr>
            <w:tcW w:w="6194" w:type="dxa"/>
          </w:tcPr>
          <w:p w14:paraId="4A375529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7CAEBE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8C61335" w14:textId="77777777" w:rsidTr="00C22C37">
        <w:trPr>
          <w:trHeight w:val="318"/>
        </w:trPr>
        <w:tc>
          <w:tcPr>
            <w:tcW w:w="6194" w:type="dxa"/>
          </w:tcPr>
          <w:p w14:paraId="60917E11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89E378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C7048A8" w14:textId="77777777" w:rsidTr="00C22C37">
        <w:trPr>
          <w:trHeight w:val="318"/>
        </w:trPr>
        <w:tc>
          <w:tcPr>
            <w:tcW w:w="6194" w:type="dxa"/>
          </w:tcPr>
          <w:p w14:paraId="61DBC32D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46DB76F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AA04E31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7290C321" w14:textId="77777777" w:rsidTr="004416C2">
        <w:trPr>
          <w:trHeight w:val="269"/>
        </w:trPr>
        <w:tc>
          <w:tcPr>
            <w:tcW w:w="10592" w:type="dxa"/>
            <w:gridSpan w:val="4"/>
          </w:tcPr>
          <w:p w14:paraId="62E47CB3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7C0440E9" w14:textId="77777777" w:rsidTr="004416C2">
        <w:trPr>
          <w:trHeight w:val="269"/>
        </w:trPr>
        <w:tc>
          <w:tcPr>
            <w:tcW w:w="738" w:type="dxa"/>
          </w:tcPr>
          <w:p w14:paraId="369ABC9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6942444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E42139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7F6396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456DAFBC" w14:textId="77777777" w:rsidTr="004416C2">
        <w:trPr>
          <w:trHeight w:val="269"/>
        </w:trPr>
        <w:tc>
          <w:tcPr>
            <w:tcW w:w="738" w:type="dxa"/>
          </w:tcPr>
          <w:p w14:paraId="4A3B227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9A5A71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06F25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8CED0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1B9892F" w14:textId="77777777" w:rsidTr="004416C2">
        <w:trPr>
          <w:trHeight w:val="269"/>
        </w:trPr>
        <w:tc>
          <w:tcPr>
            <w:tcW w:w="738" w:type="dxa"/>
          </w:tcPr>
          <w:p w14:paraId="1BFB8DC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C79B90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4BCC0F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43F27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A247A81" w14:textId="77777777" w:rsidTr="004416C2">
        <w:trPr>
          <w:trHeight w:val="269"/>
        </w:trPr>
        <w:tc>
          <w:tcPr>
            <w:tcW w:w="738" w:type="dxa"/>
          </w:tcPr>
          <w:p w14:paraId="05D0B4A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2AE553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506DDF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37E2A2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83973EB" w14:textId="77777777" w:rsidTr="004416C2">
        <w:trPr>
          <w:trHeight w:val="269"/>
        </w:trPr>
        <w:tc>
          <w:tcPr>
            <w:tcW w:w="738" w:type="dxa"/>
          </w:tcPr>
          <w:p w14:paraId="547C7A4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66B162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53EEB9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E16DA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2395BAE" w14:textId="77777777" w:rsidTr="004416C2">
        <w:trPr>
          <w:trHeight w:val="269"/>
        </w:trPr>
        <w:tc>
          <w:tcPr>
            <w:tcW w:w="738" w:type="dxa"/>
          </w:tcPr>
          <w:p w14:paraId="5F20D1B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9194C8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A9A30C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84E630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DF3C9E2" w14:textId="77777777" w:rsidTr="004416C2">
        <w:trPr>
          <w:trHeight w:val="269"/>
        </w:trPr>
        <w:tc>
          <w:tcPr>
            <w:tcW w:w="738" w:type="dxa"/>
          </w:tcPr>
          <w:p w14:paraId="1D7F0A2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DB4B82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909AF6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39A9FD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4689589" w14:textId="77777777" w:rsidTr="004416C2">
        <w:trPr>
          <w:trHeight w:val="269"/>
        </w:trPr>
        <w:tc>
          <w:tcPr>
            <w:tcW w:w="10592" w:type="dxa"/>
            <w:gridSpan w:val="4"/>
          </w:tcPr>
          <w:p w14:paraId="3C94D2D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B3D7B0B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0A61967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F297E67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5E3042A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5123BBCA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62E809E0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7ACFB9E0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E1ACEF9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582DF07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037C3D18" w14:textId="77777777" w:rsidTr="005B04A7">
        <w:trPr>
          <w:trHeight w:val="243"/>
        </w:trPr>
        <w:tc>
          <w:tcPr>
            <w:tcW w:w="9359" w:type="dxa"/>
            <w:gridSpan w:val="2"/>
          </w:tcPr>
          <w:p w14:paraId="78B2EEB3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55F378C8" w14:textId="77777777" w:rsidTr="005B04A7">
        <w:trPr>
          <w:trHeight w:val="243"/>
        </w:trPr>
        <w:tc>
          <w:tcPr>
            <w:tcW w:w="9359" w:type="dxa"/>
            <w:gridSpan w:val="2"/>
          </w:tcPr>
          <w:p w14:paraId="50408321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5437954D" w14:textId="77777777" w:rsidTr="005B04A7">
        <w:trPr>
          <w:trHeight w:val="243"/>
        </w:trPr>
        <w:tc>
          <w:tcPr>
            <w:tcW w:w="6671" w:type="dxa"/>
          </w:tcPr>
          <w:p w14:paraId="786D6AC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18A6DB4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7E607CAE" w14:textId="77777777" w:rsidTr="005B04A7">
        <w:trPr>
          <w:trHeight w:val="196"/>
        </w:trPr>
        <w:tc>
          <w:tcPr>
            <w:tcW w:w="6671" w:type="dxa"/>
          </w:tcPr>
          <w:p w14:paraId="736788A1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65F18AA3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8AB1FCE" w14:textId="77777777" w:rsidTr="005B04A7">
        <w:trPr>
          <w:trHeight w:val="196"/>
        </w:trPr>
        <w:tc>
          <w:tcPr>
            <w:tcW w:w="6671" w:type="dxa"/>
          </w:tcPr>
          <w:p w14:paraId="569C2DE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4098BE38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3EC64E00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0F4F1769" w14:textId="77777777" w:rsidTr="005B04A7">
        <w:trPr>
          <w:trHeight w:val="196"/>
        </w:trPr>
        <w:tc>
          <w:tcPr>
            <w:tcW w:w="6671" w:type="dxa"/>
          </w:tcPr>
          <w:p w14:paraId="37EFF874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0C1B5316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6C3C330" w14:textId="77777777" w:rsidTr="005B04A7">
        <w:trPr>
          <w:trHeight w:val="196"/>
        </w:trPr>
        <w:tc>
          <w:tcPr>
            <w:tcW w:w="6671" w:type="dxa"/>
          </w:tcPr>
          <w:p w14:paraId="6841D54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409F3512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2DC6AEA" w14:textId="77777777" w:rsidTr="005B04A7">
        <w:trPr>
          <w:trHeight w:val="196"/>
        </w:trPr>
        <w:tc>
          <w:tcPr>
            <w:tcW w:w="6671" w:type="dxa"/>
          </w:tcPr>
          <w:p w14:paraId="0F23E58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6F2829E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832B195" w14:textId="77777777" w:rsidTr="005B04A7">
        <w:trPr>
          <w:trHeight w:val="196"/>
        </w:trPr>
        <w:tc>
          <w:tcPr>
            <w:tcW w:w="6671" w:type="dxa"/>
          </w:tcPr>
          <w:p w14:paraId="0CFE97B6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1E0EC89B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C726BC1" w14:textId="77777777" w:rsidTr="005B04A7">
        <w:trPr>
          <w:trHeight w:val="243"/>
        </w:trPr>
        <w:tc>
          <w:tcPr>
            <w:tcW w:w="6671" w:type="dxa"/>
          </w:tcPr>
          <w:p w14:paraId="0BD381B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14:paraId="4C240220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1EF67241" w14:textId="77777777" w:rsidTr="005B04A7">
        <w:trPr>
          <w:trHeight w:val="261"/>
        </w:trPr>
        <w:tc>
          <w:tcPr>
            <w:tcW w:w="6671" w:type="dxa"/>
          </w:tcPr>
          <w:p w14:paraId="6C9C94B1" w14:textId="77777777" w:rsidR="008F64D5" w:rsidRPr="00C22C37" w:rsidRDefault="008F64D5" w:rsidP="00F0016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4E013260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29F9747A" w14:textId="77777777" w:rsidTr="005B04A7">
        <w:trPr>
          <w:trHeight w:val="243"/>
        </w:trPr>
        <w:tc>
          <w:tcPr>
            <w:tcW w:w="6671" w:type="dxa"/>
          </w:tcPr>
          <w:p w14:paraId="6F89F83C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1B0500B9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2432A81C" w14:textId="77777777" w:rsidTr="005B04A7">
        <w:trPr>
          <w:trHeight w:val="243"/>
        </w:trPr>
        <w:tc>
          <w:tcPr>
            <w:tcW w:w="6671" w:type="dxa"/>
          </w:tcPr>
          <w:p w14:paraId="61F639CB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3E1419E8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20CE58C4" w14:textId="77777777" w:rsidTr="005B04A7">
        <w:trPr>
          <w:trHeight w:val="261"/>
        </w:trPr>
        <w:tc>
          <w:tcPr>
            <w:tcW w:w="6671" w:type="dxa"/>
          </w:tcPr>
          <w:p w14:paraId="4667F0F2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1C93454A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58D5E566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63DF2440" w14:textId="77777777" w:rsidTr="005B04A7">
        <w:trPr>
          <w:trHeight w:val="261"/>
        </w:trPr>
        <w:tc>
          <w:tcPr>
            <w:tcW w:w="6671" w:type="dxa"/>
          </w:tcPr>
          <w:p w14:paraId="27302175" w14:textId="77777777" w:rsidR="008F64D5" w:rsidRPr="00C22C37" w:rsidRDefault="008F64D5" w:rsidP="00F0016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7C805F90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44A77D8B" w14:textId="77777777" w:rsidTr="005B04A7">
        <w:trPr>
          <w:trHeight w:val="261"/>
        </w:trPr>
        <w:tc>
          <w:tcPr>
            <w:tcW w:w="6671" w:type="dxa"/>
          </w:tcPr>
          <w:p w14:paraId="027E9EB8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4E9BA8CC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68880965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5DD67F8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9EA6DBC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11809A92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DB67B47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CA41B06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14:paraId="2EAD92EB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3E9FDC3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2B90B1D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FEC393E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45CD3F8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383C9FC5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08CA17C5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BFE93D1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99C30" w14:textId="77777777" w:rsidR="00D30759" w:rsidRDefault="00D30759" w:rsidP="00E2132C">
      <w:r>
        <w:separator/>
      </w:r>
    </w:p>
  </w:endnote>
  <w:endnote w:type="continuationSeparator" w:id="0">
    <w:p w14:paraId="699C9955" w14:textId="77777777" w:rsidR="00D30759" w:rsidRDefault="00D3075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BDD2FAE" w14:textId="77777777" w:rsidR="00F00164" w:rsidRDefault="00F00164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F7B0692" w14:textId="77777777" w:rsidR="00F00164" w:rsidRDefault="00F00164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DB7D94B" w14:textId="77777777" w:rsidR="00F00164" w:rsidRPr="00A000E0" w:rsidRDefault="00F0016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117EC50" w14:textId="77777777" w:rsidR="00F00164" w:rsidRDefault="00F00164" w:rsidP="00B23708">
    <w:pPr>
      <w:ind w:right="288"/>
      <w:jc w:val="center"/>
      <w:rPr>
        <w:rFonts w:ascii="Cambria" w:hAnsi="Cambria"/>
      </w:rPr>
    </w:pPr>
  </w:p>
  <w:p w14:paraId="2DD17947" w14:textId="77777777" w:rsidR="00F00164" w:rsidRDefault="00F00164" w:rsidP="00B23708">
    <w:pPr>
      <w:ind w:right="288"/>
      <w:jc w:val="center"/>
      <w:rPr>
        <w:rFonts w:ascii="Cambria" w:hAnsi="Cambria"/>
      </w:rPr>
    </w:pPr>
  </w:p>
  <w:p w14:paraId="582665D1" w14:textId="77777777" w:rsidR="00F00164" w:rsidRPr="002B2F01" w:rsidRDefault="00F00164" w:rsidP="00B23708">
    <w:pPr>
      <w:ind w:right="288"/>
      <w:jc w:val="center"/>
      <w:rPr>
        <w:sz w:val="22"/>
      </w:rPr>
    </w:pPr>
    <w:r>
      <w:rPr>
        <w:szCs w:val="16"/>
      </w:rPr>
      <w:pict w14:anchorId="624EC97D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0394AAD0" w14:textId="77777777" w:rsidR="00F00164" w:rsidRDefault="00F0016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4462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D08A8" w14:textId="77777777" w:rsidR="00D30759" w:rsidRDefault="00D30759" w:rsidP="00E2132C">
      <w:r>
        <w:separator/>
      </w:r>
    </w:p>
  </w:footnote>
  <w:footnote w:type="continuationSeparator" w:id="0">
    <w:p w14:paraId="68260573" w14:textId="77777777" w:rsidR="00D30759" w:rsidRDefault="00D3075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ADD3E2D" w14:textId="77777777" w:rsidR="00F00164" w:rsidRDefault="00F00164">
    <w:pPr>
      <w:pStyle w:val="Header"/>
    </w:pPr>
  </w:p>
  <w:p w14:paraId="04A71739" w14:textId="77777777" w:rsidR="00F00164" w:rsidRDefault="00F00164">
    <w:pPr>
      <w:pStyle w:val="Header"/>
    </w:pPr>
  </w:p>
  <w:p w14:paraId="19329524" w14:textId="77777777" w:rsidR="00F00164" w:rsidRDefault="00F0016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78087617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77A736EE" wp14:editId="64F33BEC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629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0759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0016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795A9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0C0BC-CC31-5E42-9B0B-3DB278FD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238</TotalTime>
  <Pages>10</Pages>
  <Words>1801</Words>
  <Characters>10267</Characters>
  <Application>Microsoft Macintosh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Renil Kumar Baskula</cp:lastModifiedBy>
  <cp:revision>15</cp:revision>
  <cp:lastPrinted>2017-11-30T17:51:00Z</cp:lastPrinted>
  <dcterms:created xsi:type="dcterms:W3CDTF">2017-01-28T20:34:00Z</dcterms:created>
  <dcterms:modified xsi:type="dcterms:W3CDTF">2018-02-22T18:38:00Z</dcterms:modified>
</cp:coreProperties>
</file>